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7C58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APPENDIX A</w:t>
      </w:r>
    </w:p>
    <w:p w14:paraId="34C70AF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FORM</w:t>
      </w:r>
    </w:p>
    <w:p w14:paraId="52FB5B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Project: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evelopment and standardization of Socioeconomic Status Scale for Rural Women Farmers in Southwest, Nigeria</w:t>
      </w:r>
    </w:p>
    <w:p w14:paraId="0FFAA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646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Investigator: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Oluwafunmilola O. Olayode</w:t>
      </w:r>
    </w:p>
    <w:p w14:paraId="480AC62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 of Agricultural Extension and Rural Development,</w:t>
      </w:r>
    </w:p>
    <w:p w14:paraId="080383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of Ilorin, Ilorin, Kwara State.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6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54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confirmed that I have read and understand the information on the paper for the above study, I have had the opportunity to consider the information, ask questions and have had these answered satisfactorily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448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4B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my participation is voluntary and that I am free to withdraw at any time without giving reason.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FD8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3F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any information given by me maybe used in future reports, articles or presentations by the researcher.</w:t>
      </w:r>
    </w:p>
    <w:p w14:paraId="41BBF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DFE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my name will not appear in any reports, articles or presentation</w:t>
      </w:r>
    </w:p>
    <w:p w14:paraId="5680AB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8D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take part in the above study</w:t>
      </w:r>
    </w:p>
    <w:p w14:paraId="1D561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E7A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03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2AC4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Participant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</w:t>
      </w:r>
    </w:p>
    <w:p w14:paraId="36FC9D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1C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33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6DF85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Researcher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</w:t>
      </w:r>
    </w:p>
    <w:p w14:paraId="54BABC5F">
      <w:pPr>
        <w:autoSpaceDE w:val="0"/>
        <w:autoSpaceDN w:val="0"/>
        <w:adjustRightInd w:val="0"/>
        <w:ind w:left="2880" w:firstLine="720"/>
        <w:rPr>
          <w:rFonts w:ascii="Times New Roman" w:hAnsi="Times New Roman"/>
          <w:b/>
          <w:sz w:val="24"/>
          <w:szCs w:val="24"/>
        </w:rPr>
      </w:pPr>
    </w:p>
    <w:p w14:paraId="3B9D7BA4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286D13E7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2FD5FE6B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48BCD4F7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8309004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13C9E748">
      <w:pPr>
        <w:tabs>
          <w:tab w:val="left" w:pos="189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Questionnaire</w:t>
      </w:r>
      <w:r>
        <w:rPr>
          <w:rFonts w:ascii="Times New Roman" w:hAnsi="Times New Roman"/>
          <w:b/>
          <w:sz w:val="24"/>
          <w:szCs w:val="24"/>
        </w:rPr>
        <w:tab/>
      </w:r>
    </w:p>
    <w:p w14:paraId="2E1E2719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1CEA64C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A</w:t>
      </w:r>
    </w:p>
    <w:p w14:paraId="301DBB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Personal Characteristics</w:t>
      </w:r>
    </w:p>
    <w:p w14:paraId="3554998F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Please tick as appropriate</w:t>
      </w:r>
    </w:p>
    <w:p w14:paraId="6E7190E1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Local Government Area: ………………….</w:t>
      </w:r>
    </w:p>
    <w:p w14:paraId="59DC6DAA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Age: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………………..years</w:t>
      </w:r>
    </w:p>
    <w:p w14:paraId="6755AB52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Religion: (i) Christian ( ), (ii) Islam ( ), (iii) Traditional ( ).</w:t>
      </w:r>
    </w:p>
    <w:p w14:paraId="668FCD9E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Marital Status: (i) Single ( ),(ii) Married ( ), (iii) Divorced ( ), (iv) Separated ( ), </w:t>
      </w:r>
    </w:p>
    <w:p w14:paraId="1447E249">
      <w:pPr>
        <w:pStyle w:val="6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(v) Widowed ( ).</w:t>
      </w:r>
    </w:p>
    <w:p w14:paraId="5584D1E3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Years of Farming experience: ……………… years</w:t>
      </w:r>
    </w:p>
    <w:p w14:paraId="6C666D4F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Farming Status: Part time ( ), Full time ( )</w:t>
      </w:r>
    </w:p>
    <w:p w14:paraId="63EF7C50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Is farming your major occupation?  Yes (  ),  No (  )</w:t>
      </w:r>
    </w:p>
    <w:p w14:paraId="0578C068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If yes, do you engage in other occupation? Yes (  ),  No (  )</w:t>
      </w:r>
    </w:p>
    <w:p w14:paraId="4F71E6F2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Secondary occupation: (i) Farming ( ), (ii) Civil Service ( ), (iii) Trading ( ), (iv) Artisan ( ), </w:t>
      </w:r>
    </w:p>
    <w:p w14:paraId="6821E975">
      <w:pPr>
        <w:pStyle w:val="6"/>
        <w:spacing w:line="276" w:lineRule="auto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Others (pls, specify)………………………………..</w:t>
      </w:r>
    </w:p>
    <w:p w14:paraId="3CD403BB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Type of agricultural production: (i) Food Crop production (  ), (ii) Cash Crop production (iii)Fish production (  ), (iv) Livestock production (  )</w:t>
      </w:r>
    </w:p>
    <w:p w14:paraId="0B2187E1">
      <w:pPr>
        <w:ind w:left="2160" w:firstLine="72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SECTION B</w:t>
      </w:r>
    </w:p>
    <w:p w14:paraId="46BF81AA">
      <w:pPr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Cosmopoliteness</w:t>
      </w:r>
    </w:p>
    <w:p w14:paraId="345D94F6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Have you ever travelled out of your community? Yes (  ),    No(  )</w:t>
      </w:r>
    </w:p>
    <w:p w14:paraId="19258DFF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If Yes, please indicate the places you have visited by ticking</w:t>
      </w:r>
    </w:p>
    <w:tbl>
      <w:tblPr>
        <w:tblStyle w:val="3"/>
        <w:tblW w:w="8990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934"/>
        <w:gridCol w:w="986"/>
        <w:gridCol w:w="1320"/>
        <w:gridCol w:w="1340"/>
        <w:gridCol w:w="1080"/>
      </w:tblGrid>
      <w:tr w14:paraId="271C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4EADCC4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Places you have visited</w:t>
            </w:r>
          </w:p>
        </w:tc>
        <w:tc>
          <w:tcPr>
            <w:tcW w:w="934" w:type="dxa"/>
          </w:tcPr>
          <w:p w14:paraId="2B337C05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Daily</w:t>
            </w:r>
          </w:p>
        </w:tc>
        <w:tc>
          <w:tcPr>
            <w:tcW w:w="986" w:type="dxa"/>
          </w:tcPr>
          <w:p w14:paraId="0A8EB25A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Weekly</w:t>
            </w:r>
          </w:p>
        </w:tc>
        <w:tc>
          <w:tcPr>
            <w:tcW w:w="1320" w:type="dxa"/>
            <w:tcBorders>
              <w:right w:val="single" w:color="auto" w:sz="4" w:space="0"/>
            </w:tcBorders>
          </w:tcPr>
          <w:p w14:paraId="43F134FE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Fortnightly </w:t>
            </w: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747EE11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Monthly</w:t>
            </w:r>
          </w:p>
        </w:tc>
        <w:tc>
          <w:tcPr>
            <w:tcW w:w="1080" w:type="dxa"/>
          </w:tcPr>
          <w:p w14:paraId="0C14737E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Yearly</w:t>
            </w:r>
          </w:p>
        </w:tc>
      </w:tr>
      <w:tr w14:paraId="550A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6E37BD0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Within the Local Government</w:t>
            </w:r>
          </w:p>
        </w:tc>
        <w:tc>
          <w:tcPr>
            <w:tcW w:w="934" w:type="dxa"/>
          </w:tcPr>
          <w:p w14:paraId="3DADBE77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A3A5BD9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 w14:paraId="70D40D8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4B7CE6F5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B4757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486A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5F6F70E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Other Local Governments in the State</w:t>
            </w:r>
          </w:p>
        </w:tc>
        <w:tc>
          <w:tcPr>
            <w:tcW w:w="934" w:type="dxa"/>
          </w:tcPr>
          <w:p w14:paraId="1A60FAD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502221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 w14:paraId="2A903E61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0FF07B4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91C7F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7A0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3D0EE254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Other States of the Federation</w:t>
            </w:r>
          </w:p>
        </w:tc>
        <w:tc>
          <w:tcPr>
            <w:tcW w:w="934" w:type="dxa"/>
          </w:tcPr>
          <w:p w14:paraId="34757148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A60440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 w14:paraId="567380BC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0BB4A1CC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3197F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00E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5D13C259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Other Countries</w:t>
            </w:r>
          </w:p>
        </w:tc>
        <w:tc>
          <w:tcPr>
            <w:tcW w:w="934" w:type="dxa"/>
          </w:tcPr>
          <w:p w14:paraId="59DDC8F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4A303B7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 w14:paraId="4682D249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15931E9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92D71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1CD15D37">
      <w:pPr>
        <w:rPr>
          <w:rFonts w:ascii="Times New Roman" w:hAnsi="Times New Roman" w:eastAsia="Times New Roman"/>
          <w:sz w:val="24"/>
          <w:szCs w:val="24"/>
        </w:rPr>
      </w:pPr>
    </w:p>
    <w:p w14:paraId="637A487E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Please, indicate your frequency of visit to the following places by ticking as appropriate </w:t>
      </w:r>
    </w:p>
    <w:tbl>
      <w:tblPr>
        <w:tblStyle w:val="3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621"/>
        <w:gridCol w:w="750"/>
        <w:gridCol w:w="963"/>
        <w:gridCol w:w="1297"/>
        <w:gridCol w:w="1055"/>
        <w:gridCol w:w="886"/>
      </w:tblGrid>
      <w:tr w14:paraId="5E81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F4436A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3617" w:type="dxa"/>
          </w:tcPr>
          <w:p w14:paraId="4CBD23F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Item </w:t>
            </w:r>
          </w:p>
        </w:tc>
        <w:tc>
          <w:tcPr>
            <w:tcW w:w="750" w:type="dxa"/>
          </w:tcPr>
          <w:p w14:paraId="3AE3F8A2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Daily</w:t>
            </w:r>
          </w:p>
        </w:tc>
        <w:tc>
          <w:tcPr>
            <w:tcW w:w="963" w:type="dxa"/>
          </w:tcPr>
          <w:p w14:paraId="23274124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Weekly</w:t>
            </w:r>
          </w:p>
        </w:tc>
        <w:tc>
          <w:tcPr>
            <w:tcW w:w="1297" w:type="dxa"/>
          </w:tcPr>
          <w:p w14:paraId="22DE4B4A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Fortnightly</w:t>
            </w:r>
          </w:p>
        </w:tc>
        <w:tc>
          <w:tcPr>
            <w:tcW w:w="1080" w:type="dxa"/>
          </w:tcPr>
          <w:p w14:paraId="5B028E04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Monthly</w:t>
            </w:r>
          </w:p>
        </w:tc>
        <w:tc>
          <w:tcPr>
            <w:tcW w:w="918" w:type="dxa"/>
          </w:tcPr>
          <w:p w14:paraId="1A993C0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Yearly</w:t>
            </w:r>
          </w:p>
        </w:tc>
      </w:tr>
      <w:tr w14:paraId="6083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DB5D70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14:paraId="1E6E67E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How often do you visit veterinary/livestock officers?</w:t>
            </w:r>
          </w:p>
        </w:tc>
        <w:tc>
          <w:tcPr>
            <w:tcW w:w="750" w:type="dxa"/>
          </w:tcPr>
          <w:p w14:paraId="432519A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5B9E6A7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618AD0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1CA7AA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60E2D3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CB9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540C3BE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14:paraId="4559A55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How often do you visit extension officers?</w:t>
            </w:r>
          </w:p>
        </w:tc>
        <w:tc>
          <w:tcPr>
            <w:tcW w:w="750" w:type="dxa"/>
          </w:tcPr>
          <w:p w14:paraId="7FDFCEC2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72422881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49C9DA1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AEB1BC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EC30CE2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D5C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0C8F4C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14:paraId="306D4CF0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Attend cooperative/ association meetings</w:t>
            </w:r>
          </w:p>
        </w:tc>
        <w:tc>
          <w:tcPr>
            <w:tcW w:w="750" w:type="dxa"/>
          </w:tcPr>
          <w:p w14:paraId="3E958E3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3D19567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B4D2722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BDFD21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7D6E08A2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100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F789B5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14:paraId="009EBBAE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Visit to veterinary clinic</w:t>
            </w:r>
          </w:p>
        </w:tc>
        <w:tc>
          <w:tcPr>
            <w:tcW w:w="750" w:type="dxa"/>
          </w:tcPr>
          <w:p w14:paraId="21252C74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2E3CBEC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F9FF93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D17976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8E5C526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FEE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1997A21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</w:tcPr>
          <w:p w14:paraId="724D6F1B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Visit to LGA/ADP or other farmers to seek agricultural information </w:t>
            </w:r>
          </w:p>
        </w:tc>
        <w:tc>
          <w:tcPr>
            <w:tcW w:w="750" w:type="dxa"/>
          </w:tcPr>
          <w:p w14:paraId="037E27C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740401C9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7A6B445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73E12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9EF217D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E5F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ACBADA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3617" w:type="dxa"/>
          </w:tcPr>
          <w:p w14:paraId="34BC7919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Village market</w:t>
            </w:r>
          </w:p>
        </w:tc>
        <w:tc>
          <w:tcPr>
            <w:tcW w:w="750" w:type="dxa"/>
          </w:tcPr>
          <w:p w14:paraId="19E1C7FA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8AE1363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431C305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AE04B6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0AA4A9F">
            <w:pPr>
              <w:pStyle w:val="6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2396E5A5">
      <w:pPr>
        <w:pStyle w:val="6"/>
        <w:ind w:left="360"/>
        <w:rPr>
          <w:rFonts w:ascii="Times New Roman" w:hAnsi="Times New Roman" w:eastAsia="Times New Roman"/>
          <w:sz w:val="24"/>
          <w:szCs w:val="24"/>
        </w:rPr>
      </w:pPr>
    </w:p>
    <w:p w14:paraId="0B1F4F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Leadership position</w:t>
      </w:r>
    </w:p>
    <w:p w14:paraId="0F37392C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What leadership position do you hold?</w:t>
      </w:r>
    </w:p>
    <w:p w14:paraId="2975D9C0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No leadership position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3FD1F798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Household leader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0736B540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Religious leader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013E54F8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Association / society/ organization leader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320A6A48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Community leader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70EB98BF">
      <w:pPr>
        <w:pStyle w:val="6"/>
        <w:numPr>
          <w:ilvl w:val="2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Traditional chief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(   )</w:t>
      </w:r>
    </w:p>
    <w:p w14:paraId="2068E579">
      <w:pPr>
        <w:pStyle w:val="6"/>
        <w:ind w:left="360"/>
        <w:rPr>
          <w:rFonts w:ascii="Times New Roman" w:hAnsi="Times New Roman" w:eastAsia="Times New Roman"/>
          <w:sz w:val="24"/>
          <w:szCs w:val="24"/>
        </w:rPr>
      </w:pPr>
    </w:p>
    <w:p w14:paraId="6CC34D2C">
      <w:pPr>
        <w:pStyle w:val="6"/>
        <w:ind w:left="2160" w:firstLine="72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SECTION C</w:t>
      </w:r>
    </w:p>
    <w:p w14:paraId="1A8293DB">
      <w:pPr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Educational status</w:t>
      </w:r>
    </w:p>
    <w:p w14:paraId="07CEE8F5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Literacy: Can you read in English? Yes (  ), No (  ); Can you write in English? Yes (  ), No(  ) </w:t>
      </w:r>
      <w:r>
        <w:rPr>
          <w:rFonts w:ascii="Times New Roman" w:hAnsi="Times New Roman"/>
          <w:sz w:val="24"/>
          <w:szCs w:val="24"/>
        </w:rPr>
        <w:t xml:space="preserve"> Can you read your native dialect? </w:t>
      </w:r>
      <w:r>
        <w:rPr>
          <w:rFonts w:ascii="Times New Roman" w:hAnsi="Times New Roman" w:eastAsia="Times New Roman"/>
          <w:sz w:val="24"/>
          <w:szCs w:val="24"/>
        </w:rPr>
        <w:t xml:space="preserve">Yes (  ),No (  ) </w:t>
      </w:r>
    </w:p>
    <w:p w14:paraId="5BA50137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Number of Years spent in school: ……………..  years</w:t>
      </w:r>
    </w:p>
    <w:p w14:paraId="70F910FD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Level of Formal Education: (i) No formal education ( ), (ii) Adult education ( ), </w:t>
      </w:r>
    </w:p>
    <w:p w14:paraId="51646266">
      <w:pPr>
        <w:pStyle w:val="6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(iii) Arabic Education ( ), (iv) Primary Education ( ), (v) Junior Secondary Education ( ),</w:t>
      </w:r>
    </w:p>
    <w:p w14:paraId="0E8762C1">
      <w:pPr>
        <w:pStyle w:val="6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(v) Senior Secondary Education ( ), (vii) Tertiary Education ( ).</w:t>
      </w:r>
    </w:p>
    <w:p w14:paraId="691F9DDD">
      <w:pPr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Social Participation</w:t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ab/>
      </w:r>
      <w:r>
        <w:rPr>
          <w:rFonts w:ascii="Times New Roman" w:hAnsi="Times New Roman" w:eastAsia="Times New Roman"/>
          <w:b/>
          <w:sz w:val="24"/>
          <w:szCs w:val="24"/>
        </w:rPr>
        <w:t>Name(s)</w:t>
      </w:r>
    </w:p>
    <w:p w14:paraId="77F8426F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Please, tick as appropriate</w:t>
      </w:r>
    </w:p>
    <w:p w14:paraId="1825EFA7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Do you belong to any social club?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Yes (  ), No (  )  …………….</w:t>
      </w:r>
    </w:p>
    <w:p w14:paraId="3635B60B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Are you a member of cooperative society?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Yes (  ), No (  ) ……………..</w:t>
      </w:r>
    </w:p>
    <w:p w14:paraId="5C531B82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Do you belong to any agricultural association?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Yes (  ), No (  ) ……………..</w:t>
      </w:r>
    </w:p>
    <w:p w14:paraId="19A1E1AF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Are you a member of development association?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>Yes (  ), No (  ) ……………..</w:t>
      </w:r>
    </w:p>
    <w:p w14:paraId="43619A15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Please indicate how often you engage in these social activities during the past 12 months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616"/>
        <w:gridCol w:w="627"/>
        <w:gridCol w:w="822"/>
        <w:gridCol w:w="974"/>
        <w:gridCol w:w="887"/>
        <w:gridCol w:w="812"/>
        <w:gridCol w:w="822"/>
      </w:tblGrid>
      <w:tr w14:paraId="4AB0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B354306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1980" w:type="dxa"/>
          </w:tcPr>
          <w:p w14:paraId="7EABE52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Social activities</w:t>
            </w:r>
          </w:p>
        </w:tc>
        <w:tc>
          <w:tcPr>
            <w:tcW w:w="820" w:type="dxa"/>
          </w:tcPr>
          <w:p w14:paraId="75E98F3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Not at all</w:t>
            </w:r>
          </w:p>
        </w:tc>
        <w:tc>
          <w:tcPr>
            <w:tcW w:w="1148" w:type="dxa"/>
          </w:tcPr>
          <w:p w14:paraId="2906DAF4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 times this past year</w:t>
            </w:r>
          </w:p>
        </w:tc>
        <w:tc>
          <w:tcPr>
            <w:tcW w:w="1168" w:type="dxa"/>
          </w:tcPr>
          <w:p w14:paraId="37D2821B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Once a month or every 2 months</w:t>
            </w:r>
          </w:p>
        </w:tc>
        <w:tc>
          <w:tcPr>
            <w:tcW w:w="1157" w:type="dxa"/>
          </w:tcPr>
          <w:p w14:paraId="7270A2A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Once every 2-3 weeks</w:t>
            </w:r>
          </w:p>
        </w:tc>
        <w:tc>
          <w:tcPr>
            <w:tcW w:w="1147" w:type="dxa"/>
          </w:tcPr>
          <w:p w14:paraId="606C376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Once a week</w:t>
            </w:r>
          </w:p>
        </w:tc>
        <w:tc>
          <w:tcPr>
            <w:tcW w:w="1148" w:type="dxa"/>
          </w:tcPr>
          <w:p w14:paraId="1FAD583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More than once a week</w:t>
            </w:r>
          </w:p>
        </w:tc>
      </w:tr>
      <w:tr w14:paraId="165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9EE8FD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313D384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Visits with friends at your/their home</w:t>
            </w:r>
          </w:p>
        </w:tc>
        <w:tc>
          <w:tcPr>
            <w:tcW w:w="820" w:type="dxa"/>
          </w:tcPr>
          <w:p w14:paraId="7C892C0B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B6DE6A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DB30FD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A15883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A1AFF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88FDC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392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065DEF4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259B599A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Visits with relatives at your/their homes</w:t>
            </w:r>
          </w:p>
        </w:tc>
        <w:tc>
          <w:tcPr>
            <w:tcW w:w="820" w:type="dxa"/>
          </w:tcPr>
          <w:p w14:paraId="6F35632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492489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73FD2E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93CF4C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0ECC22D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16A624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8BF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81A2BDF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</w:tcPr>
          <w:p w14:paraId="176CD2DA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Listened to music or watched television, videotapes or DVD with others</w:t>
            </w:r>
          </w:p>
        </w:tc>
        <w:tc>
          <w:tcPr>
            <w:tcW w:w="820" w:type="dxa"/>
          </w:tcPr>
          <w:p w14:paraId="141C86AF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456DE5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58CC39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079BB9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9FF7B9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58DB5A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0D9E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D0927E4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14:paraId="2ACF23F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Went to services at worship place</w:t>
            </w:r>
          </w:p>
        </w:tc>
        <w:tc>
          <w:tcPr>
            <w:tcW w:w="820" w:type="dxa"/>
          </w:tcPr>
          <w:p w14:paraId="6CFD2A7F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80CC4CC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10685A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12F9AE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5B3DB8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3B8A6F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BC2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205B29D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</w:tcPr>
          <w:p w14:paraId="31D8359C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Attended meeting of association/organization/ social club etc</w:t>
            </w:r>
          </w:p>
        </w:tc>
        <w:tc>
          <w:tcPr>
            <w:tcW w:w="820" w:type="dxa"/>
          </w:tcPr>
          <w:p w14:paraId="72E209EC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3940EFF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91AC62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0A95AA0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0B9E92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BEA38FB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1AAE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1EC6D5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6.</w:t>
            </w:r>
          </w:p>
        </w:tc>
        <w:tc>
          <w:tcPr>
            <w:tcW w:w="1980" w:type="dxa"/>
          </w:tcPr>
          <w:p w14:paraId="3A6F6AB5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Attended naming, wedding or burial ceremony</w:t>
            </w:r>
          </w:p>
        </w:tc>
        <w:tc>
          <w:tcPr>
            <w:tcW w:w="820" w:type="dxa"/>
          </w:tcPr>
          <w:p w14:paraId="57F6B1BA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1D936C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3F58456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10B172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AAC1A9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4A51BB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ED4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536BC8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7.</w:t>
            </w:r>
          </w:p>
        </w:tc>
        <w:tc>
          <w:tcPr>
            <w:tcW w:w="1980" w:type="dxa"/>
          </w:tcPr>
          <w:p w14:paraId="7130DD6A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Do you travel to city</w:t>
            </w:r>
          </w:p>
        </w:tc>
        <w:tc>
          <w:tcPr>
            <w:tcW w:w="820" w:type="dxa"/>
          </w:tcPr>
          <w:p w14:paraId="35A35D9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955A50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1AAACBB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E3D3759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3445FE8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98C5C66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7FB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8EC0C3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8.</w:t>
            </w:r>
          </w:p>
        </w:tc>
        <w:tc>
          <w:tcPr>
            <w:tcW w:w="1980" w:type="dxa"/>
          </w:tcPr>
          <w:p w14:paraId="19DA565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Participated in physical activities or exercise with others</w:t>
            </w:r>
          </w:p>
        </w:tc>
        <w:tc>
          <w:tcPr>
            <w:tcW w:w="820" w:type="dxa"/>
          </w:tcPr>
          <w:p w14:paraId="182A6207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21EDB5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90EE00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DAC84A2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3352FC6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165871D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C6B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8313B1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9.</w:t>
            </w:r>
          </w:p>
        </w:tc>
        <w:tc>
          <w:tcPr>
            <w:tcW w:w="1980" w:type="dxa"/>
          </w:tcPr>
          <w:p w14:paraId="5F3FF5EF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Went to anniversaries, concerts, exhibitions with others</w:t>
            </w:r>
          </w:p>
        </w:tc>
        <w:tc>
          <w:tcPr>
            <w:tcW w:w="820" w:type="dxa"/>
          </w:tcPr>
          <w:p w14:paraId="658F859C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781A6F1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530F84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819C61B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25F55D3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B9C3916">
            <w:pPr>
              <w:pStyle w:val="6"/>
              <w:spacing w:line="276" w:lineRule="auto"/>
              <w:ind w:left="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14:paraId="3C99D6BF">
      <w:pPr>
        <w:pStyle w:val="6"/>
        <w:spacing w:line="276" w:lineRule="auto"/>
        <w:ind w:left="360"/>
        <w:rPr>
          <w:rFonts w:ascii="Times New Roman" w:hAnsi="Times New Roman" w:eastAsia="Times New Roman"/>
          <w:b/>
          <w:sz w:val="24"/>
          <w:szCs w:val="24"/>
        </w:rPr>
      </w:pPr>
    </w:p>
    <w:p w14:paraId="19943E9E">
      <w:pPr>
        <w:pStyle w:val="6"/>
        <w:spacing w:line="276" w:lineRule="auto"/>
        <w:ind w:left="360"/>
        <w:rPr>
          <w:rFonts w:ascii="Times New Roman" w:hAnsi="Times New Roman" w:eastAsia="Times New Roman"/>
          <w:b/>
          <w:sz w:val="24"/>
          <w:szCs w:val="24"/>
        </w:rPr>
      </w:pPr>
    </w:p>
    <w:p w14:paraId="3B6A72EF">
      <w:pPr>
        <w:pStyle w:val="6"/>
        <w:numPr>
          <w:ilvl w:val="1"/>
          <w:numId w:val="1"/>
        </w:numPr>
        <w:spacing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Cultural possession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022"/>
        <w:gridCol w:w="1163"/>
        <w:gridCol w:w="626"/>
        <w:gridCol w:w="3257"/>
        <w:gridCol w:w="918"/>
      </w:tblGrid>
      <w:tr w14:paraId="71CE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03F071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3022" w:type="dxa"/>
          </w:tcPr>
          <w:p w14:paraId="6993803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Items</w:t>
            </w:r>
          </w:p>
        </w:tc>
        <w:tc>
          <w:tcPr>
            <w:tcW w:w="1163" w:type="dxa"/>
          </w:tcPr>
          <w:p w14:paraId="673ED43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items possessed</w:t>
            </w:r>
          </w:p>
        </w:tc>
        <w:tc>
          <w:tcPr>
            <w:tcW w:w="626" w:type="dxa"/>
          </w:tcPr>
          <w:p w14:paraId="7BF9B8A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3257" w:type="dxa"/>
          </w:tcPr>
          <w:p w14:paraId="11B76B3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Items</w:t>
            </w:r>
          </w:p>
        </w:tc>
        <w:tc>
          <w:tcPr>
            <w:tcW w:w="918" w:type="dxa"/>
          </w:tcPr>
          <w:p w14:paraId="7179C43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items possessed</w:t>
            </w:r>
          </w:p>
        </w:tc>
      </w:tr>
      <w:tr w14:paraId="74D5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0E49D76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76B4C77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Total number of children</w:t>
            </w:r>
          </w:p>
        </w:tc>
        <w:tc>
          <w:tcPr>
            <w:tcW w:w="1163" w:type="dxa"/>
          </w:tcPr>
          <w:p w14:paraId="46ED2D9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BC7C01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1-3(  )</w:t>
            </w:r>
          </w:p>
          <w:p w14:paraId="7A1B1CE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31DD83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626" w:type="dxa"/>
          </w:tcPr>
          <w:p w14:paraId="2B973C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14:paraId="360888D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Total number of male children</w:t>
            </w:r>
          </w:p>
        </w:tc>
        <w:tc>
          <w:tcPr>
            <w:tcW w:w="918" w:type="dxa"/>
          </w:tcPr>
          <w:p w14:paraId="13C72C2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EAC6F5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522336F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079B5B4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72A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0A53C2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3022" w:type="dxa"/>
          </w:tcPr>
          <w:p w14:paraId="43D0F18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Total number of female children</w:t>
            </w:r>
          </w:p>
        </w:tc>
        <w:tc>
          <w:tcPr>
            <w:tcW w:w="1163" w:type="dxa"/>
          </w:tcPr>
          <w:p w14:paraId="43376DB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97F6C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20D8229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7C55BB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782F91F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14:paraId="67A3E19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Total number of relatives that are living in the household</w:t>
            </w:r>
          </w:p>
        </w:tc>
        <w:tc>
          <w:tcPr>
            <w:tcW w:w="918" w:type="dxa"/>
          </w:tcPr>
          <w:p w14:paraId="2142878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3B43760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0F5990E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7869191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43D5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3C7833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</w:tcPr>
          <w:p w14:paraId="6FE9D2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Total household</w:t>
            </w:r>
          </w:p>
        </w:tc>
        <w:tc>
          <w:tcPr>
            <w:tcW w:w="1163" w:type="dxa"/>
          </w:tcPr>
          <w:p w14:paraId="62FE6E4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0A79A00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1-3(  )</w:t>
            </w:r>
          </w:p>
          <w:p w14:paraId="3DE25C0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59A171C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7-9(  )</w:t>
            </w:r>
          </w:p>
          <w:p w14:paraId="155D05B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&gt;9</w:t>
            </w:r>
          </w:p>
        </w:tc>
        <w:tc>
          <w:tcPr>
            <w:tcW w:w="626" w:type="dxa"/>
          </w:tcPr>
          <w:p w14:paraId="17B1A39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</w:tcPr>
          <w:p w14:paraId="01A68CB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in nursery/primary school</w:t>
            </w:r>
          </w:p>
        </w:tc>
        <w:tc>
          <w:tcPr>
            <w:tcW w:w="918" w:type="dxa"/>
          </w:tcPr>
          <w:p w14:paraId="57642CF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21B45DF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36EAB0E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54C94F7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3(  )</w:t>
            </w:r>
          </w:p>
          <w:p w14:paraId="23E53CC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&gt;3(  )</w:t>
            </w:r>
          </w:p>
        </w:tc>
      </w:tr>
      <w:tr w14:paraId="08C3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6EF108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3022" w:type="dxa"/>
          </w:tcPr>
          <w:p w14:paraId="45997A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in secondary school</w:t>
            </w:r>
          </w:p>
        </w:tc>
        <w:tc>
          <w:tcPr>
            <w:tcW w:w="1163" w:type="dxa"/>
          </w:tcPr>
          <w:p w14:paraId="0CDCD34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350416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48BF68D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7EA9EE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40EEC08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3257" w:type="dxa"/>
          </w:tcPr>
          <w:p w14:paraId="1E3F36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in higher institution</w:t>
            </w:r>
          </w:p>
        </w:tc>
        <w:tc>
          <w:tcPr>
            <w:tcW w:w="918" w:type="dxa"/>
          </w:tcPr>
          <w:p w14:paraId="176A867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52B1601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3600D3F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34D25C0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627C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1D1711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3022" w:type="dxa"/>
          </w:tcPr>
          <w:p w14:paraId="2902F75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that are graduates</w:t>
            </w:r>
          </w:p>
        </w:tc>
        <w:tc>
          <w:tcPr>
            <w:tcW w:w="1163" w:type="dxa"/>
          </w:tcPr>
          <w:p w14:paraId="15DF170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024E7BB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184658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6418040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7D0779E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3257" w:type="dxa"/>
          </w:tcPr>
          <w:p w14:paraId="6C9C581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that are married</w:t>
            </w:r>
          </w:p>
        </w:tc>
        <w:tc>
          <w:tcPr>
            <w:tcW w:w="918" w:type="dxa"/>
          </w:tcPr>
          <w:p w14:paraId="5112464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732C51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5EA4863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4718AA9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26A4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2C52BB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 </w:t>
            </w:r>
          </w:p>
        </w:tc>
        <w:tc>
          <w:tcPr>
            <w:tcW w:w="3022" w:type="dxa"/>
          </w:tcPr>
          <w:p w14:paraId="2B0B304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who are in civil service</w:t>
            </w:r>
          </w:p>
        </w:tc>
        <w:tc>
          <w:tcPr>
            <w:tcW w:w="1163" w:type="dxa"/>
          </w:tcPr>
          <w:p w14:paraId="492ED80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033D0BA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5C5F7CC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38616C3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5502DE8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3257" w:type="dxa"/>
          </w:tcPr>
          <w:p w14:paraId="6B38D7F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who are in other highly placed job</w:t>
            </w:r>
          </w:p>
        </w:tc>
        <w:tc>
          <w:tcPr>
            <w:tcW w:w="918" w:type="dxa"/>
          </w:tcPr>
          <w:p w14:paraId="49E3FF4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32074AE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04A5AF4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7BBF908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5684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47534C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 </w:t>
            </w:r>
          </w:p>
        </w:tc>
        <w:tc>
          <w:tcPr>
            <w:tcW w:w="3022" w:type="dxa"/>
          </w:tcPr>
          <w:p w14:paraId="250F6B6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Children who are abroad</w:t>
            </w:r>
          </w:p>
          <w:p w14:paraId="200FB6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253272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706B6E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6AB475A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104014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402BCB1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</w:p>
        </w:tc>
        <w:tc>
          <w:tcPr>
            <w:tcW w:w="3257" w:type="dxa"/>
          </w:tcPr>
          <w:p w14:paraId="5965A8C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High position of parent (s) in society</w:t>
            </w:r>
          </w:p>
          <w:p w14:paraId="3444D193">
            <w:pPr>
              <w:pStyle w:val="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BE6BD8D">
            <w:pPr>
              <w:pStyle w:val="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918" w:type="dxa"/>
          </w:tcPr>
          <w:p w14:paraId="622232F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6C8740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8220E4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FD861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71F8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C6A128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</w:t>
            </w:r>
          </w:p>
        </w:tc>
        <w:tc>
          <w:tcPr>
            <w:tcW w:w="3022" w:type="dxa"/>
          </w:tcPr>
          <w:p w14:paraId="13055F8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High position of husband in society</w:t>
            </w:r>
          </w:p>
          <w:p w14:paraId="7F1EFB39">
            <w:pPr>
              <w:pStyle w:val="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Yes </w:t>
            </w:r>
          </w:p>
          <w:p w14:paraId="36F06321">
            <w:pPr>
              <w:pStyle w:val="6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1D7E34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7B871B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EE276C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87978F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26" w:type="dxa"/>
          </w:tcPr>
          <w:p w14:paraId="78A3CFE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3257" w:type="dxa"/>
          </w:tcPr>
          <w:p w14:paraId="5B5211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High position of inlaw in society</w:t>
            </w:r>
          </w:p>
          <w:p w14:paraId="13A21BA4">
            <w:pPr>
              <w:pStyle w:val="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6E797F8A">
            <w:pPr>
              <w:pStyle w:val="6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918" w:type="dxa"/>
          </w:tcPr>
          <w:p w14:paraId="055D013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1D159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5F977D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A6377A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57E4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E5C505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</w:t>
            </w:r>
          </w:p>
        </w:tc>
        <w:tc>
          <w:tcPr>
            <w:tcW w:w="3022" w:type="dxa"/>
          </w:tcPr>
          <w:p w14:paraId="2807EDB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Ownership of house in this village</w:t>
            </w:r>
          </w:p>
        </w:tc>
        <w:tc>
          <w:tcPr>
            <w:tcW w:w="1163" w:type="dxa"/>
          </w:tcPr>
          <w:p w14:paraId="3A9BAC5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284C756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4D492FA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2945347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3B07359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3257" w:type="dxa"/>
          </w:tcPr>
          <w:p w14:paraId="22C1CF8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Ownership of house in other villages</w:t>
            </w:r>
          </w:p>
        </w:tc>
        <w:tc>
          <w:tcPr>
            <w:tcW w:w="918" w:type="dxa"/>
          </w:tcPr>
          <w:p w14:paraId="219633A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78E0B0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56A9886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64B5CA5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0564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3D1B01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21</w:t>
            </w:r>
          </w:p>
        </w:tc>
        <w:tc>
          <w:tcPr>
            <w:tcW w:w="3022" w:type="dxa"/>
          </w:tcPr>
          <w:p w14:paraId="1F31A3E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Ownership of house in the city</w:t>
            </w:r>
          </w:p>
        </w:tc>
        <w:tc>
          <w:tcPr>
            <w:tcW w:w="1163" w:type="dxa"/>
          </w:tcPr>
          <w:p w14:paraId="03E5DD3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28F5FE8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4167B71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5DD6CDD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0B82998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3257" w:type="dxa"/>
          </w:tcPr>
          <w:p w14:paraId="68FC99E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Type of building</w:t>
            </w:r>
          </w:p>
          <w:p w14:paraId="77EA3B5F">
            <w:pPr>
              <w:pStyle w:val="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Mud house (bungalow)</w:t>
            </w:r>
          </w:p>
          <w:p w14:paraId="0420774B">
            <w:pPr>
              <w:pStyle w:val="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Mud house (storey building)</w:t>
            </w:r>
          </w:p>
          <w:p w14:paraId="5D509967">
            <w:pPr>
              <w:pStyle w:val="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Block house (bungalow)</w:t>
            </w:r>
          </w:p>
          <w:p w14:paraId="26E932D8">
            <w:pPr>
              <w:pStyle w:val="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Block house (storey building)</w:t>
            </w:r>
          </w:p>
        </w:tc>
        <w:tc>
          <w:tcPr>
            <w:tcW w:w="918" w:type="dxa"/>
          </w:tcPr>
          <w:p w14:paraId="32596E1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9605D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3355051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5C471B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2DB1FA5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0DE00B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5EA411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77628A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</w:tr>
      <w:tr w14:paraId="63C2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6AFA8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</w:t>
            </w:r>
          </w:p>
        </w:tc>
        <w:tc>
          <w:tcPr>
            <w:tcW w:w="3022" w:type="dxa"/>
          </w:tcPr>
          <w:p w14:paraId="19CDA4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Floor types.</w:t>
            </w:r>
          </w:p>
          <w:p w14:paraId="541D1210">
            <w:pPr>
              <w:pStyle w:val="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Mud floor</w:t>
            </w:r>
          </w:p>
          <w:p w14:paraId="70D8420D">
            <w:pPr>
              <w:pStyle w:val="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Dung painted floor</w:t>
            </w:r>
          </w:p>
          <w:p w14:paraId="31F401AE">
            <w:pPr>
              <w:pStyle w:val="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Cemented floor</w:t>
            </w:r>
          </w:p>
          <w:p w14:paraId="1A5C29D3">
            <w:pPr>
              <w:pStyle w:val="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Tiled floor</w:t>
            </w:r>
          </w:p>
        </w:tc>
        <w:tc>
          <w:tcPr>
            <w:tcW w:w="1163" w:type="dxa"/>
          </w:tcPr>
          <w:p w14:paraId="6DCC774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092C02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4799EC4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23DA8F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837529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  <w:tc>
          <w:tcPr>
            <w:tcW w:w="626" w:type="dxa"/>
          </w:tcPr>
          <w:p w14:paraId="0D3179C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</w:t>
            </w:r>
          </w:p>
        </w:tc>
        <w:tc>
          <w:tcPr>
            <w:tcW w:w="3257" w:type="dxa"/>
          </w:tcPr>
          <w:p w14:paraId="02BCC7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Earthen pot</w:t>
            </w:r>
          </w:p>
          <w:p w14:paraId="1FB0509B">
            <w:pPr>
              <w:pStyle w:val="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46191D3C">
            <w:pPr>
              <w:pStyle w:val="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18" w:type="dxa"/>
          </w:tcPr>
          <w:p w14:paraId="252BC79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9735A8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21E9FF3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</w:tr>
      <w:tr w14:paraId="2BDC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660FEC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</w:t>
            </w:r>
          </w:p>
        </w:tc>
        <w:tc>
          <w:tcPr>
            <w:tcW w:w="3022" w:type="dxa"/>
          </w:tcPr>
          <w:p w14:paraId="536605A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traditional attires</w:t>
            </w:r>
          </w:p>
        </w:tc>
        <w:tc>
          <w:tcPr>
            <w:tcW w:w="1163" w:type="dxa"/>
          </w:tcPr>
          <w:p w14:paraId="13E0280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0(  )</w:t>
            </w:r>
          </w:p>
          <w:p w14:paraId="2BB4AEF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510D330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022B887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626" w:type="dxa"/>
          </w:tcPr>
          <w:p w14:paraId="44007A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</w:t>
            </w:r>
          </w:p>
        </w:tc>
        <w:tc>
          <w:tcPr>
            <w:tcW w:w="3257" w:type="dxa"/>
          </w:tcPr>
          <w:p w14:paraId="7954375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Sources of cooking</w:t>
            </w:r>
          </w:p>
          <w:p w14:paraId="6D3C7095">
            <w:pPr>
              <w:pStyle w:val="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Firewood</w:t>
            </w:r>
          </w:p>
          <w:p w14:paraId="1B08AE91">
            <w:pPr>
              <w:pStyle w:val="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Charcoal</w:t>
            </w:r>
          </w:p>
          <w:p w14:paraId="4A1FD76E">
            <w:pPr>
              <w:pStyle w:val="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Kerosene stove</w:t>
            </w:r>
          </w:p>
          <w:p w14:paraId="6D9E985B">
            <w:pPr>
              <w:pStyle w:val="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 cooker</w:t>
            </w:r>
          </w:p>
          <w:p w14:paraId="5F8C8480">
            <w:pPr>
              <w:pStyle w:val="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 cooker</w:t>
            </w:r>
          </w:p>
        </w:tc>
        <w:tc>
          <w:tcPr>
            <w:tcW w:w="918" w:type="dxa"/>
          </w:tcPr>
          <w:p w14:paraId="5E6D8C4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6B808B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F30898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49F78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32D983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5F643C3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</w:tr>
      <w:tr w14:paraId="38BE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1FA670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</w:t>
            </w:r>
          </w:p>
        </w:tc>
        <w:tc>
          <w:tcPr>
            <w:tcW w:w="3022" w:type="dxa"/>
          </w:tcPr>
          <w:p w14:paraId="2481C6B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type</w:t>
            </w:r>
          </w:p>
          <w:p w14:paraId="403946DE">
            <w:pPr>
              <w:pStyle w:val="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Household</w:t>
            </w:r>
          </w:p>
          <w:p w14:paraId="1D36AA29">
            <w:pPr>
              <w:pStyle w:val="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Communal</w:t>
            </w:r>
          </w:p>
        </w:tc>
        <w:tc>
          <w:tcPr>
            <w:tcW w:w="1163" w:type="dxa"/>
          </w:tcPr>
          <w:p w14:paraId="2B640BC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7B2F73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09E4C6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  <w:tc>
          <w:tcPr>
            <w:tcW w:w="626" w:type="dxa"/>
          </w:tcPr>
          <w:p w14:paraId="670C24B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</w:t>
            </w:r>
          </w:p>
        </w:tc>
        <w:tc>
          <w:tcPr>
            <w:tcW w:w="3257" w:type="dxa"/>
          </w:tcPr>
          <w:p w14:paraId="3B262A1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Ceiling types</w:t>
            </w:r>
          </w:p>
          <w:p w14:paraId="279FD323">
            <w:pPr>
              <w:pStyle w:val="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Earthen</w:t>
            </w:r>
          </w:p>
          <w:p w14:paraId="488C8451">
            <w:pPr>
              <w:pStyle w:val="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Porcelain</w:t>
            </w:r>
          </w:p>
        </w:tc>
        <w:tc>
          <w:tcPr>
            <w:tcW w:w="918" w:type="dxa"/>
          </w:tcPr>
          <w:p w14:paraId="3B755EB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BB4E83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790836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</w:tr>
      <w:tr w14:paraId="4157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46126E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</w:t>
            </w:r>
          </w:p>
        </w:tc>
        <w:tc>
          <w:tcPr>
            <w:tcW w:w="3022" w:type="dxa"/>
          </w:tcPr>
          <w:p w14:paraId="16B0635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type</w:t>
            </w:r>
          </w:p>
          <w:p w14:paraId="04EA7E7C">
            <w:pPr>
              <w:pStyle w:val="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Bush</w:t>
            </w:r>
          </w:p>
          <w:p w14:paraId="25D92CE8">
            <w:pPr>
              <w:pStyle w:val="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Bucket toilet</w:t>
            </w:r>
          </w:p>
          <w:p w14:paraId="2D869098">
            <w:pPr>
              <w:pStyle w:val="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Pit toilet</w:t>
            </w:r>
          </w:p>
          <w:p w14:paraId="0F331D3B">
            <w:pPr>
              <w:pStyle w:val="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cistern</w:t>
            </w:r>
          </w:p>
        </w:tc>
        <w:tc>
          <w:tcPr>
            <w:tcW w:w="1163" w:type="dxa"/>
          </w:tcPr>
          <w:p w14:paraId="6AFDD3B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863E23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79A3EAC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14F9A9D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E5863A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  <w:tc>
          <w:tcPr>
            <w:tcW w:w="626" w:type="dxa"/>
          </w:tcPr>
          <w:p w14:paraId="5B21E8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3257" w:type="dxa"/>
          </w:tcPr>
          <w:p w14:paraId="39E1EA2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Sources of drinking water</w:t>
            </w:r>
          </w:p>
          <w:p w14:paraId="7A393E5D">
            <w:pPr>
              <w:pStyle w:val="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bore hole</w:t>
            </w:r>
          </w:p>
          <w:p w14:paraId="146641E1">
            <w:pPr>
              <w:pStyle w:val="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Communal bore hole</w:t>
            </w:r>
          </w:p>
          <w:p w14:paraId="75CC3E57">
            <w:pPr>
              <w:pStyle w:val="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well</w:t>
            </w:r>
          </w:p>
          <w:p w14:paraId="59254EE1">
            <w:pPr>
              <w:pStyle w:val="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Communal well</w:t>
            </w:r>
          </w:p>
          <w:p w14:paraId="42C27D13">
            <w:pPr>
              <w:pStyle w:val="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 water</w:t>
            </w:r>
          </w:p>
        </w:tc>
        <w:tc>
          <w:tcPr>
            <w:tcW w:w="918" w:type="dxa"/>
          </w:tcPr>
          <w:p w14:paraId="144879C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349541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9394E4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14BA1D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6CE1AB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D08FC0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</w:tr>
      <w:tr w14:paraId="2DB3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FBD8FE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</w:t>
            </w:r>
          </w:p>
        </w:tc>
        <w:tc>
          <w:tcPr>
            <w:tcW w:w="3022" w:type="dxa"/>
          </w:tcPr>
          <w:p w14:paraId="150E89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Chieftaincy title </w:t>
            </w:r>
          </w:p>
          <w:p w14:paraId="6CF94383">
            <w:pPr>
              <w:pStyle w:val="6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63E7DD90">
            <w:pPr>
              <w:pStyle w:val="6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1E2D779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FFAA1D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34C660E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  <w:tc>
          <w:tcPr>
            <w:tcW w:w="626" w:type="dxa"/>
          </w:tcPr>
          <w:p w14:paraId="39D5D65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32</w:t>
            </w:r>
          </w:p>
        </w:tc>
        <w:tc>
          <w:tcPr>
            <w:tcW w:w="3257" w:type="dxa"/>
          </w:tcPr>
          <w:p w14:paraId="73C5043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Pairs of shoe</w:t>
            </w:r>
          </w:p>
        </w:tc>
        <w:tc>
          <w:tcPr>
            <w:tcW w:w="918" w:type="dxa"/>
          </w:tcPr>
          <w:p w14:paraId="1810FC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1(  )</w:t>
            </w:r>
          </w:p>
          <w:p w14:paraId="0589499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2(  )</w:t>
            </w:r>
          </w:p>
          <w:p w14:paraId="1D4B7BB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3E61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737B50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33</w:t>
            </w:r>
          </w:p>
        </w:tc>
        <w:tc>
          <w:tcPr>
            <w:tcW w:w="3022" w:type="dxa"/>
          </w:tcPr>
          <w:p w14:paraId="66D96B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Roofing material types</w:t>
            </w:r>
          </w:p>
          <w:p w14:paraId="3EA2B652">
            <w:pPr>
              <w:pStyle w:val="6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Thatched</w:t>
            </w:r>
          </w:p>
          <w:p w14:paraId="2EB62ACF">
            <w:pPr>
              <w:pStyle w:val="6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Aluminium</w:t>
            </w:r>
          </w:p>
          <w:p w14:paraId="097340DC">
            <w:pPr>
              <w:pStyle w:val="6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Fibre britment</w:t>
            </w:r>
          </w:p>
          <w:p w14:paraId="62A27EAE">
            <w:pPr>
              <w:pStyle w:val="6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Stone coated</w:t>
            </w:r>
          </w:p>
          <w:p w14:paraId="768C61F0">
            <w:pPr>
              <w:pStyle w:val="6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Swiss</w:t>
            </w:r>
          </w:p>
        </w:tc>
        <w:tc>
          <w:tcPr>
            <w:tcW w:w="1163" w:type="dxa"/>
          </w:tcPr>
          <w:p w14:paraId="48530D1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A2E908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071CACB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32B8F22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24696B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  <w:p w14:paraId="5C6786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 )</w:t>
            </w:r>
          </w:p>
        </w:tc>
        <w:tc>
          <w:tcPr>
            <w:tcW w:w="626" w:type="dxa"/>
          </w:tcPr>
          <w:p w14:paraId="07E502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 </w:t>
            </w:r>
          </w:p>
        </w:tc>
        <w:tc>
          <w:tcPr>
            <w:tcW w:w="3257" w:type="dxa"/>
          </w:tcPr>
          <w:p w14:paraId="5F0279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Fenced compound</w:t>
            </w:r>
          </w:p>
          <w:p w14:paraId="125784D8">
            <w:pPr>
              <w:pStyle w:val="6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0EFE77D9">
            <w:pPr>
              <w:pStyle w:val="6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918" w:type="dxa"/>
          </w:tcPr>
          <w:p w14:paraId="0213D88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E376CB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D64CA3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</w:tbl>
    <w:p w14:paraId="4293D8AB">
      <w:pPr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br w:type="textWrapping" w:clear="all"/>
      </w:r>
      <w:r>
        <w:rPr>
          <w:rFonts w:ascii="Times New Roman" w:hAnsi="Times New Roman" w:eastAsia="Times New Roman"/>
          <w:b/>
          <w:sz w:val="24"/>
          <w:szCs w:val="24"/>
        </w:rPr>
        <w:t>26. Material possession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470"/>
        <w:gridCol w:w="1163"/>
        <w:gridCol w:w="590"/>
        <w:gridCol w:w="2524"/>
        <w:gridCol w:w="1163"/>
      </w:tblGrid>
      <w:tr w14:paraId="3EC2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74D59A2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2934" w:type="dxa"/>
          </w:tcPr>
          <w:p w14:paraId="4C81FBE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Item </w:t>
            </w:r>
          </w:p>
        </w:tc>
        <w:tc>
          <w:tcPr>
            <w:tcW w:w="1163" w:type="dxa"/>
          </w:tcPr>
          <w:p w14:paraId="4D0A465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 possessed</w:t>
            </w:r>
          </w:p>
        </w:tc>
        <w:tc>
          <w:tcPr>
            <w:tcW w:w="590" w:type="dxa"/>
          </w:tcPr>
          <w:p w14:paraId="046E0DA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3092" w:type="dxa"/>
          </w:tcPr>
          <w:p w14:paraId="221058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Item </w:t>
            </w:r>
          </w:p>
        </w:tc>
        <w:tc>
          <w:tcPr>
            <w:tcW w:w="1163" w:type="dxa"/>
          </w:tcPr>
          <w:p w14:paraId="6DC8C02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 possessed</w:t>
            </w:r>
          </w:p>
        </w:tc>
      </w:tr>
      <w:tr w14:paraId="1CC2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628BC2A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34</w:t>
            </w:r>
          </w:p>
        </w:tc>
        <w:tc>
          <w:tcPr>
            <w:tcW w:w="2934" w:type="dxa"/>
          </w:tcPr>
          <w:p w14:paraId="2CCC0EC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Cutlasses</w:t>
            </w:r>
          </w:p>
        </w:tc>
        <w:tc>
          <w:tcPr>
            <w:tcW w:w="1163" w:type="dxa"/>
          </w:tcPr>
          <w:p w14:paraId="25DA9F6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5DCEE1C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 (  )</w:t>
            </w:r>
          </w:p>
          <w:p w14:paraId="1704664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590" w:type="dxa"/>
          </w:tcPr>
          <w:p w14:paraId="0E9B898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35</w:t>
            </w:r>
          </w:p>
        </w:tc>
        <w:tc>
          <w:tcPr>
            <w:tcW w:w="3092" w:type="dxa"/>
          </w:tcPr>
          <w:p w14:paraId="5271F9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Axe</w:t>
            </w:r>
          </w:p>
          <w:p w14:paraId="1734101B">
            <w:pPr>
              <w:pStyle w:val="6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5E82AED">
            <w:pPr>
              <w:pStyle w:val="6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  <w:p w14:paraId="11BDDA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A041B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2D4357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738E4C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6D94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5D7C893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36</w:t>
            </w:r>
          </w:p>
        </w:tc>
        <w:tc>
          <w:tcPr>
            <w:tcW w:w="2934" w:type="dxa"/>
          </w:tcPr>
          <w:p w14:paraId="3EAD294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Hoe </w:t>
            </w:r>
          </w:p>
          <w:p w14:paraId="3DC68BC1">
            <w:pPr>
              <w:pStyle w:val="6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4D4719DF">
            <w:pPr>
              <w:pStyle w:val="6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413EFD1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A5F927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E2A076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3EFF1B0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37</w:t>
            </w:r>
          </w:p>
        </w:tc>
        <w:tc>
          <w:tcPr>
            <w:tcW w:w="3092" w:type="dxa"/>
          </w:tcPr>
          <w:p w14:paraId="319CCD3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Knife </w:t>
            </w:r>
          </w:p>
          <w:p w14:paraId="20BAEA6C">
            <w:pPr>
              <w:pStyle w:val="6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21F5F16">
            <w:pPr>
              <w:pStyle w:val="6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5D5267E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DA8DFC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F4912B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364C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1848E9B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38</w:t>
            </w:r>
          </w:p>
        </w:tc>
        <w:tc>
          <w:tcPr>
            <w:tcW w:w="2934" w:type="dxa"/>
          </w:tcPr>
          <w:p w14:paraId="47F3EA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Wall clock</w:t>
            </w:r>
          </w:p>
          <w:p w14:paraId="62590FA9">
            <w:pPr>
              <w:pStyle w:val="6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77FEECF8">
            <w:pPr>
              <w:pStyle w:val="6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30FE59E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3CA94E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490C5E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4C22D03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39</w:t>
            </w:r>
          </w:p>
        </w:tc>
        <w:tc>
          <w:tcPr>
            <w:tcW w:w="3092" w:type="dxa"/>
          </w:tcPr>
          <w:p w14:paraId="25C36D4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Wrist watch</w:t>
            </w:r>
          </w:p>
          <w:p w14:paraId="67D3783C">
            <w:pPr>
              <w:pStyle w:val="6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5192EEC4">
            <w:pPr>
              <w:pStyle w:val="6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27044B5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899181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0F2526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35BB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05EF8A9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40</w:t>
            </w:r>
          </w:p>
        </w:tc>
        <w:tc>
          <w:tcPr>
            <w:tcW w:w="2934" w:type="dxa"/>
          </w:tcPr>
          <w:p w14:paraId="30CC89B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Necklace / Beads</w:t>
            </w:r>
          </w:p>
          <w:p w14:paraId="23EB847A">
            <w:pPr>
              <w:pStyle w:val="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CB9625B">
            <w:pPr>
              <w:pStyle w:val="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601C806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D94763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68497C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18BCDE5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41</w:t>
            </w:r>
          </w:p>
        </w:tc>
        <w:tc>
          <w:tcPr>
            <w:tcW w:w="3092" w:type="dxa"/>
          </w:tcPr>
          <w:p w14:paraId="1C4444A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Earring </w:t>
            </w:r>
          </w:p>
          <w:p w14:paraId="0B45333E">
            <w:pPr>
              <w:pStyle w:val="6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3E6D0A7A">
            <w:pPr>
              <w:pStyle w:val="6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0934183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8E26D1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82DA43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19C5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4888B4C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42</w:t>
            </w:r>
          </w:p>
        </w:tc>
        <w:tc>
          <w:tcPr>
            <w:tcW w:w="2934" w:type="dxa"/>
          </w:tcPr>
          <w:p w14:paraId="0A24AC2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Framed photograph </w:t>
            </w:r>
          </w:p>
        </w:tc>
        <w:tc>
          <w:tcPr>
            <w:tcW w:w="1163" w:type="dxa"/>
          </w:tcPr>
          <w:p w14:paraId="46255B5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395FB81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637FEDB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71A7EA0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588A600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43</w:t>
            </w:r>
          </w:p>
        </w:tc>
        <w:tc>
          <w:tcPr>
            <w:tcW w:w="3092" w:type="dxa"/>
          </w:tcPr>
          <w:p w14:paraId="0E9D535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Bed types</w:t>
            </w:r>
          </w:p>
          <w:p w14:paraId="4CD1EBB6">
            <w:pPr>
              <w:pStyle w:val="6"/>
              <w:numPr>
                <w:ilvl w:val="0"/>
                <w:numId w:val="2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Bamboo</w:t>
            </w:r>
          </w:p>
          <w:p w14:paraId="05B9CABE">
            <w:pPr>
              <w:pStyle w:val="6"/>
              <w:numPr>
                <w:ilvl w:val="0"/>
                <w:numId w:val="2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Plank</w:t>
            </w:r>
          </w:p>
          <w:p w14:paraId="0DB90770">
            <w:pPr>
              <w:pStyle w:val="6"/>
              <w:numPr>
                <w:ilvl w:val="0"/>
                <w:numId w:val="2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Furniture</w:t>
            </w:r>
          </w:p>
          <w:p w14:paraId="3AECFCA9">
            <w:pPr>
              <w:pStyle w:val="6"/>
              <w:numPr>
                <w:ilvl w:val="0"/>
                <w:numId w:val="2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Iron </w:t>
            </w:r>
          </w:p>
        </w:tc>
        <w:tc>
          <w:tcPr>
            <w:tcW w:w="1163" w:type="dxa"/>
          </w:tcPr>
          <w:p w14:paraId="56A6AAB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3FABE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D805F3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92A3E0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4AF5A8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EF1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43BCAFC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44</w:t>
            </w:r>
          </w:p>
        </w:tc>
        <w:tc>
          <w:tcPr>
            <w:tcW w:w="2934" w:type="dxa"/>
          </w:tcPr>
          <w:p w14:paraId="2871430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Bicycle </w:t>
            </w:r>
          </w:p>
          <w:p w14:paraId="3CC3532D">
            <w:pPr>
              <w:pStyle w:val="6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D86C2EA">
            <w:pPr>
              <w:pStyle w:val="6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6BFCB06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2C116C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422F9A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6512029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45</w:t>
            </w:r>
          </w:p>
        </w:tc>
        <w:tc>
          <w:tcPr>
            <w:tcW w:w="3092" w:type="dxa"/>
          </w:tcPr>
          <w:p w14:paraId="7DB9CC7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Motor cycle</w:t>
            </w:r>
          </w:p>
          <w:p w14:paraId="51E4DBEA">
            <w:pPr>
              <w:pStyle w:val="6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F690085">
            <w:pPr>
              <w:pStyle w:val="6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6B81E91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7706D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2985A5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6EC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0CB5C55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46</w:t>
            </w:r>
          </w:p>
        </w:tc>
        <w:tc>
          <w:tcPr>
            <w:tcW w:w="2934" w:type="dxa"/>
          </w:tcPr>
          <w:p w14:paraId="5371F5F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Car </w:t>
            </w:r>
          </w:p>
          <w:p w14:paraId="7ACEB5EF">
            <w:pPr>
              <w:pStyle w:val="6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FBF94F8">
            <w:pPr>
              <w:pStyle w:val="6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6A8AEFA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31551C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F062E7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5B342B1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47</w:t>
            </w:r>
          </w:p>
        </w:tc>
        <w:tc>
          <w:tcPr>
            <w:tcW w:w="3092" w:type="dxa"/>
          </w:tcPr>
          <w:p w14:paraId="54E0821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Mobile phone</w:t>
            </w:r>
          </w:p>
          <w:p w14:paraId="7ABE8690">
            <w:pPr>
              <w:pStyle w:val="6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764CDFC">
            <w:pPr>
              <w:pStyle w:val="6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5228604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DA4C2D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CB486C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343A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35FB36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48</w:t>
            </w:r>
          </w:p>
        </w:tc>
        <w:tc>
          <w:tcPr>
            <w:tcW w:w="2934" w:type="dxa"/>
          </w:tcPr>
          <w:p w14:paraId="169F148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Transistor radio</w:t>
            </w:r>
          </w:p>
          <w:p w14:paraId="53153CF9">
            <w:pPr>
              <w:pStyle w:val="6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56A02B4C">
            <w:pPr>
              <w:pStyle w:val="6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7157047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710CA8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B52A16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79DB7DE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49</w:t>
            </w:r>
          </w:p>
        </w:tc>
        <w:tc>
          <w:tcPr>
            <w:tcW w:w="3092" w:type="dxa"/>
          </w:tcPr>
          <w:p w14:paraId="5C844CE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Cassette player </w:t>
            </w:r>
          </w:p>
          <w:p w14:paraId="4E0F08BE">
            <w:pPr>
              <w:pStyle w:val="6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2053A82">
            <w:pPr>
              <w:pStyle w:val="6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08EC312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CA7AD4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6AF12D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B46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21C2BFA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50</w:t>
            </w:r>
          </w:p>
        </w:tc>
        <w:tc>
          <w:tcPr>
            <w:tcW w:w="2934" w:type="dxa"/>
          </w:tcPr>
          <w:p w14:paraId="5AFA045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Television set</w:t>
            </w:r>
          </w:p>
          <w:p w14:paraId="4EB32F18">
            <w:pPr>
              <w:pStyle w:val="6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3E3A6B6">
            <w:pPr>
              <w:pStyle w:val="6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085B7E9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A78040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9EA993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3ED6021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51</w:t>
            </w:r>
          </w:p>
        </w:tc>
        <w:tc>
          <w:tcPr>
            <w:tcW w:w="3092" w:type="dxa"/>
          </w:tcPr>
          <w:p w14:paraId="0450728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DVD/VCD</w:t>
            </w:r>
          </w:p>
          <w:p w14:paraId="5C24F53E">
            <w:pPr>
              <w:pStyle w:val="6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56CD0D47">
            <w:pPr>
              <w:pStyle w:val="6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10A65FC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204D38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EDEAF6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7C16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7A9D408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52</w:t>
            </w:r>
          </w:p>
        </w:tc>
        <w:tc>
          <w:tcPr>
            <w:tcW w:w="2934" w:type="dxa"/>
          </w:tcPr>
          <w:p w14:paraId="72E7A67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Ceiling/Standing/ Table fan</w:t>
            </w:r>
          </w:p>
          <w:p w14:paraId="4ADBBE8D">
            <w:pPr>
              <w:pStyle w:val="6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95ABD42">
            <w:pPr>
              <w:pStyle w:val="6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6CF5131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47AB95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5E867A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326C07B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53</w:t>
            </w:r>
          </w:p>
        </w:tc>
        <w:tc>
          <w:tcPr>
            <w:tcW w:w="3092" w:type="dxa"/>
          </w:tcPr>
          <w:p w14:paraId="06F7C0A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Raincoat </w:t>
            </w:r>
          </w:p>
          <w:p w14:paraId="07203B53">
            <w:pPr>
              <w:pStyle w:val="6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0380B91A">
            <w:pPr>
              <w:pStyle w:val="6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74944FD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682C7B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980B57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6EED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14A8387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54</w:t>
            </w:r>
          </w:p>
        </w:tc>
        <w:tc>
          <w:tcPr>
            <w:tcW w:w="2934" w:type="dxa"/>
          </w:tcPr>
          <w:p w14:paraId="37CD889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Umbrella </w:t>
            </w:r>
          </w:p>
        </w:tc>
        <w:tc>
          <w:tcPr>
            <w:tcW w:w="1163" w:type="dxa"/>
          </w:tcPr>
          <w:p w14:paraId="2F82CBF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3042FA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50F62F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0C69770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1A65BF5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55</w:t>
            </w:r>
          </w:p>
        </w:tc>
        <w:tc>
          <w:tcPr>
            <w:tcW w:w="3092" w:type="dxa"/>
          </w:tcPr>
          <w:p w14:paraId="35B1E13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Torch light/ lamp</w:t>
            </w:r>
          </w:p>
          <w:p w14:paraId="29D7041E">
            <w:pPr>
              <w:pStyle w:val="6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B13493E">
            <w:pPr>
              <w:pStyle w:val="6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7443F00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E3460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97D071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7B7D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634" w:type="dxa"/>
          </w:tcPr>
          <w:p w14:paraId="41DA612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56</w:t>
            </w:r>
          </w:p>
        </w:tc>
        <w:tc>
          <w:tcPr>
            <w:tcW w:w="2934" w:type="dxa"/>
          </w:tcPr>
          <w:p w14:paraId="745EA44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Kettles </w:t>
            </w:r>
          </w:p>
        </w:tc>
        <w:tc>
          <w:tcPr>
            <w:tcW w:w="1163" w:type="dxa"/>
          </w:tcPr>
          <w:p w14:paraId="4898A16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8524CD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2BD544B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0607EB5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711A46F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57</w:t>
            </w:r>
          </w:p>
        </w:tc>
        <w:tc>
          <w:tcPr>
            <w:tcW w:w="3092" w:type="dxa"/>
          </w:tcPr>
          <w:p w14:paraId="5A78B28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Sources of light (Power)</w:t>
            </w:r>
          </w:p>
          <w:p w14:paraId="0A6E0AA6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Solar</w:t>
            </w:r>
          </w:p>
          <w:p w14:paraId="063C2E35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Generator set</w:t>
            </w:r>
          </w:p>
          <w:p w14:paraId="255A6502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Electricity</w:t>
            </w:r>
          </w:p>
          <w:p w14:paraId="6A82C3B9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Lantern</w:t>
            </w:r>
          </w:p>
          <w:p w14:paraId="6015F973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Lamp</w:t>
            </w:r>
          </w:p>
          <w:p w14:paraId="024500AF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Candle</w:t>
            </w:r>
          </w:p>
          <w:p w14:paraId="2BE25FE6">
            <w:pPr>
              <w:pStyle w:val="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Jango</w:t>
            </w:r>
          </w:p>
        </w:tc>
        <w:tc>
          <w:tcPr>
            <w:tcW w:w="1163" w:type="dxa"/>
          </w:tcPr>
          <w:p w14:paraId="0DA666B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FD43CA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11D3B6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989927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D7B5F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8A4DA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F3E557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3C6EFC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7504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7AEFBD7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58</w:t>
            </w:r>
          </w:p>
        </w:tc>
        <w:tc>
          <w:tcPr>
            <w:tcW w:w="2934" w:type="dxa"/>
          </w:tcPr>
          <w:p w14:paraId="66AC010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Metal buckets</w:t>
            </w:r>
          </w:p>
        </w:tc>
        <w:tc>
          <w:tcPr>
            <w:tcW w:w="1163" w:type="dxa"/>
          </w:tcPr>
          <w:p w14:paraId="7B915A9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0F15A30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62CA18D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605AB96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2DA868E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59</w:t>
            </w:r>
          </w:p>
        </w:tc>
        <w:tc>
          <w:tcPr>
            <w:tcW w:w="3092" w:type="dxa"/>
          </w:tcPr>
          <w:p w14:paraId="39BFEA4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Plastic buckets</w:t>
            </w:r>
          </w:p>
        </w:tc>
        <w:tc>
          <w:tcPr>
            <w:tcW w:w="1163" w:type="dxa"/>
          </w:tcPr>
          <w:p w14:paraId="036986F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A90DF1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5390CB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37C7FD7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7349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298F89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60.</w:t>
            </w:r>
          </w:p>
        </w:tc>
        <w:tc>
          <w:tcPr>
            <w:tcW w:w="2934" w:type="dxa"/>
          </w:tcPr>
          <w:p w14:paraId="6589013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Calabash </w:t>
            </w:r>
          </w:p>
        </w:tc>
        <w:tc>
          <w:tcPr>
            <w:tcW w:w="1163" w:type="dxa"/>
          </w:tcPr>
          <w:p w14:paraId="4FE657D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5F0207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1653509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56F36B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6BFECFF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61.</w:t>
            </w:r>
          </w:p>
        </w:tc>
        <w:tc>
          <w:tcPr>
            <w:tcW w:w="3092" w:type="dxa"/>
          </w:tcPr>
          <w:p w14:paraId="1FC7EFC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Metal spoon</w:t>
            </w:r>
          </w:p>
        </w:tc>
        <w:tc>
          <w:tcPr>
            <w:tcW w:w="1163" w:type="dxa"/>
          </w:tcPr>
          <w:p w14:paraId="4A3CE59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58B194B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 (  )</w:t>
            </w:r>
          </w:p>
          <w:p w14:paraId="074FBFB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6F4B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6EB1A61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62</w:t>
            </w:r>
          </w:p>
        </w:tc>
        <w:tc>
          <w:tcPr>
            <w:tcW w:w="2934" w:type="dxa"/>
          </w:tcPr>
          <w:p w14:paraId="5852877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Metal plate </w:t>
            </w:r>
          </w:p>
        </w:tc>
        <w:tc>
          <w:tcPr>
            <w:tcW w:w="1163" w:type="dxa"/>
          </w:tcPr>
          <w:p w14:paraId="12DE9B8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  (  )</w:t>
            </w:r>
          </w:p>
          <w:p w14:paraId="285BC40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33C901C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 (  )</w:t>
            </w:r>
          </w:p>
          <w:p w14:paraId="3AADDD6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590" w:type="dxa"/>
          </w:tcPr>
          <w:p w14:paraId="222A2DE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63</w:t>
            </w:r>
          </w:p>
        </w:tc>
        <w:tc>
          <w:tcPr>
            <w:tcW w:w="3092" w:type="dxa"/>
          </w:tcPr>
          <w:p w14:paraId="5C16F0B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Breakable plate</w:t>
            </w:r>
          </w:p>
        </w:tc>
        <w:tc>
          <w:tcPr>
            <w:tcW w:w="1163" w:type="dxa"/>
          </w:tcPr>
          <w:p w14:paraId="3528A4D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4B3BF0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7EFAB7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123C423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2ED2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5C478E8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64</w:t>
            </w:r>
          </w:p>
        </w:tc>
        <w:tc>
          <w:tcPr>
            <w:tcW w:w="2934" w:type="dxa"/>
          </w:tcPr>
          <w:p w14:paraId="231062D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Unbreakable plate</w:t>
            </w:r>
          </w:p>
        </w:tc>
        <w:tc>
          <w:tcPr>
            <w:tcW w:w="1163" w:type="dxa"/>
          </w:tcPr>
          <w:p w14:paraId="4F23EA5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7C9D457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2B3258D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68EFA40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152C392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65</w:t>
            </w:r>
          </w:p>
        </w:tc>
        <w:tc>
          <w:tcPr>
            <w:tcW w:w="3092" w:type="dxa"/>
          </w:tcPr>
          <w:p w14:paraId="631665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Metal cup</w:t>
            </w:r>
          </w:p>
        </w:tc>
        <w:tc>
          <w:tcPr>
            <w:tcW w:w="1163" w:type="dxa"/>
          </w:tcPr>
          <w:p w14:paraId="67F5805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1CDED4D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3B89A78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 (  )</w:t>
            </w:r>
          </w:p>
          <w:p w14:paraId="3A11F48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7C76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3DF704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66</w:t>
            </w:r>
          </w:p>
        </w:tc>
        <w:tc>
          <w:tcPr>
            <w:tcW w:w="2934" w:type="dxa"/>
          </w:tcPr>
          <w:p w14:paraId="40FBFCA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Breakable cup</w:t>
            </w:r>
          </w:p>
        </w:tc>
        <w:tc>
          <w:tcPr>
            <w:tcW w:w="1163" w:type="dxa"/>
          </w:tcPr>
          <w:p w14:paraId="08A3CB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31AD74D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664F28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73D828D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011FBD5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67</w:t>
            </w:r>
          </w:p>
        </w:tc>
        <w:tc>
          <w:tcPr>
            <w:tcW w:w="3092" w:type="dxa"/>
          </w:tcPr>
          <w:p w14:paraId="23155A5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Floor mat</w:t>
            </w:r>
          </w:p>
        </w:tc>
        <w:tc>
          <w:tcPr>
            <w:tcW w:w="1163" w:type="dxa"/>
          </w:tcPr>
          <w:p w14:paraId="60660DF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2C03BB9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 (  )</w:t>
            </w:r>
          </w:p>
          <w:p w14:paraId="64719D7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7C75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5B186EC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68</w:t>
            </w:r>
          </w:p>
        </w:tc>
        <w:tc>
          <w:tcPr>
            <w:tcW w:w="2934" w:type="dxa"/>
          </w:tcPr>
          <w:p w14:paraId="6A11BB5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Ladder </w:t>
            </w:r>
          </w:p>
          <w:p w14:paraId="543EBA0B">
            <w:pPr>
              <w:pStyle w:val="6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5B721598">
            <w:pPr>
              <w:pStyle w:val="6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73F0CE4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EFFF1B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01A494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1629C1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69</w:t>
            </w:r>
          </w:p>
        </w:tc>
        <w:tc>
          <w:tcPr>
            <w:tcW w:w="3092" w:type="dxa"/>
          </w:tcPr>
          <w:p w14:paraId="531263D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Wall hanger/ rack</w:t>
            </w:r>
          </w:p>
          <w:p w14:paraId="4439518F">
            <w:pPr>
              <w:pStyle w:val="6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398151E0">
            <w:pPr>
              <w:pStyle w:val="6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4332B0C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93E876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981219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20D5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06C0B0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70</w:t>
            </w:r>
          </w:p>
        </w:tc>
        <w:tc>
          <w:tcPr>
            <w:tcW w:w="2934" w:type="dxa"/>
          </w:tcPr>
          <w:p w14:paraId="2CC9C5F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Water bottle</w:t>
            </w:r>
          </w:p>
          <w:p w14:paraId="03B9ECB0">
            <w:pPr>
              <w:pStyle w:val="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003994FC">
            <w:pPr>
              <w:pStyle w:val="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36E8968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C8E912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CBF465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2FBFE03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71</w:t>
            </w:r>
          </w:p>
        </w:tc>
        <w:tc>
          <w:tcPr>
            <w:tcW w:w="3092" w:type="dxa"/>
          </w:tcPr>
          <w:p w14:paraId="749DB06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Travelling bag</w:t>
            </w:r>
          </w:p>
          <w:p w14:paraId="10B738E1">
            <w:pPr>
              <w:pStyle w:val="6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E674410">
            <w:pPr>
              <w:pStyle w:val="6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773DB5B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D7F0AD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E5C478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336B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6BCB5DC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72</w:t>
            </w:r>
          </w:p>
        </w:tc>
        <w:tc>
          <w:tcPr>
            <w:tcW w:w="2934" w:type="dxa"/>
          </w:tcPr>
          <w:p w14:paraId="310DF33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Grinding stone</w:t>
            </w:r>
          </w:p>
          <w:p w14:paraId="74DD8CEB">
            <w:pPr>
              <w:pStyle w:val="6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45990D92">
            <w:pPr>
              <w:pStyle w:val="6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1BB5C2D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92FD9D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B8DD9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30D0BDE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73</w:t>
            </w:r>
          </w:p>
        </w:tc>
        <w:tc>
          <w:tcPr>
            <w:tcW w:w="3092" w:type="dxa"/>
          </w:tcPr>
          <w:p w14:paraId="3AE514C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Coal/ stove/ electric/steam iron</w:t>
            </w:r>
          </w:p>
          <w:p w14:paraId="36CE7E08">
            <w:pPr>
              <w:pStyle w:val="6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36710DCE">
            <w:pPr>
              <w:pStyle w:val="6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07E60CC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39D4FB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5B5CD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22CE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37DB6AC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74</w:t>
            </w:r>
          </w:p>
        </w:tc>
        <w:tc>
          <w:tcPr>
            <w:tcW w:w="2934" w:type="dxa"/>
          </w:tcPr>
          <w:p w14:paraId="4C1596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Hand fan</w:t>
            </w:r>
          </w:p>
        </w:tc>
        <w:tc>
          <w:tcPr>
            <w:tcW w:w="1163" w:type="dxa"/>
          </w:tcPr>
          <w:p w14:paraId="32886DA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279B637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2880E7D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64DA420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5D258DA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75</w:t>
            </w:r>
          </w:p>
        </w:tc>
        <w:tc>
          <w:tcPr>
            <w:tcW w:w="3092" w:type="dxa"/>
          </w:tcPr>
          <w:p w14:paraId="3835DBC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Comb </w:t>
            </w:r>
          </w:p>
        </w:tc>
        <w:tc>
          <w:tcPr>
            <w:tcW w:w="1163" w:type="dxa"/>
          </w:tcPr>
          <w:p w14:paraId="7720613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6C7192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08C3294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42CC8EC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4BBB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353ADC9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76</w:t>
            </w:r>
          </w:p>
        </w:tc>
        <w:tc>
          <w:tcPr>
            <w:tcW w:w="2934" w:type="dxa"/>
          </w:tcPr>
          <w:p w14:paraId="3FAAD56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Frying pan</w:t>
            </w:r>
          </w:p>
          <w:p w14:paraId="6CEFD056">
            <w:pPr>
              <w:pStyle w:val="6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041D7DD2">
            <w:pPr>
              <w:pStyle w:val="6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05BE1F2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005292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E82A30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1A67CCE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77</w:t>
            </w:r>
          </w:p>
        </w:tc>
        <w:tc>
          <w:tcPr>
            <w:tcW w:w="3092" w:type="dxa"/>
          </w:tcPr>
          <w:p w14:paraId="4E8949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Dining table/chair</w:t>
            </w:r>
          </w:p>
          <w:p w14:paraId="43D3430E">
            <w:pPr>
              <w:pStyle w:val="6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4E1140A9">
            <w:pPr>
              <w:pStyle w:val="6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4CAC717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D2DA15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39A03B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5FDB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07D444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78</w:t>
            </w:r>
          </w:p>
        </w:tc>
        <w:tc>
          <w:tcPr>
            <w:tcW w:w="2934" w:type="dxa"/>
          </w:tcPr>
          <w:p w14:paraId="6A376C9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Curtained parlor</w:t>
            </w:r>
          </w:p>
          <w:p w14:paraId="260EEDBE">
            <w:pPr>
              <w:pStyle w:val="6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35168B7E">
            <w:pPr>
              <w:pStyle w:val="6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1E3F7AB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AA63B5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2AF2B0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416C85E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79</w:t>
            </w:r>
          </w:p>
        </w:tc>
        <w:tc>
          <w:tcPr>
            <w:tcW w:w="3092" w:type="dxa"/>
          </w:tcPr>
          <w:p w14:paraId="2F3E9F9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Standing mirror</w:t>
            </w:r>
          </w:p>
          <w:p w14:paraId="7E49306F">
            <w:pPr>
              <w:pStyle w:val="6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64233844">
            <w:pPr>
              <w:pStyle w:val="6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7AB87B2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A43956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B04F3A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748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4" w:type="dxa"/>
          </w:tcPr>
          <w:p w14:paraId="608C595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80</w:t>
            </w:r>
          </w:p>
        </w:tc>
        <w:tc>
          <w:tcPr>
            <w:tcW w:w="2934" w:type="dxa"/>
          </w:tcPr>
          <w:p w14:paraId="4EB6EC8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Wardrobe </w:t>
            </w:r>
          </w:p>
          <w:p w14:paraId="4B3EA334">
            <w:pPr>
              <w:pStyle w:val="6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723EB503">
            <w:pPr>
              <w:pStyle w:val="6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50F08CD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06044D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CA22A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595832E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81</w:t>
            </w:r>
          </w:p>
        </w:tc>
        <w:tc>
          <w:tcPr>
            <w:tcW w:w="3092" w:type="dxa"/>
          </w:tcPr>
          <w:p w14:paraId="76443CF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Wheel barrow</w:t>
            </w:r>
          </w:p>
          <w:p w14:paraId="49C54AC3">
            <w:pPr>
              <w:pStyle w:val="6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3B655CAD">
            <w:pPr>
              <w:pStyle w:val="6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7220699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B13A2E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FAD3B7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5E6C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4" w:type="dxa"/>
          </w:tcPr>
          <w:p w14:paraId="5F70D25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82</w:t>
            </w:r>
          </w:p>
        </w:tc>
        <w:tc>
          <w:tcPr>
            <w:tcW w:w="2934" w:type="dxa"/>
          </w:tcPr>
          <w:p w14:paraId="107C876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Executive/cushion chair</w:t>
            </w:r>
          </w:p>
          <w:p w14:paraId="01B015D9">
            <w:pPr>
              <w:pStyle w:val="6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0B5BA5C1">
            <w:pPr>
              <w:pStyle w:val="6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3F727E0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F77D4B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3F1872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28F5598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83</w:t>
            </w:r>
          </w:p>
        </w:tc>
        <w:tc>
          <w:tcPr>
            <w:tcW w:w="3092" w:type="dxa"/>
          </w:tcPr>
          <w:p w14:paraId="1CD9357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Turntable/ Speaker</w:t>
            </w:r>
          </w:p>
          <w:p w14:paraId="28CE171B">
            <w:pPr>
              <w:pStyle w:val="6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2FB2AD44">
            <w:pPr>
              <w:pStyle w:val="6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1B1A2E9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B0C94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012DE1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5AD5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3386F4C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84</w:t>
            </w:r>
          </w:p>
        </w:tc>
        <w:tc>
          <w:tcPr>
            <w:tcW w:w="2934" w:type="dxa"/>
          </w:tcPr>
          <w:p w14:paraId="4AB8229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Spade/Shovel</w:t>
            </w:r>
          </w:p>
          <w:p w14:paraId="2BC54635">
            <w:pPr>
              <w:pStyle w:val="6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Yes </w:t>
            </w:r>
          </w:p>
          <w:p w14:paraId="647F7075">
            <w:pPr>
              <w:pStyle w:val="6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163" w:type="dxa"/>
          </w:tcPr>
          <w:p w14:paraId="14EBD1D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33FDB4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71AC44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590" w:type="dxa"/>
          </w:tcPr>
          <w:p w14:paraId="5A21F18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85</w:t>
            </w:r>
          </w:p>
        </w:tc>
        <w:tc>
          <w:tcPr>
            <w:tcW w:w="3092" w:type="dxa"/>
          </w:tcPr>
          <w:p w14:paraId="692A88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Knapsack sprayer</w:t>
            </w:r>
          </w:p>
          <w:p w14:paraId="36B72878">
            <w:pPr>
              <w:pStyle w:val="6"/>
              <w:numPr>
                <w:ilvl w:val="0"/>
                <w:numId w:val="49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676A98C5">
            <w:pPr>
              <w:pStyle w:val="6"/>
              <w:numPr>
                <w:ilvl w:val="0"/>
                <w:numId w:val="49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5FBFC75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9C36BE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7F9FA7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6393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19E7D07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86</w:t>
            </w:r>
          </w:p>
        </w:tc>
        <w:tc>
          <w:tcPr>
            <w:tcW w:w="2934" w:type="dxa"/>
          </w:tcPr>
          <w:p w14:paraId="559D777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Cable TV (DSTV, GOTV, Startimes, FreeTV, etc.)</w:t>
            </w:r>
          </w:p>
          <w:p w14:paraId="29067EBD">
            <w:pPr>
              <w:pStyle w:val="6"/>
              <w:numPr>
                <w:ilvl w:val="0"/>
                <w:numId w:val="50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3FAB5B20">
            <w:pPr>
              <w:pStyle w:val="6"/>
              <w:numPr>
                <w:ilvl w:val="0"/>
                <w:numId w:val="50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55F2DE24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9D35A69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FD4CE95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)</w:t>
            </w:r>
          </w:p>
          <w:p w14:paraId="57041AA3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)</w:t>
            </w:r>
          </w:p>
        </w:tc>
        <w:tc>
          <w:tcPr>
            <w:tcW w:w="590" w:type="dxa"/>
          </w:tcPr>
          <w:p w14:paraId="4B7F261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87</w:t>
            </w:r>
          </w:p>
        </w:tc>
        <w:tc>
          <w:tcPr>
            <w:tcW w:w="3092" w:type="dxa"/>
          </w:tcPr>
          <w:p w14:paraId="59E4DD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Weavon/wig cap</w:t>
            </w:r>
          </w:p>
          <w:p w14:paraId="0B51E21C">
            <w:pPr>
              <w:pStyle w:val="6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1F92B8B9">
            <w:pPr>
              <w:pStyle w:val="6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079EEFF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DB8B07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66B0A5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639BF99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241D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1065417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88</w:t>
            </w:r>
          </w:p>
        </w:tc>
        <w:tc>
          <w:tcPr>
            <w:tcW w:w="2934" w:type="dxa"/>
          </w:tcPr>
          <w:p w14:paraId="01DB4B47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Headgear</w:t>
            </w:r>
          </w:p>
          <w:p w14:paraId="1DC9A444">
            <w:pPr>
              <w:pStyle w:val="6"/>
              <w:numPr>
                <w:ilvl w:val="0"/>
                <w:numId w:val="5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A06FD0B">
            <w:pPr>
              <w:pStyle w:val="6"/>
              <w:numPr>
                <w:ilvl w:val="0"/>
                <w:numId w:val="52"/>
              </w:num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57BD73B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7D79C08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46AF481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7B233EB1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6A18319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89</w:t>
            </w:r>
          </w:p>
        </w:tc>
        <w:tc>
          <w:tcPr>
            <w:tcW w:w="3092" w:type="dxa"/>
          </w:tcPr>
          <w:p w14:paraId="1C05F9F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Scarf/ Turban caps</w:t>
            </w:r>
          </w:p>
          <w:p w14:paraId="410C8033">
            <w:pPr>
              <w:pStyle w:val="6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7BF63F50">
            <w:pPr>
              <w:pStyle w:val="6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163" w:type="dxa"/>
          </w:tcPr>
          <w:p w14:paraId="462489C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75CF455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4209CBA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7CA1592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</w:tr>
      <w:tr w14:paraId="0F82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</w:tcPr>
          <w:p w14:paraId="1BBCF41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90</w:t>
            </w:r>
          </w:p>
        </w:tc>
        <w:tc>
          <w:tcPr>
            <w:tcW w:w="2934" w:type="dxa"/>
          </w:tcPr>
          <w:p w14:paraId="1D76650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Hand bag/ Purse</w:t>
            </w:r>
          </w:p>
          <w:p w14:paraId="12FAF7CA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8F9DAB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(  )</w:t>
            </w:r>
          </w:p>
          <w:p w14:paraId="35DE1EF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(  )</w:t>
            </w:r>
          </w:p>
          <w:p w14:paraId="52204AF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  )</w:t>
            </w:r>
          </w:p>
          <w:p w14:paraId="044B2F8E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&gt;2(  )</w:t>
            </w:r>
          </w:p>
        </w:tc>
        <w:tc>
          <w:tcPr>
            <w:tcW w:w="590" w:type="dxa"/>
          </w:tcPr>
          <w:p w14:paraId="2E0C4E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91</w:t>
            </w:r>
          </w:p>
        </w:tc>
        <w:tc>
          <w:tcPr>
            <w:tcW w:w="3092" w:type="dxa"/>
          </w:tcPr>
          <w:p w14:paraId="267517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Makeup Accessories</w:t>
            </w:r>
          </w:p>
          <w:p w14:paraId="31C9A487">
            <w:pPr>
              <w:pStyle w:val="6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2E40A258">
            <w:pPr>
              <w:pStyle w:val="6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3B5668C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4A156D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005719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E36962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</w:tbl>
    <w:p w14:paraId="42F91011">
      <w:pPr>
        <w:ind w:left="360"/>
        <w:rPr>
          <w:rFonts w:ascii="Times New Roman" w:hAnsi="Times New Roman"/>
          <w:b/>
        </w:rPr>
      </w:pPr>
    </w:p>
    <w:p w14:paraId="211E44D1">
      <w:pPr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Economic possession</w:t>
      </w:r>
    </w:p>
    <w:tbl>
      <w:tblPr>
        <w:tblStyle w:val="3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08"/>
        <w:gridCol w:w="1440"/>
        <w:gridCol w:w="639"/>
        <w:gridCol w:w="2871"/>
        <w:gridCol w:w="1298"/>
      </w:tblGrid>
      <w:tr w14:paraId="2C0E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FC1004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2908" w:type="dxa"/>
          </w:tcPr>
          <w:p w14:paraId="4652FE3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Item </w:t>
            </w:r>
          </w:p>
        </w:tc>
        <w:tc>
          <w:tcPr>
            <w:tcW w:w="1440" w:type="dxa"/>
          </w:tcPr>
          <w:p w14:paraId="5DD33A2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 possessed</w:t>
            </w:r>
          </w:p>
        </w:tc>
        <w:tc>
          <w:tcPr>
            <w:tcW w:w="639" w:type="dxa"/>
          </w:tcPr>
          <w:p w14:paraId="48E9EC4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S/N</w:t>
            </w:r>
          </w:p>
        </w:tc>
        <w:tc>
          <w:tcPr>
            <w:tcW w:w="2871" w:type="dxa"/>
          </w:tcPr>
          <w:p w14:paraId="466C4C1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Item </w:t>
            </w:r>
          </w:p>
        </w:tc>
        <w:tc>
          <w:tcPr>
            <w:tcW w:w="1298" w:type="dxa"/>
          </w:tcPr>
          <w:p w14:paraId="014FA51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No. of item possessed</w:t>
            </w:r>
          </w:p>
        </w:tc>
      </w:tr>
      <w:tr w14:paraId="4FEF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4A8475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92</w:t>
            </w:r>
          </w:p>
        </w:tc>
        <w:tc>
          <w:tcPr>
            <w:tcW w:w="2908" w:type="dxa"/>
          </w:tcPr>
          <w:p w14:paraId="35A757D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Ownership of commercial vehicle</w:t>
            </w:r>
          </w:p>
          <w:p w14:paraId="5A10A347">
            <w:pPr>
              <w:pStyle w:val="6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110194E2">
            <w:pPr>
              <w:pStyle w:val="6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</w:p>
        </w:tc>
        <w:tc>
          <w:tcPr>
            <w:tcW w:w="1440" w:type="dxa"/>
          </w:tcPr>
          <w:p w14:paraId="64DDF6C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8367E0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1D55FAB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5216AAD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93</w:t>
            </w:r>
          </w:p>
        </w:tc>
        <w:tc>
          <w:tcPr>
            <w:tcW w:w="2871" w:type="dxa"/>
          </w:tcPr>
          <w:p w14:paraId="7838383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Farm size</w:t>
            </w:r>
          </w:p>
          <w:p w14:paraId="3CBE63B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 acre</w:t>
            </w:r>
          </w:p>
          <w:p w14:paraId="2BE21EA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1-2acre</w:t>
            </w:r>
          </w:p>
          <w:p w14:paraId="30CCF07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3-4acre</w:t>
            </w:r>
          </w:p>
          <w:p w14:paraId="2AE077D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&gt;1 hactare</w:t>
            </w:r>
          </w:p>
        </w:tc>
        <w:tc>
          <w:tcPr>
            <w:tcW w:w="1298" w:type="dxa"/>
          </w:tcPr>
          <w:p w14:paraId="7794A57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4B2225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A04883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AB40E2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FEEFBF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20F8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F12209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94</w:t>
            </w:r>
          </w:p>
        </w:tc>
        <w:tc>
          <w:tcPr>
            <w:tcW w:w="2908" w:type="dxa"/>
          </w:tcPr>
          <w:p w14:paraId="4010DFA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Plot of land owned inside the village</w:t>
            </w:r>
          </w:p>
          <w:p w14:paraId="07688633">
            <w:pPr>
              <w:pStyle w:val="6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D2A5C83">
            <w:pPr>
              <w:pStyle w:val="6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29C1E44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E6B3E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DECEE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1F315C6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95</w:t>
            </w:r>
          </w:p>
        </w:tc>
        <w:tc>
          <w:tcPr>
            <w:tcW w:w="2871" w:type="dxa"/>
          </w:tcPr>
          <w:p w14:paraId="4E738E9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Plot of land owned outside the village</w:t>
            </w:r>
          </w:p>
          <w:p w14:paraId="334FEBF6">
            <w:pPr>
              <w:pStyle w:val="6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0701DD86">
            <w:pPr>
              <w:pStyle w:val="6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409C521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B31B4E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1C84A45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6601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F8A70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96</w:t>
            </w:r>
          </w:p>
        </w:tc>
        <w:tc>
          <w:tcPr>
            <w:tcW w:w="2908" w:type="dxa"/>
          </w:tcPr>
          <w:p w14:paraId="138C09E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Hired labourer</w:t>
            </w:r>
          </w:p>
          <w:p w14:paraId="11C9C0C6">
            <w:pPr>
              <w:pStyle w:val="6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59F9821">
            <w:pPr>
              <w:pStyle w:val="6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5FA82B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91214F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E2BFEE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2C12D09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97</w:t>
            </w:r>
          </w:p>
        </w:tc>
        <w:tc>
          <w:tcPr>
            <w:tcW w:w="2871" w:type="dxa"/>
          </w:tcPr>
          <w:p w14:paraId="7C0265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Cassava grating machine</w:t>
            </w:r>
          </w:p>
          <w:p w14:paraId="20352739">
            <w:pPr>
              <w:pStyle w:val="6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2BAB6B1">
            <w:pPr>
              <w:pStyle w:val="6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7AA307A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779930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F6BF76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70F1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7B6615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98</w:t>
            </w:r>
          </w:p>
        </w:tc>
        <w:tc>
          <w:tcPr>
            <w:tcW w:w="2908" w:type="dxa"/>
          </w:tcPr>
          <w:p w14:paraId="1B7FB29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Rice milling machine</w:t>
            </w:r>
          </w:p>
          <w:p w14:paraId="12D82008">
            <w:pPr>
              <w:pStyle w:val="6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6DE3719F">
            <w:pPr>
              <w:pStyle w:val="6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728EC67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2284C5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1780B0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26F51D4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99</w:t>
            </w:r>
          </w:p>
        </w:tc>
        <w:tc>
          <w:tcPr>
            <w:tcW w:w="2871" w:type="dxa"/>
          </w:tcPr>
          <w:p w14:paraId="7C1AD1A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Grains grinding machine</w:t>
            </w:r>
          </w:p>
          <w:p w14:paraId="36D8595C">
            <w:pPr>
              <w:pStyle w:val="6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1233D3AB">
            <w:pPr>
              <w:pStyle w:val="6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02C1E51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E7108F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7ED70E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3A0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72CA19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100</w:t>
            </w:r>
          </w:p>
        </w:tc>
        <w:tc>
          <w:tcPr>
            <w:tcW w:w="2908" w:type="dxa"/>
          </w:tcPr>
          <w:p w14:paraId="0E4D635E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Pepper Grinding machine</w:t>
            </w:r>
          </w:p>
          <w:p w14:paraId="780D892D">
            <w:pPr>
              <w:pStyle w:val="6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27534F5E">
            <w:pPr>
              <w:pStyle w:val="6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087A4DF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6A6540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FC2A2C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14F90BC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101</w:t>
            </w:r>
          </w:p>
        </w:tc>
        <w:tc>
          <w:tcPr>
            <w:tcW w:w="2871" w:type="dxa"/>
          </w:tcPr>
          <w:p w14:paraId="21C79E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Granaries /Silos</w:t>
            </w:r>
          </w:p>
          <w:p w14:paraId="43C56690">
            <w:pPr>
              <w:pStyle w:val="6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7EC18BAC">
            <w:pPr>
              <w:pStyle w:val="6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7056CD3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7BF5D7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68E8DE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42B4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9D13AE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102</w:t>
            </w:r>
          </w:p>
        </w:tc>
        <w:tc>
          <w:tcPr>
            <w:tcW w:w="2908" w:type="dxa"/>
          </w:tcPr>
          <w:p w14:paraId="2FB2278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Yam barn</w:t>
            </w:r>
          </w:p>
          <w:p w14:paraId="3BA16EAD">
            <w:pPr>
              <w:pStyle w:val="6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77788D57">
            <w:pPr>
              <w:pStyle w:val="6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48ECDF6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A6D454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AB6909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01C1397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103</w:t>
            </w:r>
          </w:p>
        </w:tc>
        <w:tc>
          <w:tcPr>
            <w:tcW w:w="2871" w:type="dxa"/>
          </w:tcPr>
          <w:p w14:paraId="1B0CA42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Snail</w:t>
            </w:r>
          </w:p>
        </w:tc>
        <w:tc>
          <w:tcPr>
            <w:tcW w:w="1298" w:type="dxa"/>
          </w:tcPr>
          <w:p w14:paraId="62C0386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405202A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607E504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031742C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</w:tr>
      <w:tr w14:paraId="75DC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25E76E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104</w:t>
            </w:r>
          </w:p>
        </w:tc>
        <w:tc>
          <w:tcPr>
            <w:tcW w:w="2908" w:type="dxa"/>
          </w:tcPr>
          <w:p w14:paraId="4633401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Pigs</w:t>
            </w:r>
          </w:p>
        </w:tc>
        <w:tc>
          <w:tcPr>
            <w:tcW w:w="1440" w:type="dxa"/>
          </w:tcPr>
          <w:p w14:paraId="6397028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5BACEC9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73089CD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2521579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  <w:tc>
          <w:tcPr>
            <w:tcW w:w="639" w:type="dxa"/>
          </w:tcPr>
          <w:p w14:paraId="77BF59E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105</w:t>
            </w:r>
          </w:p>
        </w:tc>
        <w:tc>
          <w:tcPr>
            <w:tcW w:w="2871" w:type="dxa"/>
          </w:tcPr>
          <w:p w14:paraId="742414F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Sheep  </w:t>
            </w:r>
          </w:p>
        </w:tc>
        <w:tc>
          <w:tcPr>
            <w:tcW w:w="1298" w:type="dxa"/>
          </w:tcPr>
          <w:p w14:paraId="6698579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1AFD60F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1851B81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5F94C49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</w:tr>
      <w:tr w14:paraId="0EDD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20FA59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106</w:t>
            </w:r>
          </w:p>
        </w:tc>
        <w:tc>
          <w:tcPr>
            <w:tcW w:w="2908" w:type="dxa"/>
          </w:tcPr>
          <w:p w14:paraId="5F3DD07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poultry</w:t>
            </w:r>
          </w:p>
        </w:tc>
        <w:tc>
          <w:tcPr>
            <w:tcW w:w="1440" w:type="dxa"/>
          </w:tcPr>
          <w:p w14:paraId="53CD7A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65AF84C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485D3CE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2219A0D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  <w:tc>
          <w:tcPr>
            <w:tcW w:w="639" w:type="dxa"/>
          </w:tcPr>
          <w:p w14:paraId="0A9DE23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107</w:t>
            </w:r>
          </w:p>
        </w:tc>
        <w:tc>
          <w:tcPr>
            <w:tcW w:w="2871" w:type="dxa"/>
          </w:tcPr>
          <w:p w14:paraId="316BE2C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Goat </w:t>
            </w:r>
          </w:p>
        </w:tc>
        <w:tc>
          <w:tcPr>
            <w:tcW w:w="1298" w:type="dxa"/>
          </w:tcPr>
          <w:p w14:paraId="6B67D2E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4899036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755D276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54B1B2B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</w:tr>
      <w:tr w14:paraId="1B77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78C0C3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108</w:t>
            </w:r>
          </w:p>
        </w:tc>
        <w:tc>
          <w:tcPr>
            <w:tcW w:w="2908" w:type="dxa"/>
          </w:tcPr>
          <w:p w14:paraId="26995D9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Rabbit</w:t>
            </w:r>
          </w:p>
        </w:tc>
        <w:tc>
          <w:tcPr>
            <w:tcW w:w="1440" w:type="dxa"/>
          </w:tcPr>
          <w:p w14:paraId="778607C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&lt;10(  )</w:t>
            </w:r>
          </w:p>
          <w:p w14:paraId="520F8A9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10-19(  )</w:t>
            </w:r>
          </w:p>
          <w:p w14:paraId="48D66BF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20-29(  )</w:t>
            </w:r>
          </w:p>
          <w:p w14:paraId="39BC3CF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≥30(  )</w:t>
            </w:r>
          </w:p>
        </w:tc>
        <w:tc>
          <w:tcPr>
            <w:tcW w:w="639" w:type="dxa"/>
          </w:tcPr>
          <w:p w14:paraId="56F0253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109</w:t>
            </w:r>
          </w:p>
        </w:tc>
        <w:tc>
          <w:tcPr>
            <w:tcW w:w="2871" w:type="dxa"/>
          </w:tcPr>
          <w:p w14:paraId="443193A9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Snail shed</w:t>
            </w:r>
          </w:p>
          <w:p w14:paraId="079DF8F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9AD209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36BD9DA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335F77A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7408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1B9E41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110</w:t>
            </w:r>
          </w:p>
        </w:tc>
        <w:tc>
          <w:tcPr>
            <w:tcW w:w="2908" w:type="dxa"/>
          </w:tcPr>
          <w:p w14:paraId="520ECFC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Concrete pond</w:t>
            </w:r>
          </w:p>
        </w:tc>
        <w:tc>
          <w:tcPr>
            <w:tcW w:w="1440" w:type="dxa"/>
          </w:tcPr>
          <w:p w14:paraId="0F5B97D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72FABD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4CA20F5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639" w:type="dxa"/>
          </w:tcPr>
          <w:p w14:paraId="526ED57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111</w:t>
            </w:r>
          </w:p>
        </w:tc>
        <w:tc>
          <w:tcPr>
            <w:tcW w:w="2871" w:type="dxa"/>
          </w:tcPr>
          <w:p w14:paraId="49BE9AC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Poultry pen </w:t>
            </w:r>
          </w:p>
        </w:tc>
        <w:tc>
          <w:tcPr>
            <w:tcW w:w="1298" w:type="dxa"/>
          </w:tcPr>
          <w:p w14:paraId="5DFE9DB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738A136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1AA4263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5624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941F0D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112</w:t>
            </w:r>
          </w:p>
        </w:tc>
        <w:tc>
          <w:tcPr>
            <w:tcW w:w="2908" w:type="dxa"/>
          </w:tcPr>
          <w:p w14:paraId="7C1E310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Pig pen</w:t>
            </w:r>
          </w:p>
        </w:tc>
        <w:tc>
          <w:tcPr>
            <w:tcW w:w="1440" w:type="dxa"/>
          </w:tcPr>
          <w:p w14:paraId="56D03007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4620C3A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432892A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639" w:type="dxa"/>
          </w:tcPr>
          <w:p w14:paraId="24C70FD1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113</w:t>
            </w:r>
          </w:p>
        </w:tc>
        <w:tc>
          <w:tcPr>
            <w:tcW w:w="2871" w:type="dxa"/>
          </w:tcPr>
          <w:p w14:paraId="2B46B89D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Goat pen</w:t>
            </w:r>
          </w:p>
        </w:tc>
        <w:tc>
          <w:tcPr>
            <w:tcW w:w="1298" w:type="dxa"/>
          </w:tcPr>
          <w:p w14:paraId="6F9A1F9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08EAC27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413EADA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</w:tr>
      <w:tr w14:paraId="55BB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C8C166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114</w:t>
            </w:r>
          </w:p>
        </w:tc>
        <w:tc>
          <w:tcPr>
            <w:tcW w:w="2908" w:type="dxa"/>
          </w:tcPr>
          <w:p w14:paraId="1C19C285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Sheep house</w:t>
            </w:r>
          </w:p>
        </w:tc>
        <w:tc>
          <w:tcPr>
            <w:tcW w:w="1440" w:type="dxa"/>
          </w:tcPr>
          <w:p w14:paraId="383992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1-3 (  )</w:t>
            </w:r>
          </w:p>
          <w:p w14:paraId="40F19A5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4-6(  )</w:t>
            </w:r>
          </w:p>
          <w:p w14:paraId="1EF7613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&gt;6(  )</w:t>
            </w:r>
          </w:p>
        </w:tc>
        <w:tc>
          <w:tcPr>
            <w:tcW w:w="639" w:type="dxa"/>
          </w:tcPr>
          <w:p w14:paraId="228F714F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115</w:t>
            </w:r>
          </w:p>
        </w:tc>
        <w:tc>
          <w:tcPr>
            <w:tcW w:w="2871" w:type="dxa"/>
          </w:tcPr>
          <w:p w14:paraId="798051C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Tractor </w:t>
            </w:r>
          </w:p>
          <w:p w14:paraId="41E4BACB">
            <w:pPr>
              <w:pStyle w:val="6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4CD9A0E0">
            <w:pPr>
              <w:pStyle w:val="6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45A3B0D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80346B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54B955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44E9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B7570EC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116</w:t>
            </w:r>
          </w:p>
        </w:tc>
        <w:tc>
          <w:tcPr>
            <w:tcW w:w="2908" w:type="dxa"/>
          </w:tcPr>
          <w:p w14:paraId="20A41E33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Plough </w:t>
            </w:r>
          </w:p>
          <w:p w14:paraId="67613011">
            <w:pPr>
              <w:pStyle w:val="6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441B6EC8">
            <w:pPr>
              <w:pStyle w:val="6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2606C7C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C20861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7DFD6C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3C7F852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117</w:t>
            </w:r>
          </w:p>
        </w:tc>
        <w:tc>
          <w:tcPr>
            <w:tcW w:w="2871" w:type="dxa"/>
          </w:tcPr>
          <w:p w14:paraId="66F83E5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Harrow</w:t>
            </w:r>
          </w:p>
          <w:p w14:paraId="3D4CC47E">
            <w:pPr>
              <w:pStyle w:val="6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1B0FA8BF">
            <w:pPr>
              <w:pStyle w:val="6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58470E44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9818600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CCC8EE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0488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4522929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118</w:t>
            </w:r>
          </w:p>
        </w:tc>
        <w:tc>
          <w:tcPr>
            <w:tcW w:w="2908" w:type="dxa"/>
          </w:tcPr>
          <w:p w14:paraId="14A472F4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Broadcast Spreader</w:t>
            </w:r>
          </w:p>
          <w:p w14:paraId="15370443">
            <w:pPr>
              <w:pStyle w:val="6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08C6F179">
            <w:pPr>
              <w:pStyle w:val="6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6E0C82F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B911B5B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7738BAF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39" w:type="dxa"/>
          </w:tcPr>
          <w:p w14:paraId="1A97740C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119</w:t>
            </w:r>
          </w:p>
        </w:tc>
        <w:tc>
          <w:tcPr>
            <w:tcW w:w="2871" w:type="dxa"/>
          </w:tcPr>
          <w:p w14:paraId="73A71511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Harvester</w:t>
            </w:r>
          </w:p>
          <w:p w14:paraId="71E7A8A0">
            <w:pPr>
              <w:pStyle w:val="6"/>
              <w:numPr>
                <w:ilvl w:val="0"/>
                <w:numId w:val="6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Yes</w:t>
            </w:r>
          </w:p>
          <w:p w14:paraId="05B9C3E0">
            <w:pPr>
              <w:pStyle w:val="6"/>
              <w:numPr>
                <w:ilvl w:val="0"/>
                <w:numId w:val="69"/>
              </w:num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No</w:t>
            </w:r>
          </w:p>
        </w:tc>
        <w:tc>
          <w:tcPr>
            <w:tcW w:w="1298" w:type="dxa"/>
          </w:tcPr>
          <w:p w14:paraId="1A6C8B8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33A2D61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34EF5A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</w:tbl>
    <w:p w14:paraId="6C4743E5">
      <w:pPr>
        <w:pStyle w:val="6"/>
        <w:rPr>
          <w:rFonts w:ascii="Times New Roman" w:hAnsi="Times New Roman"/>
          <w:b/>
          <w:sz w:val="24"/>
          <w:szCs w:val="24"/>
        </w:rPr>
      </w:pPr>
    </w:p>
    <w:p w14:paraId="2AABD27F">
      <w:pPr>
        <w:pStyle w:val="6"/>
        <w:numPr>
          <w:ilvl w:val="0"/>
          <w:numId w:val="7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Women’s accessibility to Productive resources</w:t>
      </w:r>
    </w:p>
    <w:p w14:paraId="1838E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Please, indicate your access to the following items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625"/>
        <w:gridCol w:w="790"/>
        <w:gridCol w:w="696"/>
        <w:gridCol w:w="2881"/>
        <w:gridCol w:w="940"/>
      </w:tblGrid>
      <w:tr w14:paraId="213E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B75F5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3015" w:type="dxa"/>
          </w:tcPr>
          <w:p w14:paraId="2C9DDA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Productive resources</w:t>
            </w:r>
          </w:p>
        </w:tc>
        <w:tc>
          <w:tcPr>
            <w:tcW w:w="995" w:type="dxa"/>
          </w:tcPr>
          <w:p w14:paraId="353E0D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12325E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3029" w:type="dxa"/>
          </w:tcPr>
          <w:p w14:paraId="419127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Productive resources</w:t>
            </w:r>
          </w:p>
        </w:tc>
        <w:tc>
          <w:tcPr>
            <w:tcW w:w="1251" w:type="dxa"/>
          </w:tcPr>
          <w:p w14:paraId="2C0212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6F1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A49D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015" w:type="dxa"/>
          </w:tcPr>
          <w:p w14:paraId="5ACE38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Labour</w:t>
            </w:r>
          </w:p>
          <w:p w14:paraId="4E2A2FBE">
            <w:pPr>
              <w:pStyle w:val="6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Hired labour</w:t>
            </w:r>
          </w:p>
          <w:p w14:paraId="651E5173">
            <w:pPr>
              <w:pStyle w:val="6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Family labour</w:t>
            </w:r>
          </w:p>
        </w:tc>
        <w:tc>
          <w:tcPr>
            <w:tcW w:w="995" w:type="dxa"/>
          </w:tcPr>
          <w:p w14:paraId="70F9A30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38B2425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5DE8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96" w:type="dxa"/>
          </w:tcPr>
          <w:p w14:paraId="116BC4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029" w:type="dxa"/>
          </w:tcPr>
          <w:p w14:paraId="333A8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</w:t>
            </w:r>
          </w:p>
          <w:p w14:paraId="5DCFA12B">
            <w:pPr>
              <w:pStyle w:val="6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Outright purchase</w:t>
            </w:r>
          </w:p>
          <w:p w14:paraId="6A047CD9">
            <w:pPr>
              <w:pStyle w:val="6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Inherited(Parents)</w:t>
            </w:r>
          </w:p>
          <w:p w14:paraId="0AF598E5">
            <w:pPr>
              <w:pStyle w:val="6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Inherited (Husband)</w:t>
            </w:r>
          </w:p>
          <w:p w14:paraId="096FBDBE">
            <w:pPr>
              <w:pStyle w:val="6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Rented</w:t>
            </w:r>
          </w:p>
        </w:tc>
        <w:tc>
          <w:tcPr>
            <w:tcW w:w="1251" w:type="dxa"/>
          </w:tcPr>
          <w:p w14:paraId="46C569F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BFA1211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6C0446D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08FEE81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4084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51E1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B4B9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015" w:type="dxa"/>
          </w:tcPr>
          <w:p w14:paraId="7D9B3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water</w:t>
            </w:r>
          </w:p>
          <w:p w14:paraId="74C0865F">
            <w:pPr>
              <w:pStyle w:val="6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5FB37D0D">
            <w:pPr>
              <w:pStyle w:val="6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995" w:type="dxa"/>
          </w:tcPr>
          <w:p w14:paraId="0B4852B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DBB75D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8F2C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96" w:type="dxa"/>
          </w:tcPr>
          <w:p w14:paraId="45511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3029" w:type="dxa"/>
          </w:tcPr>
          <w:p w14:paraId="2EBE5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ICT</w:t>
            </w:r>
          </w:p>
          <w:p w14:paraId="59496E9B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Charging of handset</w:t>
            </w:r>
          </w:p>
          <w:p w14:paraId="12343ED5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Airtime purchase</w:t>
            </w:r>
          </w:p>
          <w:p w14:paraId="303F339D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purchase</w:t>
            </w:r>
          </w:p>
          <w:p w14:paraId="22AA2D41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making</w:t>
            </w:r>
          </w:p>
          <w:p w14:paraId="58273A01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 message</w:t>
            </w:r>
          </w:p>
          <w:p w14:paraId="54CAC9BF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Installation of useful applications</w:t>
            </w:r>
          </w:p>
          <w:p w14:paraId="59BD41CD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whatsapp</w:t>
            </w:r>
          </w:p>
          <w:p w14:paraId="0B4EACED">
            <w:pPr>
              <w:pStyle w:val="6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facebook</w:t>
            </w:r>
          </w:p>
        </w:tc>
        <w:tc>
          <w:tcPr>
            <w:tcW w:w="1251" w:type="dxa"/>
          </w:tcPr>
          <w:p w14:paraId="5BD6599A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6D925C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FCC060C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FC53AB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0CEEF53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1AF02E8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8CA760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29E2C9A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1C3D4CC3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74F3E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18EC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60E14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015" w:type="dxa"/>
          </w:tcPr>
          <w:p w14:paraId="759448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Vaccines</w:t>
            </w:r>
          </w:p>
          <w:p w14:paraId="120F508E">
            <w:pPr>
              <w:pStyle w:val="6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565A4F20">
            <w:pPr>
              <w:pStyle w:val="6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95" w:type="dxa"/>
          </w:tcPr>
          <w:p w14:paraId="1A1D680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2E5DCE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8564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96" w:type="dxa"/>
          </w:tcPr>
          <w:p w14:paraId="75624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029" w:type="dxa"/>
          </w:tcPr>
          <w:p w14:paraId="23A79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 facility</w:t>
            </w:r>
          </w:p>
          <w:p w14:paraId="3290D766">
            <w:pPr>
              <w:pStyle w:val="6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5EAC0251">
            <w:pPr>
              <w:pStyle w:val="6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251" w:type="dxa"/>
          </w:tcPr>
          <w:p w14:paraId="38B58326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4BD8BAD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098DFB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3A8D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5CBD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015" w:type="dxa"/>
          </w:tcPr>
          <w:p w14:paraId="7CB4D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Extension services</w:t>
            </w:r>
          </w:p>
          <w:p w14:paraId="78EF7291">
            <w:pPr>
              <w:pStyle w:val="6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771FCB08">
            <w:pPr>
              <w:pStyle w:val="6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995" w:type="dxa"/>
          </w:tcPr>
          <w:p w14:paraId="5B16A6F9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49A894E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48262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96" w:type="dxa"/>
          </w:tcPr>
          <w:p w14:paraId="2146D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029" w:type="dxa"/>
          </w:tcPr>
          <w:p w14:paraId="033632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Conventional feeds</w:t>
            </w:r>
          </w:p>
          <w:p w14:paraId="5F304543">
            <w:pPr>
              <w:pStyle w:val="6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50FB92B3">
            <w:pPr>
              <w:pStyle w:val="6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251" w:type="dxa"/>
          </w:tcPr>
          <w:p w14:paraId="029BCBA5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F43DC82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B4B9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  <w:tr w14:paraId="671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DEAC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015" w:type="dxa"/>
          </w:tcPr>
          <w:p w14:paraId="16EDA8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Agricultural input</w:t>
            </w:r>
          </w:p>
          <w:p w14:paraId="3BFF823D">
            <w:pPr>
              <w:pStyle w:val="6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Fertilizer</w:t>
            </w:r>
          </w:p>
          <w:p w14:paraId="1F2394E1">
            <w:pPr>
              <w:pStyle w:val="6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Insecticides</w:t>
            </w:r>
          </w:p>
          <w:p w14:paraId="0A1C168A">
            <w:pPr>
              <w:pStyle w:val="6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Herbicides</w:t>
            </w:r>
          </w:p>
          <w:p w14:paraId="48D54AA7">
            <w:pPr>
              <w:pStyle w:val="6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Improved seeds</w:t>
            </w:r>
          </w:p>
        </w:tc>
        <w:tc>
          <w:tcPr>
            <w:tcW w:w="995" w:type="dxa"/>
          </w:tcPr>
          <w:p w14:paraId="55642A7C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6E69478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6C7D888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3FE009BA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5E029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  <w:tc>
          <w:tcPr>
            <w:tcW w:w="696" w:type="dxa"/>
          </w:tcPr>
          <w:p w14:paraId="410A0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029" w:type="dxa"/>
          </w:tcPr>
          <w:p w14:paraId="5A96E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Improved farming technologies</w:t>
            </w:r>
          </w:p>
          <w:p w14:paraId="1F6B8FDF">
            <w:pPr>
              <w:pStyle w:val="6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46AA0EAC">
            <w:pPr>
              <w:pStyle w:val="6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251" w:type="dxa"/>
          </w:tcPr>
          <w:p w14:paraId="4848F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C3E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AC88D3">
            <w:pPr>
              <w:spacing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  <w:p w14:paraId="15823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  )</w:t>
            </w:r>
          </w:p>
        </w:tc>
      </w:tr>
    </w:tbl>
    <w:p w14:paraId="27CDB71A">
      <w:pPr>
        <w:rPr>
          <w:rFonts w:ascii="Times New Roman" w:hAnsi="Times New Roman"/>
        </w:rPr>
      </w:pPr>
    </w:p>
    <w:p w14:paraId="6FA5C3EA">
      <w:pPr>
        <w:ind w:left="2880" w:firstLine="720"/>
        <w:rPr>
          <w:rFonts w:ascii="Times New Roman" w:hAnsi="Times New Roman"/>
          <w:b/>
        </w:rPr>
      </w:pPr>
    </w:p>
    <w:p w14:paraId="1A388EEC">
      <w:pPr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D</w:t>
      </w:r>
    </w:p>
    <w:p w14:paraId="01E8C401">
      <w:pPr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Adoption of recommended practices</w:t>
      </w:r>
    </w:p>
    <w:p w14:paraId="1AF382BE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Please, tick as appropriate, any response category to the adoption of these recommended practices</w:t>
      </w:r>
    </w:p>
    <w:tbl>
      <w:tblPr>
        <w:tblStyle w:val="5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273"/>
        <w:gridCol w:w="789"/>
        <w:gridCol w:w="856"/>
        <w:gridCol w:w="1260"/>
        <w:gridCol w:w="736"/>
        <w:gridCol w:w="1546"/>
      </w:tblGrid>
      <w:tr w14:paraId="5A09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F94A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05B1C5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Innovation </w:t>
            </w:r>
          </w:p>
        </w:tc>
        <w:tc>
          <w:tcPr>
            <w:tcW w:w="789" w:type="dxa"/>
          </w:tcPr>
          <w:p w14:paraId="5A076E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aware</w:t>
            </w:r>
          </w:p>
        </w:tc>
        <w:tc>
          <w:tcPr>
            <w:tcW w:w="856" w:type="dxa"/>
          </w:tcPr>
          <w:p w14:paraId="3728BD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Aware </w:t>
            </w:r>
          </w:p>
        </w:tc>
        <w:tc>
          <w:tcPr>
            <w:tcW w:w="1260" w:type="dxa"/>
          </w:tcPr>
          <w:p w14:paraId="06CBE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Aware and taught</w:t>
            </w:r>
          </w:p>
        </w:tc>
        <w:tc>
          <w:tcPr>
            <w:tcW w:w="736" w:type="dxa"/>
          </w:tcPr>
          <w:p w14:paraId="6317E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Tried </w:t>
            </w:r>
          </w:p>
        </w:tc>
        <w:tc>
          <w:tcPr>
            <w:tcW w:w="1546" w:type="dxa"/>
          </w:tcPr>
          <w:p w14:paraId="7E60D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Adopted and Using</w:t>
            </w:r>
          </w:p>
        </w:tc>
      </w:tr>
      <w:tr w14:paraId="01CF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7ECD7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3140459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Livestock</w:t>
            </w:r>
          </w:p>
        </w:tc>
        <w:tc>
          <w:tcPr>
            <w:tcW w:w="789" w:type="dxa"/>
          </w:tcPr>
          <w:p w14:paraId="0D101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A830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08D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1F61F9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13E1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C9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24C0C0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A7A3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Improved breeds</w:t>
            </w:r>
          </w:p>
        </w:tc>
        <w:tc>
          <w:tcPr>
            <w:tcW w:w="789" w:type="dxa"/>
          </w:tcPr>
          <w:p w14:paraId="37049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64D1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24E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21358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BE90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E6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7CDBB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3CC0A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Modern rearing methods </w:t>
            </w:r>
          </w:p>
        </w:tc>
        <w:tc>
          <w:tcPr>
            <w:tcW w:w="789" w:type="dxa"/>
          </w:tcPr>
          <w:p w14:paraId="661D48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C32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92E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67A77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595B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4C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5C38C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4DED4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Improved housing</w:t>
            </w:r>
          </w:p>
        </w:tc>
        <w:tc>
          <w:tcPr>
            <w:tcW w:w="789" w:type="dxa"/>
          </w:tcPr>
          <w:p w14:paraId="09063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314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717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3F7D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EC024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2B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0" w:type="dxa"/>
            <w:tcBorders>
              <w:right w:val="single" w:color="auto" w:sz="4" w:space="0"/>
            </w:tcBorders>
          </w:tcPr>
          <w:p w14:paraId="54599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043F2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balanced ration</w:t>
            </w:r>
          </w:p>
        </w:tc>
        <w:tc>
          <w:tcPr>
            <w:tcW w:w="789" w:type="dxa"/>
          </w:tcPr>
          <w:p w14:paraId="060A2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AFAB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6082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00E795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827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BE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DA408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0EEA9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Ration supplied according to age, state of health and expected role and end-use of livestock on farm</w:t>
            </w:r>
          </w:p>
        </w:tc>
        <w:tc>
          <w:tcPr>
            <w:tcW w:w="789" w:type="dxa"/>
          </w:tcPr>
          <w:p w14:paraId="5E166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93CF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9A7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3DE9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9F4CD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0D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418B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37398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feed additives such as vitamins and salt lick</w:t>
            </w:r>
          </w:p>
        </w:tc>
        <w:tc>
          <w:tcPr>
            <w:tcW w:w="789" w:type="dxa"/>
          </w:tcPr>
          <w:p w14:paraId="3CF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620A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BC49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6FBBC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26A0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8C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905F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3EA0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Artificial heating devices during cold spells</w:t>
            </w:r>
          </w:p>
        </w:tc>
        <w:tc>
          <w:tcPr>
            <w:tcW w:w="789" w:type="dxa"/>
          </w:tcPr>
          <w:p w14:paraId="1D859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B33A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B6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5119A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FB99F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54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408199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A2D38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Artificial ventilation during hot periods</w:t>
            </w:r>
          </w:p>
        </w:tc>
        <w:tc>
          <w:tcPr>
            <w:tcW w:w="789" w:type="dxa"/>
          </w:tcPr>
          <w:p w14:paraId="0DAC19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FD7E5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0867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1638F3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A7BB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0E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07DF6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49A88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Sprays and dips for control of ectoparasites</w:t>
            </w:r>
          </w:p>
        </w:tc>
        <w:tc>
          <w:tcPr>
            <w:tcW w:w="789" w:type="dxa"/>
          </w:tcPr>
          <w:p w14:paraId="1AA2D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F9D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7571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0405D8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2B87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A6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7F220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8D2A3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Routine vaccination, Inoculation and other veterinary attention</w:t>
            </w:r>
          </w:p>
        </w:tc>
        <w:tc>
          <w:tcPr>
            <w:tcW w:w="789" w:type="dxa"/>
          </w:tcPr>
          <w:p w14:paraId="798DED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3F0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36B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3634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C7D9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88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B8DD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290DD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Regular sanitation and disinfestations of farms</w:t>
            </w:r>
          </w:p>
        </w:tc>
        <w:tc>
          <w:tcPr>
            <w:tcW w:w="789" w:type="dxa"/>
          </w:tcPr>
          <w:p w14:paraId="4CB0F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A86D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BCD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C76A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F515D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C3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6D25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26A88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Deworming and de-ticking of farm animals</w:t>
            </w:r>
          </w:p>
        </w:tc>
        <w:tc>
          <w:tcPr>
            <w:tcW w:w="789" w:type="dxa"/>
          </w:tcPr>
          <w:p w14:paraId="6BC51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FB3BA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7DF7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4C9F8D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F3A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01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445DB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48770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Debeaking, despuring or nail clipping</w:t>
            </w:r>
          </w:p>
        </w:tc>
        <w:tc>
          <w:tcPr>
            <w:tcW w:w="789" w:type="dxa"/>
          </w:tcPr>
          <w:p w14:paraId="4AD28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3F23F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867E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D892B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35FFD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99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877C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64517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Dehorning  and hoof trimming</w:t>
            </w:r>
          </w:p>
        </w:tc>
        <w:tc>
          <w:tcPr>
            <w:tcW w:w="789" w:type="dxa"/>
          </w:tcPr>
          <w:p w14:paraId="5AAAD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AF387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2310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1668F9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44CE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1F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1D880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63CFE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Detection and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solationof sick animals in sick bays for disease control</w:t>
            </w:r>
          </w:p>
        </w:tc>
        <w:tc>
          <w:tcPr>
            <w:tcW w:w="789" w:type="dxa"/>
          </w:tcPr>
          <w:p w14:paraId="5DB068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0763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A3C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0591E1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279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AE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7EAA7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2DBA6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Improved castration method</w:t>
            </w:r>
          </w:p>
        </w:tc>
        <w:tc>
          <w:tcPr>
            <w:tcW w:w="789" w:type="dxa"/>
          </w:tcPr>
          <w:p w14:paraId="32497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A1C2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EBAA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BB391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6929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6D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19D1E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5D2A4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Improved slaughter and processing methods </w:t>
            </w:r>
          </w:p>
        </w:tc>
        <w:tc>
          <w:tcPr>
            <w:tcW w:w="789" w:type="dxa"/>
          </w:tcPr>
          <w:p w14:paraId="65B337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EF2B4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CA6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A04C2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6945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83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694BA4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2D0656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Crop (Conservation Agriculture)</w:t>
            </w:r>
          </w:p>
        </w:tc>
        <w:tc>
          <w:tcPr>
            <w:tcW w:w="789" w:type="dxa"/>
          </w:tcPr>
          <w:p w14:paraId="5F13E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E3F0F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552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3012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DBE1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AA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E27CE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622A5F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Minimum soil disturbance</w:t>
            </w:r>
          </w:p>
        </w:tc>
        <w:tc>
          <w:tcPr>
            <w:tcW w:w="789" w:type="dxa"/>
          </w:tcPr>
          <w:p w14:paraId="36D584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8AAF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3324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B207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8436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59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01B0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1270F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Reduced tillage and crop residue retention</w:t>
            </w:r>
          </w:p>
        </w:tc>
        <w:tc>
          <w:tcPr>
            <w:tcW w:w="789" w:type="dxa"/>
          </w:tcPr>
          <w:p w14:paraId="7862A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5A4C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C32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4A7C11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9AAB2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B3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AA36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38FC79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 application of cultivar choice</w:t>
            </w:r>
          </w:p>
        </w:tc>
        <w:tc>
          <w:tcPr>
            <w:tcW w:w="789" w:type="dxa"/>
          </w:tcPr>
          <w:p w14:paraId="16545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0D220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DD4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6E34C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68EAF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52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748C9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3974A5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Timely planting date</w:t>
            </w:r>
          </w:p>
        </w:tc>
        <w:tc>
          <w:tcPr>
            <w:tcW w:w="789" w:type="dxa"/>
          </w:tcPr>
          <w:p w14:paraId="1CD2D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64E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358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E1C2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A44B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1A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0FAF96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802F4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planting density</w:t>
            </w:r>
          </w:p>
        </w:tc>
        <w:tc>
          <w:tcPr>
            <w:tcW w:w="789" w:type="dxa"/>
          </w:tcPr>
          <w:p w14:paraId="57F0B4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C44D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DE3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CA2C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115F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4E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F096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98F6A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Irrigation management</w:t>
            </w:r>
          </w:p>
        </w:tc>
        <w:tc>
          <w:tcPr>
            <w:tcW w:w="789" w:type="dxa"/>
          </w:tcPr>
          <w:p w14:paraId="5523F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33974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7ABB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40B9B3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C0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46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1AAC3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71263E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use of crop biomass for permanent cover of soil</w:t>
            </w:r>
          </w:p>
        </w:tc>
        <w:tc>
          <w:tcPr>
            <w:tcW w:w="789" w:type="dxa"/>
          </w:tcPr>
          <w:p w14:paraId="4ABAE2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B16F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76D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0CE931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A332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49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575E1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15968B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cover crop and crop residue to manage pest and weed infestation</w:t>
            </w:r>
          </w:p>
        </w:tc>
        <w:tc>
          <w:tcPr>
            <w:tcW w:w="789" w:type="dxa"/>
          </w:tcPr>
          <w:p w14:paraId="60297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99F52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DC43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149E0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6ECAA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CD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2439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535B6B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Fertilizer application</w:t>
            </w:r>
          </w:p>
        </w:tc>
        <w:tc>
          <w:tcPr>
            <w:tcW w:w="789" w:type="dxa"/>
          </w:tcPr>
          <w:p w14:paraId="0ABA4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F2AE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E84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440CC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4A61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E7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26BC6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35234F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 sanitation by preventing weed seed movement by mechanical or human means</w:t>
            </w:r>
          </w:p>
        </w:tc>
        <w:tc>
          <w:tcPr>
            <w:tcW w:w="789" w:type="dxa"/>
          </w:tcPr>
          <w:p w14:paraId="3FF50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AB99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889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02268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24D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ED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405C8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2505B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Sequential rotation practice for different unrelated crops</w:t>
            </w:r>
          </w:p>
        </w:tc>
        <w:tc>
          <w:tcPr>
            <w:tcW w:w="789" w:type="dxa"/>
          </w:tcPr>
          <w:p w14:paraId="4CE59F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26422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ACD9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B72D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35F77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BB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3CC4A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06B285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mixed cropping</w:t>
            </w:r>
          </w:p>
        </w:tc>
        <w:tc>
          <w:tcPr>
            <w:tcW w:w="789" w:type="dxa"/>
          </w:tcPr>
          <w:p w14:paraId="1739C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BF38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ACA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2E97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E537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CC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02714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6DE217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crop rotation</w:t>
            </w:r>
          </w:p>
        </w:tc>
        <w:tc>
          <w:tcPr>
            <w:tcW w:w="789" w:type="dxa"/>
          </w:tcPr>
          <w:p w14:paraId="0F904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8630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637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85034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836F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37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tcBorders>
              <w:right w:val="single" w:color="auto" w:sz="4" w:space="0"/>
            </w:tcBorders>
          </w:tcPr>
          <w:p w14:paraId="6B308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273" w:type="dxa"/>
            <w:tcBorders>
              <w:left w:val="single" w:color="auto" w:sz="4" w:space="0"/>
            </w:tcBorders>
          </w:tcPr>
          <w:p w14:paraId="6EADD4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narrow rows i.e row spacing manipulation</w:t>
            </w:r>
          </w:p>
        </w:tc>
        <w:tc>
          <w:tcPr>
            <w:tcW w:w="789" w:type="dxa"/>
          </w:tcPr>
          <w:p w14:paraId="3D5E58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78AB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BABC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2A3FC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56FB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C870E5">
      <w:pPr>
        <w:rPr>
          <w:rFonts w:ascii="Times New Roman" w:hAnsi="Times New Roman"/>
        </w:rPr>
      </w:pPr>
    </w:p>
    <w:p w14:paraId="7E221C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Attitude to recommended practices</w:t>
      </w:r>
    </w:p>
    <w:p w14:paraId="6355E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Please, tick as appropriate, any response category to your level of agreement with the statements on new practices in crop production and animal husbandry. The scale is coded as SA- Strongly Agree, A-Agree, D-Disagree, SD-Strongly Disagree and U-Undecided.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704"/>
        <w:gridCol w:w="525"/>
        <w:gridCol w:w="390"/>
        <w:gridCol w:w="400"/>
        <w:gridCol w:w="523"/>
        <w:gridCol w:w="390"/>
      </w:tblGrid>
      <w:tr w14:paraId="4A1A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6382E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6756" w:type="dxa"/>
          </w:tcPr>
          <w:p w14:paraId="754BA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525" w:type="dxa"/>
          </w:tcPr>
          <w:p w14:paraId="7224B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390" w:type="dxa"/>
          </w:tcPr>
          <w:p w14:paraId="5D23B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02" w:type="dxa"/>
          </w:tcPr>
          <w:p w14:paraId="2B41E5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23" w:type="dxa"/>
          </w:tcPr>
          <w:p w14:paraId="6546D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390" w:type="dxa"/>
          </w:tcPr>
          <w:p w14:paraId="67CC2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  <w:tr w14:paraId="2C48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B263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6" w:type="dxa"/>
          </w:tcPr>
          <w:p w14:paraId="15C9ABC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Conservation agriculture has been proven as the best</w:t>
            </w:r>
          </w:p>
          <w:p w14:paraId="214BB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approach for sustainable crop production</w:t>
            </w:r>
          </w:p>
        </w:tc>
        <w:tc>
          <w:tcPr>
            <w:tcW w:w="525" w:type="dxa"/>
          </w:tcPr>
          <w:p w14:paraId="2D447C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AB4C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2BE1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703F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00ED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CC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67B2C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6" w:type="dxa"/>
          </w:tcPr>
          <w:p w14:paraId="08399D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I choose varieties that can be planted or harvested early while still achieving a full yield in order to avoid pests.</w:t>
            </w:r>
          </w:p>
        </w:tc>
        <w:tc>
          <w:tcPr>
            <w:tcW w:w="525" w:type="dxa"/>
          </w:tcPr>
          <w:p w14:paraId="35C432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B5C6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9DED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C49C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D027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31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A6A7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6" w:type="dxa"/>
          </w:tcPr>
          <w:p w14:paraId="0D80D4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use crop rotation and mixed cropping to manage animal and crop pests on my farm</w:t>
            </w:r>
          </w:p>
        </w:tc>
        <w:tc>
          <w:tcPr>
            <w:tcW w:w="525" w:type="dxa"/>
          </w:tcPr>
          <w:p w14:paraId="65A62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0FFD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0C8904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352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4EB60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6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0A83B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6" w:type="dxa"/>
          </w:tcPr>
          <w:p w14:paraId="2008E3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Cover crops and crop residues are mostly beneficial for breaking pest cycles and enhance the effectiveness of the natural enemies</w:t>
            </w:r>
          </w:p>
        </w:tc>
        <w:tc>
          <w:tcPr>
            <w:tcW w:w="525" w:type="dxa"/>
          </w:tcPr>
          <w:p w14:paraId="46D37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C7F2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3DEB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F26DA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2CC8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3E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B43F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6" w:type="dxa"/>
          </w:tcPr>
          <w:p w14:paraId="776718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Fertility practices that replenish and maintain high soil organic matter provide an environment that enhances plant health</w:t>
            </w:r>
          </w:p>
        </w:tc>
        <w:tc>
          <w:tcPr>
            <w:tcW w:w="525" w:type="dxa"/>
          </w:tcPr>
          <w:p w14:paraId="4652E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2C14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2CEA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1373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F08C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13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596DD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6" w:type="dxa"/>
          </w:tcPr>
          <w:p w14:paraId="22E7A3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Late-season or early-season pest problems may be avoided by planting shorter season varieties </w:t>
            </w:r>
          </w:p>
        </w:tc>
        <w:tc>
          <w:tcPr>
            <w:tcW w:w="525" w:type="dxa"/>
          </w:tcPr>
          <w:p w14:paraId="6EB6F2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58443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3A71C1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15AA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5BEB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C0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8ED5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6" w:type="dxa"/>
          </w:tcPr>
          <w:p w14:paraId="6C46C6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Crop cultivars can be made resistant to insect pests because of specific resistant genes that are incorporated during breeding</w:t>
            </w:r>
          </w:p>
        </w:tc>
        <w:tc>
          <w:tcPr>
            <w:tcW w:w="525" w:type="dxa"/>
          </w:tcPr>
          <w:p w14:paraId="4E479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E8B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B44B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F8B72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C2E8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F2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62F77B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56" w:type="dxa"/>
          </w:tcPr>
          <w:p w14:paraId="6270897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Conservation agriculture increases dependence on herbicides for weed management</w:t>
            </w:r>
          </w:p>
        </w:tc>
        <w:tc>
          <w:tcPr>
            <w:tcW w:w="525" w:type="dxa"/>
          </w:tcPr>
          <w:p w14:paraId="5034C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41A87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835F5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26B6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89EF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07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BA2E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6" w:type="dxa"/>
          </w:tcPr>
          <w:p w14:paraId="33F8EC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It slows soil warming especially on poorly drained soils</w:t>
            </w:r>
          </w:p>
        </w:tc>
        <w:tc>
          <w:tcPr>
            <w:tcW w:w="525" w:type="dxa"/>
          </w:tcPr>
          <w:p w14:paraId="3D7E9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A7337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354C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4EBC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CDDA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3D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5EBC5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6" w:type="dxa"/>
          </w:tcPr>
          <w:p w14:paraId="6A9A07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The main yield limiting factor for conservation agriculture is pest problems so it is not  economical</w:t>
            </w:r>
          </w:p>
        </w:tc>
        <w:tc>
          <w:tcPr>
            <w:tcW w:w="525" w:type="dxa"/>
          </w:tcPr>
          <w:p w14:paraId="54B0F3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22BF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4F10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FE4F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E5B7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81D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6EABB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6" w:type="dxa"/>
          </w:tcPr>
          <w:p w14:paraId="6D25C0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Modern rearing methods should be encouraged in animal husbandry</w:t>
            </w:r>
          </w:p>
        </w:tc>
        <w:tc>
          <w:tcPr>
            <w:tcW w:w="525" w:type="dxa"/>
          </w:tcPr>
          <w:p w14:paraId="0C5C1C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4F963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D607A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CC20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AC6B2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8C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0FC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56" w:type="dxa"/>
          </w:tcPr>
          <w:p w14:paraId="2F53340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Improved breeds gives high productivity of animals</w:t>
            </w:r>
          </w:p>
        </w:tc>
        <w:tc>
          <w:tcPr>
            <w:tcW w:w="525" w:type="dxa"/>
          </w:tcPr>
          <w:p w14:paraId="2850AD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14CC8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AECA2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C0FB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B22A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47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18405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56" w:type="dxa"/>
          </w:tcPr>
          <w:p w14:paraId="61E3BD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Feed supplements enhances weight gain, meat and egg production of my animals</w:t>
            </w:r>
          </w:p>
        </w:tc>
        <w:tc>
          <w:tcPr>
            <w:tcW w:w="525" w:type="dxa"/>
          </w:tcPr>
          <w:p w14:paraId="311814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E90C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0EBD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ED079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3488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94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1E302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56" w:type="dxa"/>
          </w:tcPr>
          <w:p w14:paraId="5406289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Use of veterinary drugs has helped in improving animal health, weight and in producing egg, and meat</w:t>
            </w:r>
          </w:p>
        </w:tc>
        <w:tc>
          <w:tcPr>
            <w:tcW w:w="525" w:type="dxa"/>
          </w:tcPr>
          <w:p w14:paraId="703DC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745DD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7C12E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518FB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6C30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B4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9FA9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56" w:type="dxa"/>
          </w:tcPr>
          <w:p w14:paraId="389A6C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Animal production problems can be solved through new methods of animal husbandry</w:t>
            </w:r>
          </w:p>
        </w:tc>
        <w:tc>
          <w:tcPr>
            <w:tcW w:w="525" w:type="dxa"/>
          </w:tcPr>
          <w:p w14:paraId="66418D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937E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82D79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AA374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FAC18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03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C80E8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56" w:type="dxa"/>
          </w:tcPr>
          <w:p w14:paraId="21F70A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Veterinary services are so expensive</w:t>
            </w:r>
          </w:p>
        </w:tc>
        <w:tc>
          <w:tcPr>
            <w:tcW w:w="525" w:type="dxa"/>
          </w:tcPr>
          <w:p w14:paraId="5F3A9D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3C5D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1BE89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7D07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78A9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21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38D384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56" w:type="dxa"/>
          </w:tcPr>
          <w:p w14:paraId="3664E1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Government does not provide the needed support in passing new information to the animal husbandmen. </w:t>
            </w:r>
          </w:p>
        </w:tc>
        <w:tc>
          <w:tcPr>
            <w:tcW w:w="525" w:type="dxa"/>
          </w:tcPr>
          <w:p w14:paraId="73E7D8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266D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52493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4BD49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73203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FD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E54E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56" w:type="dxa"/>
          </w:tcPr>
          <w:p w14:paraId="4766380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Modern methods of livestock production are meant for rich and educated farmers</w:t>
            </w:r>
          </w:p>
        </w:tc>
        <w:tc>
          <w:tcPr>
            <w:tcW w:w="525" w:type="dxa"/>
          </w:tcPr>
          <w:p w14:paraId="2117B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41A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EA31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BF603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1B2D5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C7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9389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56" w:type="dxa"/>
          </w:tcPr>
          <w:p w14:paraId="22B3B2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Inadequate and Inaccessible veterinary staff/services</w:t>
            </w:r>
          </w:p>
        </w:tc>
        <w:tc>
          <w:tcPr>
            <w:tcW w:w="525" w:type="dxa"/>
          </w:tcPr>
          <w:p w14:paraId="6693C7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8B61E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7B495E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C0BA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235F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E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57567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56" w:type="dxa"/>
          </w:tcPr>
          <w:p w14:paraId="51E70E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Dissemination of new and improved practices to farmers is being politicized and its not encouraging agricultural production.</w:t>
            </w:r>
          </w:p>
        </w:tc>
        <w:tc>
          <w:tcPr>
            <w:tcW w:w="525" w:type="dxa"/>
          </w:tcPr>
          <w:p w14:paraId="178576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3C43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ECFA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1C88B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9D82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3080F">
      <w:pPr>
        <w:ind w:left="2880" w:firstLine="720"/>
        <w:rPr>
          <w:rFonts w:ascii="Times New Roman" w:hAnsi="Times New Roman"/>
          <w:b/>
        </w:rPr>
      </w:pPr>
    </w:p>
    <w:p w14:paraId="11A9F8AB">
      <w:pPr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E</w:t>
      </w:r>
    </w:p>
    <w:p w14:paraId="72CC5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Type of farming activities</w:t>
      </w:r>
    </w:p>
    <w:p w14:paraId="73912C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Please, tick as appropriate, any response category to the type of farming activities you are involved in.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811"/>
        <w:gridCol w:w="2800"/>
      </w:tblGrid>
      <w:tr w14:paraId="458B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3D5B0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Farming type</w:t>
            </w:r>
          </w:p>
        </w:tc>
        <w:tc>
          <w:tcPr>
            <w:tcW w:w="3192" w:type="dxa"/>
          </w:tcPr>
          <w:p w14:paraId="1EAACA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3192" w:type="dxa"/>
          </w:tcPr>
          <w:p w14:paraId="7F283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</w:p>
        </w:tc>
      </w:tr>
      <w:tr w14:paraId="717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7653C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Crop production</w:t>
            </w:r>
          </w:p>
        </w:tc>
        <w:tc>
          <w:tcPr>
            <w:tcW w:w="3192" w:type="dxa"/>
          </w:tcPr>
          <w:p w14:paraId="72D540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BDFC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C6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974D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Crop Production</w:t>
            </w:r>
          </w:p>
        </w:tc>
        <w:tc>
          <w:tcPr>
            <w:tcW w:w="3192" w:type="dxa"/>
          </w:tcPr>
          <w:p w14:paraId="0EED42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F9F9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14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034754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Livestock production</w:t>
            </w:r>
          </w:p>
        </w:tc>
        <w:tc>
          <w:tcPr>
            <w:tcW w:w="3192" w:type="dxa"/>
          </w:tcPr>
          <w:p w14:paraId="373B2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FD2B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6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1749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Poultry production</w:t>
            </w:r>
          </w:p>
        </w:tc>
        <w:tc>
          <w:tcPr>
            <w:tcW w:w="3192" w:type="dxa"/>
          </w:tcPr>
          <w:p w14:paraId="61604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207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E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885C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Fish farming</w:t>
            </w:r>
          </w:p>
        </w:tc>
        <w:tc>
          <w:tcPr>
            <w:tcW w:w="3192" w:type="dxa"/>
          </w:tcPr>
          <w:p w14:paraId="206D8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E067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02B2E4">
      <w:pPr>
        <w:rPr>
          <w:rFonts w:ascii="Times New Roman" w:hAnsi="Times New Roman"/>
          <w:sz w:val="24"/>
          <w:szCs w:val="24"/>
        </w:rPr>
      </w:pPr>
    </w:p>
    <w:p w14:paraId="761D35D2">
      <w:pPr>
        <w:pStyle w:val="6"/>
        <w:numPr>
          <w:ilvl w:val="0"/>
          <w:numId w:val="7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Women involvement in various agricultural activities</w:t>
      </w:r>
    </w:p>
    <w:p w14:paraId="363FF2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Please, tick as appropriate, any response category to the level of your involvement in the following agricultural activities.</w:t>
      </w:r>
    </w:p>
    <w:tbl>
      <w:tblPr>
        <w:tblStyle w:val="3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1413"/>
        <w:gridCol w:w="1545"/>
        <w:gridCol w:w="1256"/>
        <w:gridCol w:w="1469"/>
        <w:gridCol w:w="934"/>
      </w:tblGrid>
      <w:tr w14:paraId="63B7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2B3F9B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Agricultural activities</w:t>
            </w:r>
          </w:p>
        </w:tc>
        <w:tc>
          <w:tcPr>
            <w:tcW w:w="3223" w:type="dxa"/>
            <w:gridSpan w:val="2"/>
          </w:tcPr>
          <w:p w14:paraId="555D0A9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Involvement </w:t>
            </w:r>
          </w:p>
        </w:tc>
        <w:tc>
          <w:tcPr>
            <w:tcW w:w="3161" w:type="dxa"/>
            <w:gridSpan w:val="3"/>
          </w:tcPr>
          <w:p w14:paraId="38C9D1E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Level of Involvement </w:t>
            </w:r>
          </w:p>
        </w:tc>
      </w:tr>
      <w:tr w14:paraId="01AA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9A9683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A85075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C53A97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C7FB1A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Frequently 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3E778D4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Occasionally </w:t>
            </w: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704ABBA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Not at all</w:t>
            </w:r>
          </w:p>
        </w:tc>
      </w:tr>
      <w:tr w14:paraId="2BB8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2F8D95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Crop production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3175AC6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32BBFE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0F0275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5FB2678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6FEFC11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4F6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0BBE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clearing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F97523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5E0671D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D3A737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09DF54B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2ED8014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318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EE23C2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Sewing/ Planting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2C3EC61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7ECE22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0411799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02CA16F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3296F18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90A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039C09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Weeding 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D1518A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4924EA6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F62387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623799C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21F8A38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F69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0076A0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Pruning 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1FA3CC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3662CA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5A7F7EA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5ADB299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69F7370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DD2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5135F9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Use of herbicide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6066DE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CF102F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66488F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4DF600D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0F51A7D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E13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02B416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Harvesting 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F34762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0160D6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2BBE33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7BBB8AC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61295BF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9D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3FE66E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Processing 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2EC0046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419EA5C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0F6362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69982AD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20C212A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4F6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0A78C8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Marketing 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31D8B9C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3D9460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72CC35C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72D9A77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471BB38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E33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264626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Storage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537813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94F1DD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F9DFB1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544FBB9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5E4B984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9DE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EFF273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Livestock production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BB4CF9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5AFCC9B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70D2F0D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39E6EA0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1688CFF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4856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0608C1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Cleaning of animals and sheds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0C2E4F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F09090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063966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19D73B9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61F63D0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985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231EDF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Making of feed concentrate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C80152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48EB4D1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45F67ED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3C28D02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250BA45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DF0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3AFCA9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Watering of animals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76248B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5A32E89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65C33C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75F15FA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58B6749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6F8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136C82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Fodder collection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7B2109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19926E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B676B8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7666B06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2A7A077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D99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2A5AF0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Milking of animals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8F7AFA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4569259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0E67B5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5074451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5D9AD3F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A4A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2DE4A9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Preparing and storing of dung cake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264A04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2C65E3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46CD7E7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10D8EF3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74573AA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79A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B99130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Collection of farm yard  manure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588DE6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8DCB2B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D79E85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</w:tcPr>
          <w:p w14:paraId="0269EEF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color="auto" w:sz="4" w:space="0"/>
            </w:tcBorders>
          </w:tcPr>
          <w:p w14:paraId="609A19F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A81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1D943E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Caring for sick/diseased animals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4F20861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3E8B89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9AB17A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</w:tcPr>
          <w:p w14:paraId="34E27C4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192550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CB2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B4A342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Poultry production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13839C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2316EA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D0C5C9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3957D8A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1A19FF1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421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AC2A66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Procurement of chicks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D2BFDC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2494E1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0746634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2FDBD98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1157DC9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2E7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F7E8F1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Procurement of inputs(feeds and drugs)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CF2D8C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5472FC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155471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3E73CF0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16C4629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E93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5E5DB4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Provision of water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2856E5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588F01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0978AAC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039E2BD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C3437D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1B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732106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Cleaning of poultry pens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142E31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E91D8C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45FD987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37E5613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4284858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8E7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B3A9E9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Feeding of birds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ED1366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EE858E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4441E49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0D2AF12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44C6C0F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D94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848DEB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Vaccination of birds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1E03F8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35CC1DA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CF9551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145ECFA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2592788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FFE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1BE2DA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Administration of drugs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7C6918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97208D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015A276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01BDE4A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5E90F0C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652F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16EC65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Debeaking of birds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FB08C3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5C84062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08E7765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5C3E608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533C90D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F22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992919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Sorting of eggs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41A0C4E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0C779E9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9B872D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133FAEF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195EC74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EC3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3EB22F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Culling of sick/diseased birds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028263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C24D07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9DB685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3C213B0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82778E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64E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981A32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Sales of eggs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8C301B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1A3D99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B5DB97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39576A5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4014259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B24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311979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Sales of chicken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7A9037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76F3C5D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6788CD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5238EB9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255732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F4A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7800D9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Record keeping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0681202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FF20D7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C7AC6B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1D892A3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47EB970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BAF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880B2C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Fish farming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723C3E4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F8C205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804D07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1AEAF9B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FFD502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6056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3AECE5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Feed formulation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55206F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4DAC32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</w:tcPr>
          <w:p w14:paraId="0D74E74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right w:val="single" w:color="auto" w:sz="4" w:space="0"/>
            </w:tcBorders>
          </w:tcPr>
          <w:p w14:paraId="0658932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4EC8B69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546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FC4965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Changing of water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6E1A21E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3139492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</w:tcPr>
          <w:p w14:paraId="2F02925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</w:tcPr>
          <w:p w14:paraId="1D69F38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5673DE1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BF1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E3B5FD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Cleaning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239C817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0B0A7A3B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</w:tcPr>
          <w:p w14:paraId="2A6E8B1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</w:tcPr>
          <w:p w14:paraId="4DDDF56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06410D3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283D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4AA8A0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Pond construction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09B5E2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CC58F0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color="auto" w:sz="4" w:space="0"/>
            </w:tcBorders>
          </w:tcPr>
          <w:p w14:paraId="35A4606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</w:tcPr>
          <w:p w14:paraId="404ED58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 w14:paraId="704BA4B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BA5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bottom w:val="single" w:color="auto" w:sz="4" w:space="0"/>
            </w:tcBorders>
          </w:tcPr>
          <w:p w14:paraId="3DB6D7A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Spawning</w:t>
            </w:r>
          </w:p>
        </w:tc>
        <w:tc>
          <w:tcPr>
            <w:tcW w:w="1518" w:type="dxa"/>
            <w:tcBorders>
              <w:bottom w:val="single" w:color="auto" w:sz="4" w:space="0"/>
              <w:right w:val="single" w:color="auto" w:sz="4" w:space="0"/>
            </w:tcBorders>
          </w:tcPr>
          <w:p w14:paraId="61A3FBD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bottom w:val="single" w:color="auto" w:sz="4" w:space="0"/>
            </w:tcBorders>
          </w:tcPr>
          <w:p w14:paraId="58BFDB2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color="auto" w:sz="4" w:space="0"/>
              <w:right w:val="single" w:color="auto" w:sz="4" w:space="0"/>
            </w:tcBorders>
          </w:tcPr>
          <w:p w14:paraId="1A9329E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496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</w:tcPr>
          <w:p w14:paraId="422DC5C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D9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190" w:type="dxa"/>
            <w:tcBorders>
              <w:top w:val="single" w:color="auto" w:sz="4" w:space="0"/>
              <w:bottom w:val="single" w:color="auto" w:sz="4" w:space="0"/>
            </w:tcBorders>
          </w:tcPr>
          <w:p w14:paraId="2408D5B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Medication</w:t>
            </w:r>
          </w:p>
        </w:tc>
        <w:tc>
          <w:tcPr>
            <w:tcW w:w="1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892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DED9F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D67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75B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3891C2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4DCD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bottom w:val="single" w:color="auto" w:sz="4" w:space="0"/>
            </w:tcBorders>
          </w:tcPr>
          <w:p w14:paraId="56AC7FA3">
            <w:pPr>
              <w:autoSpaceDE w:val="0"/>
              <w:autoSpaceDN w:val="0"/>
              <w:jc w:val="left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Checking of water quality</w:t>
            </w:r>
          </w:p>
        </w:tc>
        <w:tc>
          <w:tcPr>
            <w:tcW w:w="1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CE6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A257F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6E3D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DE6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B9084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EBF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</w:tcBorders>
          </w:tcPr>
          <w:p w14:paraId="2C5C2FF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Sampling</w:t>
            </w:r>
          </w:p>
        </w:tc>
        <w:tc>
          <w:tcPr>
            <w:tcW w:w="1518" w:type="dxa"/>
            <w:tcBorders>
              <w:top w:val="single" w:color="auto" w:sz="4" w:space="0"/>
              <w:right w:val="single" w:color="auto" w:sz="4" w:space="0"/>
            </w:tcBorders>
          </w:tcPr>
          <w:p w14:paraId="61F7E35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</w:tcPr>
          <w:p w14:paraId="0EB5964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right w:val="single" w:color="auto" w:sz="4" w:space="0"/>
            </w:tcBorders>
          </w:tcPr>
          <w:p w14:paraId="32F3A54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right w:val="single" w:color="auto" w:sz="4" w:space="0"/>
            </w:tcBorders>
          </w:tcPr>
          <w:p w14:paraId="2974562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</w:tcBorders>
          </w:tcPr>
          <w:p w14:paraId="51C1AE0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5BC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C3E8BAE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Stocking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2130C96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2A806E8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52AB8CB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 w14:paraId="5F343CC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2D8128B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0A73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5ADFCF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Feeding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578656C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46170A1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29DC51D7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 w14:paraId="0B5605F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13612A6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7E7B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A7247F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Harvesting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465806C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B708D5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785DD28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 w14:paraId="25B3F0B5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6A4394B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3B87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8B4763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Weighing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2211EFE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1E99FE3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348636AD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 w14:paraId="645F7852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63D5A259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546D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25C5B4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Marketing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320A2A8F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21FA69A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6064EFF3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 w14:paraId="12772038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05742C4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  <w:tr w14:paraId="106C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F6E9FA4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Record keeping</w:t>
            </w:r>
          </w:p>
        </w:tc>
        <w:tc>
          <w:tcPr>
            <w:tcW w:w="1518" w:type="dxa"/>
            <w:tcBorders>
              <w:right w:val="single" w:color="auto" w:sz="4" w:space="0"/>
            </w:tcBorders>
          </w:tcPr>
          <w:p w14:paraId="17ED6A5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</w:tcPr>
          <w:p w14:paraId="664F921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color="auto" w:sz="4" w:space="0"/>
            </w:tcBorders>
          </w:tcPr>
          <w:p w14:paraId="1AE84660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</w:tcPr>
          <w:p w14:paraId="4ADCD2F1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</w:tcPr>
          <w:p w14:paraId="38730356">
            <w:pPr>
              <w:autoSpaceDE w:val="0"/>
              <w:autoSpaceDN w:val="0"/>
              <w:outlineLvl w:val="4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</w:p>
        </w:tc>
      </w:tr>
    </w:tbl>
    <w:p w14:paraId="7BE3B1D1">
      <w:pPr>
        <w:autoSpaceDE w:val="0"/>
        <w:autoSpaceDN w:val="0"/>
        <w:outlineLvl w:val="4"/>
        <w:rPr>
          <w:rFonts w:ascii="Times New Roman" w:hAnsi="Times New Roman" w:eastAsia="Times New Roman"/>
          <w:bCs/>
          <w:sz w:val="24"/>
          <w:szCs w:val="24"/>
        </w:rPr>
      </w:pPr>
    </w:p>
    <w:p w14:paraId="5B1E90DB">
      <w:pPr>
        <w:autoSpaceDE w:val="0"/>
        <w:autoSpaceDN w:val="0"/>
        <w:outlineLvl w:val="4"/>
        <w:rPr>
          <w:rFonts w:ascii="Times New Roman" w:hAnsi="Times New Roman" w:eastAsia="Times New Roman"/>
          <w:bCs/>
          <w:sz w:val="24"/>
          <w:szCs w:val="24"/>
        </w:rPr>
      </w:pPr>
    </w:p>
    <w:p w14:paraId="4B419ECB">
      <w:pPr>
        <w:pStyle w:val="6"/>
        <w:numPr>
          <w:ilvl w:val="0"/>
          <w:numId w:val="70"/>
        </w:numPr>
        <w:autoSpaceDE w:val="0"/>
        <w:autoSpaceDN w:val="0"/>
        <w:outlineLvl w:val="4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Level of women’s involvement in farm decision-making</w:t>
      </w:r>
    </w:p>
    <w:p w14:paraId="707B8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Please, tick as appropriate, any response category to your involvement in decision making in the following agricultural activities.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646"/>
        <w:gridCol w:w="1469"/>
        <w:gridCol w:w="2633"/>
      </w:tblGrid>
      <w:tr w14:paraId="4CCB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3054A9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Decision making in</w:t>
            </w:r>
          </w:p>
        </w:tc>
        <w:tc>
          <w:tcPr>
            <w:tcW w:w="1769" w:type="dxa"/>
            <w:tcBorders>
              <w:top w:val="single" w:color="auto" w:sz="4" w:space="0"/>
              <w:right w:val="single" w:color="auto" w:sz="4" w:space="0"/>
            </w:tcBorders>
          </w:tcPr>
          <w:p w14:paraId="1227C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Frequently 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</w:tcPr>
          <w:p w14:paraId="59759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Occasionally </w:t>
            </w:r>
          </w:p>
        </w:tc>
        <w:tc>
          <w:tcPr>
            <w:tcW w:w="3192" w:type="dxa"/>
          </w:tcPr>
          <w:p w14:paraId="5665B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Rarely</w:t>
            </w:r>
          </w:p>
        </w:tc>
      </w:tr>
      <w:tr w14:paraId="3D10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48BDB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Size of stock/herd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3B5922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10317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4A3E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C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68E60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of farm produce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3C42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3EE0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674B4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9F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F01B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Selection of what to produce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38FF7F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23DF6D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522C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85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90E7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 of rearing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0C54F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4120F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BF56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68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3E094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Procurement of vaccines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24B5EA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1373EB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C455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36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40B58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Procurement of feeds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082C57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3E994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F53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73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2956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Procurement of birds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27EBC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624CBE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C5AB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23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7A5AD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Veterinary services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60694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47364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0DB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9B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67C0F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Marketing of produce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20934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5FB4F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643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98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76832D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Keeping of earning</w:t>
            </w:r>
          </w:p>
        </w:tc>
        <w:tc>
          <w:tcPr>
            <w:tcW w:w="1769" w:type="dxa"/>
            <w:tcBorders>
              <w:right w:val="single" w:color="auto" w:sz="4" w:space="0"/>
            </w:tcBorders>
          </w:tcPr>
          <w:p w14:paraId="30C7F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</w:tcPr>
          <w:p w14:paraId="3A790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ADB23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D75400">
      <w:pPr>
        <w:numPr>
          <w:ilvl w:val="0"/>
          <w:numId w:val="70"/>
        </w:numPr>
        <w:ind w:left="720" w:leftChars="0" w:hanging="36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Women’s involvement in </w:t>
      </w:r>
      <w:r>
        <w:rPr>
          <w:rFonts w:hint="default" w:ascii="Times New Roman" w:hAnsi="Times New Roman" w:eastAsia="SimSun" w:cs="Times New Roman"/>
          <w:sz w:val="24"/>
          <w:szCs w:val="24"/>
        </w:rPr>
        <w:t>Unpaid Agricultural Labor</w:t>
      </w:r>
    </w:p>
    <w:p w14:paraId="510F382A">
      <w:pPr>
        <w:numPr>
          <w:ilvl w:val="0"/>
          <w:numId w:val="8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Do you currently have children under the age of five?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Yes ( )  No( )</w:t>
      </w:r>
    </w:p>
    <w:p w14:paraId="2512AE9C">
      <w:pPr>
        <w:numPr>
          <w:ilvl w:val="0"/>
          <w:numId w:val="8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On average, how many hours per day do you spend on core agricultural tasks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(weeding,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harvesting, food processing)?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_________</w:t>
      </w:r>
      <w:r>
        <w:rPr>
          <w:rFonts w:hint="default" w:ascii="Times New Roman" w:hAnsi="Times New Roman" w:cs="Times New Roman"/>
          <w:sz w:val="24"/>
          <w:szCs w:val="24"/>
        </w:rPr>
        <w:t>___ hours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1BDC62E2">
      <w:pPr>
        <w:numPr>
          <w:ilvl w:val="0"/>
          <w:numId w:val="8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How much time do you spend caring for children while working on the farm each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day?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 hours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</w:p>
    <w:p w14:paraId="2E63EC4B">
      <w:pPr>
        <w:numPr>
          <w:ilvl w:val="0"/>
          <w:numId w:val="8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How many hours per day do you spend collecting firewood and water?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____</w:t>
      </w:r>
      <w:r>
        <w:rPr>
          <w:rFonts w:hint="default" w:ascii="Times New Roman" w:hAnsi="Times New Roman" w:cs="Times New Roman"/>
          <w:sz w:val="24"/>
          <w:szCs w:val="24"/>
        </w:rPr>
        <w:t xml:space="preserve">___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hours</w:t>
      </w:r>
    </w:p>
    <w:p w14:paraId="0195C4DB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29A53C2F">
      <w:pPr>
        <w:numPr>
          <w:ilvl w:val="0"/>
          <w:numId w:val="70"/>
        </w:numPr>
        <w:ind w:left="720" w:leftChars="0" w:hanging="36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Please, tick as appropriate, any response category to the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statements below</w:t>
      </w:r>
    </w:p>
    <w:p w14:paraId="2F412FEC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</w:rPr>
      </w:pPr>
    </w:p>
    <w:p w14:paraId="48B61C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scale is coded as SA- Strongly Agree, A-Agree, D-Disagree, SD-Strongly Disagree and U-Undecided.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704"/>
        <w:gridCol w:w="525"/>
        <w:gridCol w:w="390"/>
        <w:gridCol w:w="400"/>
        <w:gridCol w:w="523"/>
        <w:gridCol w:w="390"/>
      </w:tblGrid>
      <w:tr w14:paraId="4ACF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F8BB3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756" w:type="dxa"/>
          </w:tcPr>
          <w:p w14:paraId="588D537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525" w:type="dxa"/>
          </w:tcPr>
          <w:p w14:paraId="61A0A2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390" w:type="dxa"/>
          </w:tcPr>
          <w:p w14:paraId="53BE7B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2" w:type="dxa"/>
          </w:tcPr>
          <w:p w14:paraId="208E43A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3" w:type="dxa"/>
          </w:tcPr>
          <w:p w14:paraId="20EA5E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390" w:type="dxa"/>
          </w:tcPr>
          <w:p w14:paraId="428D5B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</w:t>
            </w:r>
          </w:p>
        </w:tc>
      </w:tr>
      <w:tr w14:paraId="4DD3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0390B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6" w:type="dxa"/>
          </w:tcPr>
          <w:p w14:paraId="39F07E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often perform multiple tasks at the same time (e.g., childcare while farming)</w:t>
            </w:r>
          </w:p>
        </w:tc>
        <w:tc>
          <w:tcPr>
            <w:tcW w:w="525" w:type="dxa"/>
          </w:tcPr>
          <w:p w14:paraId="75A4D9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D7DBF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2E11360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52F2E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BBB2B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01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7C3281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6" w:type="dxa"/>
          </w:tcPr>
          <w:p w14:paraId="0F1B109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My agricultural work is mostly unpaid</w:t>
            </w:r>
          </w:p>
        </w:tc>
        <w:tc>
          <w:tcPr>
            <w:tcW w:w="525" w:type="dxa"/>
          </w:tcPr>
          <w:p w14:paraId="480DC1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38FE5C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16FD20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31FE2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6548E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29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2CDE3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6" w:type="dxa"/>
          </w:tcPr>
          <w:p w14:paraId="05FA69D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Unpaid agricultural labor limits my ability to earn income, pursue education, or participate in community decision-making</w:t>
            </w:r>
          </w:p>
        </w:tc>
        <w:tc>
          <w:tcPr>
            <w:tcW w:w="525" w:type="dxa"/>
          </w:tcPr>
          <w:p w14:paraId="13E64AD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3503CA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1C281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85BCF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BBE27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A3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270F8C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6" w:type="dxa"/>
          </w:tcPr>
          <w:p w14:paraId="1C282F84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Agricultural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workload affect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health and wellbeing (e.g., fatigue, stress)</w:t>
            </w:r>
          </w:p>
        </w:tc>
        <w:tc>
          <w:tcPr>
            <w:tcW w:w="525" w:type="dxa"/>
          </w:tcPr>
          <w:p w14:paraId="70B139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39E43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04F88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B339E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40C616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2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005AAE3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6" w:type="dxa"/>
          </w:tcPr>
          <w:p w14:paraId="760C276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have access to labor-saving technologies (e.g., irrigation pumps, food processing tools)</w:t>
            </w:r>
          </w:p>
        </w:tc>
        <w:tc>
          <w:tcPr>
            <w:tcW w:w="525" w:type="dxa"/>
          </w:tcPr>
          <w:p w14:paraId="6C023D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37ECE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2F3EBA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F147C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616A4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9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 w14:paraId="4A80B7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6" w:type="dxa"/>
          </w:tcPr>
          <w:p w14:paraId="30FF5D7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Support such as childcare, technology, or policy recognition would reduce my burden of unpaid labor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525" w:type="dxa"/>
          </w:tcPr>
          <w:p w14:paraId="4A385BE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9FF03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63BD55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F62C4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DB8C28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6843538">
      <w:pPr>
        <w:rPr>
          <w:rFonts w:hint="default"/>
        </w:rPr>
      </w:pPr>
    </w:p>
    <w:p w14:paraId="088294F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7"/>
    <w:multiLevelType w:val="multilevel"/>
    <w:tmpl w:val="0000000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0000000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B"/>
    <w:multiLevelType w:val="multilevel"/>
    <w:tmpl w:val="0000000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C"/>
    <w:multiLevelType w:val="multilevel"/>
    <w:tmpl w:val="0000000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E"/>
    <w:multiLevelType w:val="multilevel"/>
    <w:tmpl w:val="0000000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0"/>
    <w:multiLevelType w:val="multilevel"/>
    <w:tmpl w:val="0000001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11"/>
    <w:multiLevelType w:val="multilevel"/>
    <w:tmpl w:val="0000001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2"/>
    <w:multiLevelType w:val="multilevel"/>
    <w:tmpl w:val="0000001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13"/>
    <w:multiLevelType w:val="multilevel"/>
    <w:tmpl w:val="0000001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6"/>
    <w:multiLevelType w:val="multilevel"/>
    <w:tmpl w:val="0000001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17"/>
    <w:multiLevelType w:val="multilevel"/>
    <w:tmpl w:val="0000001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8"/>
    <w:multiLevelType w:val="multilevel"/>
    <w:tmpl w:val="0000001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9"/>
    <w:multiLevelType w:val="multilevel"/>
    <w:tmpl w:val="0000001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A"/>
    <w:multiLevelType w:val="multilevel"/>
    <w:tmpl w:val="0000001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C"/>
    <w:multiLevelType w:val="multilevel"/>
    <w:tmpl w:val="0000001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E"/>
    <w:multiLevelType w:val="multilevel"/>
    <w:tmpl w:val="0000001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F"/>
    <w:multiLevelType w:val="multilevel"/>
    <w:tmpl w:val="0000001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20"/>
    <w:multiLevelType w:val="multilevel"/>
    <w:tmpl w:val="0000002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21"/>
    <w:multiLevelType w:val="multilevel"/>
    <w:tmpl w:val="0000002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22"/>
    <w:multiLevelType w:val="multilevel"/>
    <w:tmpl w:val="0000002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23"/>
    <w:multiLevelType w:val="multilevel"/>
    <w:tmpl w:val="0000002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24"/>
    <w:multiLevelType w:val="multilevel"/>
    <w:tmpl w:val="0000002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7"/>
    <w:multiLevelType w:val="multilevel"/>
    <w:tmpl w:val="0000002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28"/>
    <w:multiLevelType w:val="multilevel"/>
    <w:tmpl w:val="0000002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29"/>
    <w:multiLevelType w:val="multilevel"/>
    <w:tmpl w:val="0000002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A"/>
    <w:multiLevelType w:val="multilevel"/>
    <w:tmpl w:val="0000002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D"/>
    <w:multiLevelType w:val="multilevel"/>
    <w:tmpl w:val="0000002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E"/>
    <w:multiLevelType w:val="multilevel"/>
    <w:tmpl w:val="0000002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F"/>
    <w:multiLevelType w:val="multilevel"/>
    <w:tmpl w:val="0000002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30"/>
    <w:multiLevelType w:val="multilevel"/>
    <w:tmpl w:val="0000003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31"/>
    <w:multiLevelType w:val="multilevel"/>
    <w:tmpl w:val="0000003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33"/>
    <w:multiLevelType w:val="multilevel"/>
    <w:tmpl w:val="0000003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34"/>
    <w:multiLevelType w:val="multilevel"/>
    <w:tmpl w:val="0000003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35"/>
    <w:multiLevelType w:val="multilevel"/>
    <w:tmpl w:val="0000003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36"/>
    <w:multiLevelType w:val="multilevel"/>
    <w:tmpl w:val="0000003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37"/>
    <w:multiLevelType w:val="multilevel"/>
    <w:tmpl w:val="0000003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39"/>
    <w:multiLevelType w:val="multilevel"/>
    <w:tmpl w:val="0000003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3A"/>
    <w:multiLevelType w:val="multilevel"/>
    <w:tmpl w:val="0000003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3B"/>
    <w:multiLevelType w:val="multilevel"/>
    <w:tmpl w:val="0000003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3C"/>
    <w:multiLevelType w:val="multilevel"/>
    <w:tmpl w:val="000000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0000003D"/>
    <w:multiLevelType w:val="multilevel"/>
    <w:tmpl w:val="0000003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3E"/>
    <w:multiLevelType w:val="multilevel"/>
    <w:tmpl w:val="0000003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3F"/>
    <w:multiLevelType w:val="multilevel"/>
    <w:tmpl w:val="0000003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40"/>
    <w:multiLevelType w:val="multilevel"/>
    <w:tmpl w:val="0000004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41"/>
    <w:multiLevelType w:val="multilevel"/>
    <w:tmpl w:val="0000004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42"/>
    <w:multiLevelType w:val="multilevel"/>
    <w:tmpl w:val="0000004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43"/>
    <w:multiLevelType w:val="multilevel"/>
    <w:tmpl w:val="0000004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44"/>
    <w:multiLevelType w:val="multilevel"/>
    <w:tmpl w:val="0000004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45"/>
    <w:multiLevelType w:val="multilevel"/>
    <w:tmpl w:val="0000004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945E1A"/>
    <w:multiLevelType w:val="multilevel"/>
    <w:tmpl w:val="00945E1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53D17AE"/>
    <w:multiLevelType w:val="multilevel"/>
    <w:tmpl w:val="053D17A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5623957"/>
    <w:multiLevelType w:val="multilevel"/>
    <w:tmpl w:val="0562395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5A65899"/>
    <w:multiLevelType w:val="multilevel"/>
    <w:tmpl w:val="05A6589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E526AC3"/>
    <w:multiLevelType w:val="multilevel"/>
    <w:tmpl w:val="1E526AC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EB5C1B"/>
    <w:multiLevelType w:val="multilevel"/>
    <w:tmpl w:val="22EB5C1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5304FB"/>
    <w:multiLevelType w:val="multilevel"/>
    <w:tmpl w:val="295304F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30005"/>
    <w:multiLevelType w:val="multilevel"/>
    <w:tmpl w:val="2963000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541B8E"/>
    <w:multiLevelType w:val="multilevel"/>
    <w:tmpl w:val="2A541B8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1107358"/>
    <w:multiLevelType w:val="multilevel"/>
    <w:tmpl w:val="3110735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2151AB3"/>
    <w:multiLevelType w:val="multilevel"/>
    <w:tmpl w:val="32151AB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343D4F"/>
    <w:multiLevelType w:val="multilevel"/>
    <w:tmpl w:val="32343D4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AC085C"/>
    <w:multiLevelType w:val="multilevel"/>
    <w:tmpl w:val="33AC085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2E79FB"/>
    <w:multiLevelType w:val="multilevel"/>
    <w:tmpl w:val="342E79F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3354DC"/>
    <w:multiLevelType w:val="multilevel"/>
    <w:tmpl w:val="3B3354D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07392A"/>
    <w:multiLevelType w:val="singleLevel"/>
    <w:tmpl w:val="3E07392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9">
    <w:nsid w:val="3ED4101A"/>
    <w:multiLevelType w:val="multilevel"/>
    <w:tmpl w:val="3ED4101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BD0D15"/>
    <w:multiLevelType w:val="multilevel"/>
    <w:tmpl w:val="4DBD0D1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3524A3"/>
    <w:multiLevelType w:val="multilevel"/>
    <w:tmpl w:val="553524A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3A4040"/>
    <w:multiLevelType w:val="multilevel"/>
    <w:tmpl w:val="593A404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E663D0"/>
    <w:multiLevelType w:val="multilevel"/>
    <w:tmpl w:val="5EE663D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707C76"/>
    <w:multiLevelType w:val="multilevel"/>
    <w:tmpl w:val="67707C7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763A68"/>
    <w:multiLevelType w:val="multilevel"/>
    <w:tmpl w:val="68763A6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11496D"/>
    <w:multiLevelType w:val="multilevel"/>
    <w:tmpl w:val="7911496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550A31"/>
    <w:multiLevelType w:val="multilevel"/>
    <w:tmpl w:val="7C550A31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7C6FED"/>
    <w:multiLevelType w:val="multilevel"/>
    <w:tmpl w:val="7C7C6FE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FC0BC6"/>
    <w:multiLevelType w:val="multilevel"/>
    <w:tmpl w:val="7DFC0BC6"/>
    <w:lvl w:ilvl="0" w:tentative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F01820"/>
    <w:multiLevelType w:val="multilevel"/>
    <w:tmpl w:val="7EF0182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6"/>
  </w:num>
  <w:num w:numId="3">
    <w:abstractNumId w:val="73"/>
  </w:num>
  <w:num w:numId="4">
    <w:abstractNumId w:val="41"/>
  </w:num>
  <w:num w:numId="5">
    <w:abstractNumId w:val="2"/>
  </w:num>
  <w:num w:numId="6">
    <w:abstractNumId w:val="38"/>
  </w:num>
  <w:num w:numId="7">
    <w:abstractNumId w:val="26"/>
  </w:num>
  <w:num w:numId="8">
    <w:abstractNumId w:val="30"/>
  </w:num>
  <w:num w:numId="9">
    <w:abstractNumId w:val="37"/>
  </w:num>
  <w:num w:numId="10">
    <w:abstractNumId w:val="27"/>
  </w:num>
  <w:num w:numId="11">
    <w:abstractNumId w:val="8"/>
  </w:num>
  <w:num w:numId="12">
    <w:abstractNumId w:val="14"/>
  </w:num>
  <w:num w:numId="13">
    <w:abstractNumId w:val="64"/>
  </w:num>
  <w:num w:numId="14">
    <w:abstractNumId w:val="71"/>
  </w:num>
  <w:num w:numId="15">
    <w:abstractNumId w:val="1"/>
  </w:num>
  <w:num w:numId="16">
    <w:abstractNumId w:val="46"/>
  </w:num>
  <w:num w:numId="17">
    <w:abstractNumId w:val="15"/>
  </w:num>
  <w:num w:numId="18">
    <w:abstractNumId w:val="24"/>
  </w:num>
  <w:num w:numId="19">
    <w:abstractNumId w:val="10"/>
  </w:num>
  <w:num w:numId="20">
    <w:abstractNumId w:val="6"/>
  </w:num>
  <w:num w:numId="21">
    <w:abstractNumId w:val="16"/>
  </w:num>
  <w:num w:numId="22">
    <w:abstractNumId w:val="31"/>
  </w:num>
  <w:num w:numId="23">
    <w:abstractNumId w:val="4"/>
  </w:num>
  <w:num w:numId="24">
    <w:abstractNumId w:val="33"/>
  </w:num>
  <w:num w:numId="25">
    <w:abstractNumId w:val="21"/>
  </w:num>
  <w:num w:numId="26">
    <w:abstractNumId w:val="25"/>
  </w:num>
  <w:num w:numId="27">
    <w:abstractNumId w:val="20"/>
  </w:num>
  <w:num w:numId="28">
    <w:abstractNumId w:val="42"/>
  </w:num>
  <w:num w:numId="29">
    <w:abstractNumId w:val="35"/>
  </w:num>
  <w:num w:numId="30">
    <w:abstractNumId w:val="5"/>
  </w:num>
  <w:num w:numId="31">
    <w:abstractNumId w:val="51"/>
  </w:num>
  <w:num w:numId="32">
    <w:abstractNumId w:val="34"/>
  </w:num>
  <w:num w:numId="33">
    <w:abstractNumId w:val="44"/>
  </w:num>
  <w:num w:numId="34">
    <w:abstractNumId w:val="29"/>
  </w:num>
  <w:num w:numId="35">
    <w:abstractNumId w:val="32"/>
  </w:num>
  <w:num w:numId="36">
    <w:abstractNumId w:val="28"/>
  </w:num>
  <w:num w:numId="37">
    <w:abstractNumId w:val="49"/>
  </w:num>
  <w:num w:numId="38">
    <w:abstractNumId w:val="22"/>
  </w:num>
  <w:num w:numId="39">
    <w:abstractNumId w:val="9"/>
  </w:num>
  <w:num w:numId="40">
    <w:abstractNumId w:val="39"/>
  </w:num>
  <w:num w:numId="41">
    <w:abstractNumId w:val="48"/>
  </w:num>
  <w:num w:numId="42">
    <w:abstractNumId w:val="11"/>
  </w:num>
  <w:num w:numId="43">
    <w:abstractNumId w:val="52"/>
  </w:num>
  <w:num w:numId="44">
    <w:abstractNumId w:val="47"/>
  </w:num>
  <w:num w:numId="45">
    <w:abstractNumId w:val="7"/>
  </w:num>
  <w:num w:numId="46">
    <w:abstractNumId w:val="40"/>
  </w:num>
  <w:num w:numId="47">
    <w:abstractNumId w:val="45"/>
  </w:num>
  <w:num w:numId="48">
    <w:abstractNumId w:val="12"/>
  </w:num>
  <w:num w:numId="49">
    <w:abstractNumId w:val="50"/>
  </w:num>
  <w:num w:numId="50">
    <w:abstractNumId w:val="80"/>
  </w:num>
  <w:num w:numId="51">
    <w:abstractNumId w:val="75"/>
  </w:num>
  <w:num w:numId="52">
    <w:abstractNumId w:val="72"/>
  </w:num>
  <w:num w:numId="53">
    <w:abstractNumId w:val="57"/>
  </w:num>
  <w:num w:numId="54">
    <w:abstractNumId w:val="58"/>
  </w:num>
  <w:num w:numId="55">
    <w:abstractNumId w:val="18"/>
  </w:num>
  <w:num w:numId="56">
    <w:abstractNumId w:val="3"/>
  </w:num>
  <w:num w:numId="57">
    <w:abstractNumId w:val="19"/>
  </w:num>
  <w:num w:numId="58">
    <w:abstractNumId w:val="23"/>
  </w:num>
  <w:num w:numId="59">
    <w:abstractNumId w:val="36"/>
  </w:num>
  <w:num w:numId="60">
    <w:abstractNumId w:val="0"/>
  </w:num>
  <w:num w:numId="61">
    <w:abstractNumId w:val="17"/>
  </w:num>
  <w:num w:numId="62">
    <w:abstractNumId w:val="67"/>
  </w:num>
  <w:num w:numId="63">
    <w:abstractNumId w:val="77"/>
  </w:num>
  <w:num w:numId="64">
    <w:abstractNumId w:val="13"/>
  </w:num>
  <w:num w:numId="65">
    <w:abstractNumId w:val="60"/>
  </w:num>
  <w:num w:numId="66">
    <w:abstractNumId w:val="78"/>
  </w:num>
  <w:num w:numId="67">
    <w:abstractNumId w:val="63"/>
  </w:num>
  <w:num w:numId="68">
    <w:abstractNumId w:val="55"/>
  </w:num>
  <w:num w:numId="69">
    <w:abstractNumId w:val="56"/>
  </w:num>
  <w:num w:numId="70">
    <w:abstractNumId w:val="79"/>
  </w:num>
  <w:num w:numId="71">
    <w:abstractNumId w:val="65"/>
  </w:num>
  <w:num w:numId="72">
    <w:abstractNumId w:val="62"/>
  </w:num>
  <w:num w:numId="73">
    <w:abstractNumId w:val="53"/>
  </w:num>
  <w:num w:numId="74">
    <w:abstractNumId w:val="59"/>
  </w:num>
  <w:num w:numId="75">
    <w:abstractNumId w:val="54"/>
  </w:num>
  <w:num w:numId="76">
    <w:abstractNumId w:val="61"/>
  </w:num>
  <w:num w:numId="77">
    <w:abstractNumId w:val="70"/>
  </w:num>
  <w:num w:numId="78">
    <w:abstractNumId w:val="66"/>
  </w:num>
  <w:num w:numId="79">
    <w:abstractNumId w:val="74"/>
  </w:num>
  <w:num w:numId="80">
    <w:abstractNumId w:val="69"/>
  </w:num>
  <w:num w:numId="81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76EDA"/>
    <w:rsid w:val="0E134225"/>
    <w:rsid w:val="72C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2026-05-16T14:37:00Z</dcterms:created>
  <dc:creator>Oluwafunmilola Makinde</dc:creator>
  <cp:lastModifiedBy>Oluwafunmilola Makinde</cp:lastModifiedBy>
  <dcterms:modified xsi:type="dcterms:W3CDTF">2026-05-16T14:51:59Z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B8F2B62929234F7090F150B1DC89BE1D_11</vt:lpwstr>
  </property>
  <property fmtid="{D5CDD505-2E9C-101B-9397-08002B2CF9AE}" pid="4" name="KSOTemplateDocerSaveRecord">
    <vt:lpwstr>eyJoZGlkIjoiODEyZTdiODA4ZjYxNGYwMGRiODBjZjhiYjM2Yzg0ZjciLCJ1c2VySWQiOiIyNzQ4NzgwMzIwMDQ0In0=</vt:lpwstr>
  </property>
</Properties>
</file>