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7FD723A" w14:textId="4505C838" w:rsidR="00897804" w:rsidRDefault="00897804" w:rsidP="00C6196B">
      <w:pPr>
        <w:spacing w:line="360" w:lineRule="auto"/>
        <w:jc w:val="center"/>
        <w:rPr>
          <w:rFonts w:ascii="Times New Roman" w:hAnsi="Times New Roman" w:cs="Times New Roman"/>
        </w:rPr>
      </w:pPr>
      <w:r>
        <w:rPr>
          <w:rFonts w:ascii="Times New Roman" w:hAnsi="Times New Roman" w:cs="Times New Roman"/>
          <w:b/>
          <w:bCs/>
          <w:sz w:val="28"/>
          <w:szCs w:val="28"/>
        </w:rPr>
        <w:t>Harnessing Iron Industrial</w:t>
      </w:r>
      <w:r>
        <w:rPr>
          <w:rFonts w:ascii="Times New Roman" w:hAnsi="Times New Roman" w:cs="Times New Roman"/>
          <w:b/>
          <w:bCs/>
          <w:color w:val="000000"/>
          <w:sz w:val="28"/>
          <w:szCs w:val="28"/>
        </w:rPr>
        <w:t xml:space="preserve"> Wastes to High-Performance </w:t>
      </w:r>
      <w:proofErr w:type="spellStart"/>
      <w:r>
        <w:rPr>
          <w:rFonts w:ascii="Times New Roman" w:hAnsi="Times New Roman" w:cs="Times New Roman"/>
          <w:b/>
          <w:bCs/>
          <w:color w:val="000000"/>
          <w:sz w:val="28"/>
          <w:szCs w:val="28"/>
        </w:rPr>
        <w:t>Geopolymer</w:t>
      </w:r>
      <w:proofErr w:type="spellEnd"/>
      <w:r>
        <w:rPr>
          <w:rFonts w:ascii="Times New Roman" w:hAnsi="Times New Roman" w:cs="Times New Roman"/>
          <w:b/>
          <w:bCs/>
          <w:color w:val="000000"/>
          <w:sz w:val="28"/>
          <w:szCs w:val="28"/>
        </w:rPr>
        <w:t xml:space="preserve"> Concrete: Studies on Hot Mixing of One-Part </w:t>
      </w:r>
      <w:proofErr w:type="spellStart"/>
      <w:r>
        <w:rPr>
          <w:rFonts w:ascii="Times New Roman" w:hAnsi="Times New Roman" w:cs="Times New Roman"/>
          <w:b/>
          <w:bCs/>
          <w:color w:val="000000"/>
          <w:sz w:val="28"/>
          <w:szCs w:val="28"/>
        </w:rPr>
        <w:t>Geopolymer</w:t>
      </w:r>
      <w:proofErr w:type="spellEnd"/>
      <w:r>
        <w:rPr>
          <w:rFonts w:ascii="Times New Roman" w:hAnsi="Times New Roman" w:cs="Times New Roman"/>
          <w:b/>
          <w:bCs/>
          <w:color w:val="000000"/>
          <w:sz w:val="28"/>
          <w:szCs w:val="28"/>
        </w:rPr>
        <w:t xml:space="preserve"> Cement</w:t>
      </w:r>
    </w:p>
    <w:p w14:paraId="1113E7F3" w14:textId="555AAAE8" w:rsidR="00897804" w:rsidRPr="002456CC" w:rsidRDefault="007B22A2" w:rsidP="00A71162">
      <w:pPr>
        <w:pStyle w:val="ListParagraph"/>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 </w:t>
      </w:r>
      <w:proofErr w:type="spellStart"/>
      <w:r w:rsidR="00897804" w:rsidRPr="002456CC">
        <w:rPr>
          <w:rFonts w:ascii="Times New Roman" w:hAnsi="Times New Roman" w:cs="Times New Roman"/>
          <w:sz w:val="20"/>
          <w:szCs w:val="20"/>
        </w:rPr>
        <w:t>Tawfik</w:t>
      </w:r>
      <w:proofErr w:type="spellEnd"/>
      <w:r w:rsidR="00897804" w:rsidRPr="002456CC">
        <w:rPr>
          <w:rFonts w:ascii="Times New Roman" w:hAnsi="Times New Roman" w:cs="Times New Roman"/>
          <w:sz w:val="20"/>
          <w:szCs w:val="20"/>
        </w:rPr>
        <w:t xml:space="preserve"> </w:t>
      </w:r>
      <w:r w:rsidR="00897804" w:rsidRPr="002456CC">
        <w:rPr>
          <w:rFonts w:ascii="Times New Roman" w:hAnsi="Times New Roman" w:cs="Times New Roman"/>
          <w:sz w:val="20"/>
          <w:szCs w:val="20"/>
          <w:vertAlign w:val="superscript"/>
        </w:rPr>
        <w:t>1</w:t>
      </w:r>
      <w:r w:rsidR="00897804" w:rsidRPr="002456CC">
        <w:rPr>
          <w:rFonts w:ascii="Times New Roman" w:hAnsi="Times New Roman" w:cs="Times New Roman"/>
          <w:sz w:val="20"/>
          <w:szCs w:val="20"/>
        </w:rPr>
        <w:t xml:space="preserve">, </w:t>
      </w:r>
      <w:r w:rsidRPr="002456CC">
        <w:rPr>
          <w:rFonts w:ascii="Times New Roman" w:hAnsi="Times New Roman" w:cs="Times New Roman"/>
          <w:sz w:val="20"/>
          <w:szCs w:val="20"/>
        </w:rPr>
        <w:t>M.A.</w:t>
      </w:r>
      <w:r>
        <w:rPr>
          <w:rFonts w:ascii="Times New Roman" w:hAnsi="Times New Roman" w:cs="Times New Roman"/>
          <w:sz w:val="20"/>
          <w:szCs w:val="20"/>
        </w:rPr>
        <w:t xml:space="preserve"> </w:t>
      </w:r>
      <w:proofErr w:type="spellStart"/>
      <w:r w:rsidR="00897804" w:rsidRPr="002456CC">
        <w:rPr>
          <w:rFonts w:ascii="Times New Roman" w:hAnsi="Times New Roman" w:cs="Times New Roman"/>
          <w:sz w:val="20"/>
          <w:szCs w:val="20"/>
        </w:rPr>
        <w:t>Hussien</w:t>
      </w:r>
      <w:proofErr w:type="spellEnd"/>
      <w:r w:rsidR="00897804" w:rsidRPr="002456CC">
        <w:rPr>
          <w:rFonts w:ascii="Times New Roman" w:hAnsi="Times New Roman" w:cs="Times New Roman"/>
          <w:sz w:val="20"/>
          <w:szCs w:val="20"/>
        </w:rPr>
        <w:t xml:space="preserve"> </w:t>
      </w:r>
      <w:r w:rsidR="00A71162" w:rsidRPr="00A71162">
        <w:rPr>
          <w:rFonts w:ascii="Times New Roman" w:hAnsi="Times New Roman" w:cs="Times New Roman"/>
          <w:sz w:val="20"/>
          <w:szCs w:val="20"/>
          <w:vertAlign w:val="superscript"/>
        </w:rPr>
        <w:t>2</w:t>
      </w:r>
      <w:r w:rsidR="00A71162">
        <w:rPr>
          <w:rFonts w:ascii="Times New Roman" w:hAnsi="Times New Roman" w:cs="Times New Roman"/>
          <w:sz w:val="20"/>
          <w:szCs w:val="20"/>
        </w:rPr>
        <w:t xml:space="preserve">, </w:t>
      </w:r>
      <w:r>
        <w:rPr>
          <w:rFonts w:ascii="Times New Roman" w:hAnsi="Times New Roman" w:cs="Times New Roman"/>
          <w:sz w:val="20"/>
          <w:szCs w:val="20"/>
        </w:rPr>
        <w:t xml:space="preserve">F. </w:t>
      </w:r>
      <w:proofErr w:type="spellStart"/>
      <w:r w:rsidR="00A71162">
        <w:rPr>
          <w:rFonts w:ascii="Times New Roman" w:hAnsi="Times New Roman" w:cs="Times New Roman"/>
          <w:sz w:val="20"/>
          <w:szCs w:val="20"/>
        </w:rPr>
        <w:t>Abd</w:t>
      </w:r>
      <w:proofErr w:type="spellEnd"/>
      <w:r w:rsidR="00A71162">
        <w:rPr>
          <w:rFonts w:ascii="Times New Roman" w:hAnsi="Times New Roman" w:cs="Times New Roman"/>
          <w:sz w:val="20"/>
          <w:szCs w:val="20"/>
        </w:rPr>
        <w:t>-El-</w:t>
      </w:r>
      <w:proofErr w:type="spellStart"/>
      <w:r w:rsidR="00A71162">
        <w:rPr>
          <w:rFonts w:ascii="Times New Roman" w:hAnsi="Times New Roman" w:cs="Times New Roman"/>
          <w:sz w:val="20"/>
          <w:szCs w:val="20"/>
        </w:rPr>
        <w:t>Raoof</w:t>
      </w:r>
      <w:proofErr w:type="spellEnd"/>
      <w:r w:rsidR="00A71162">
        <w:rPr>
          <w:rFonts w:ascii="Times New Roman" w:hAnsi="Times New Roman" w:cs="Times New Roman"/>
          <w:sz w:val="20"/>
          <w:szCs w:val="20"/>
        </w:rPr>
        <w:t xml:space="preserve"> </w:t>
      </w:r>
      <w:r w:rsidR="00897804" w:rsidRPr="002456CC">
        <w:rPr>
          <w:rFonts w:ascii="Times New Roman" w:hAnsi="Times New Roman" w:cs="Times New Roman"/>
          <w:sz w:val="20"/>
          <w:szCs w:val="20"/>
          <w:vertAlign w:val="superscript"/>
        </w:rPr>
        <w:t>3</w:t>
      </w:r>
      <w:r w:rsidR="00897804" w:rsidRPr="002456CC">
        <w:rPr>
          <w:rFonts w:ascii="Times New Roman" w:hAnsi="Times New Roman" w:cs="Times New Roman"/>
          <w:sz w:val="20"/>
          <w:szCs w:val="20"/>
        </w:rPr>
        <w:t xml:space="preserve">, </w:t>
      </w:r>
      <w:r w:rsidRPr="002456CC">
        <w:rPr>
          <w:rFonts w:asciiTheme="majorBidi" w:hAnsiTheme="majorBidi" w:cstheme="majorBidi"/>
          <w:color w:val="000000" w:themeColor="text1"/>
          <w:sz w:val="20"/>
          <w:szCs w:val="20"/>
        </w:rPr>
        <w:t>A.A.</w:t>
      </w:r>
      <w:r>
        <w:rPr>
          <w:rFonts w:asciiTheme="majorBidi" w:hAnsiTheme="majorBidi" w:cstheme="majorBidi"/>
          <w:color w:val="000000" w:themeColor="text1"/>
          <w:sz w:val="20"/>
          <w:szCs w:val="20"/>
        </w:rPr>
        <w:t xml:space="preserve"> </w:t>
      </w:r>
      <w:proofErr w:type="spellStart"/>
      <w:r w:rsidR="00D0757C" w:rsidRPr="002456CC">
        <w:rPr>
          <w:rFonts w:asciiTheme="majorBidi" w:hAnsiTheme="majorBidi" w:cstheme="majorBidi"/>
          <w:color w:val="000000" w:themeColor="text1"/>
          <w:sz w:val="20"/>
          <w:szCs w:val="20"/>
        </w:rPr>
        <w:t>Shaltout</w:t>
      </w:r>
      <w:proofErr w:type="spellEnd"/>
      <w:r w:rsidR="002456CC" w:rsidRPr="002456CC">
        <w:rPr>
          <w:rFonts w:asciiTheme="majorBidi" w:hAnsiTheme="majorBidi" w:cstheme="majorBidi"/>
          <w:color w:val="000000" w:themeColor="text1"/>
          <w:sz w:val="20"/>
          <w:szCs w:val="20"/>
        </w:rPr>
        <w:t xml:space="preserve"> </w:t>
      </w:r>
      <w:r w:rsidR="00D0757C" w:rsidRPr="002456CC">
        <w:rPr>
          <w:rFonts w:asciiTheme="majorBidi" w:hAnsiTheme="majorBidi" w:cstheme="majorBidi"/>
          <w:color w:val="000000" w:themeColor="text1"/>
          <w:sz w:val="20"/>
          <w:szCs w:val="20"/>
          <w:vertAlign w:val="superscript"/>
        </w:rPr>
        <w:t>4</w:t>
      </w:r>
      <w:r w:rsidR="002456CC" w:rsidRPr="002456CC">
        <w:rPr>
          <w:rFonts w:ascii="Times New Roman" w:hAnsi="Times New Roman" w:cs="Times New Roman"/>
          <w:sz w:val="20"/>
          <w:szCs w:val="20"/>
        </w:rPr>
        <w:t xml:space="preserve">, </w:t>
      </w:r>
      <w:r>
        <w:rPr>
          <w:rFonts w:ascii="Times New Roman" w:hAnsi="Times New Roman" w:cs="Times New Roman"/>
          <w:sz w:val="20"/>
          <w:szCs w:val="20"/>
        </w:rPr>
        <w:t xml:space="preserve">A.A. </w:t>
      </w:r>
      <w:proofErr w:type="spellStart"/>
      <w:r w:rsidR="00AA4360">
        <w:rPr>
          <w:rFonts w:ascii="Times New Roman" w:hAnsi="Times New Roman" w:cs="Times New Roman"/>
          <w:sz w:val="20"/>
          <w:szCs w:val="20"/>
        </w:rPr>
        <w:t>Elakhras</w:t>
      </w:r>
      <w:proofErr w:type="spellEnd"/>
      <w:r w:rsidR="00AA4360">
        <w:rPr>
          <w:rFonts w:ascii="Times New Roman" w:hAnsi="Times New Roman" w:cs="Times New Roman"/>
          <w:sz w:val="20"/>
          <w:szCs w:val="20"/>
        </w:rPr>
        <w:t xml:space="preserve"> </w:t>
      </w:r>
      <w:r w:rsidR="00AA4360" w:rsidRPr="00AA4360">
        <w:rPr>
          <w:rFonts w:ascii="Times New Roman" w:hAnsi="Times New Roman" w:cs="Times New Roman"/>
          <w:sz w:val="20"/>
          <w:szCs w:val="20"/>
          <w:vertAlign w:val="superscript"/>
        </w:rPr>
        <w:t>5</w:t>
      </w:r>
      <w:r w:rsidR="00AA4360">
        <w:rPr>
          <w:rFonts w:ascii="Times New Roman" w:hAnsi="Times New Roman" w:cs="Times New Roman"/>
          <w:sz w:val="20"/>
          <w:szCs w:val="20"/>
        </w:rPr>
        <w:t xml:space="preserve">, </w:t>
      </w:r>
      <w:r w:rsidRPr="002456CC">
        <w:rPr>
          <w:rFonts w:ascii="Times New Roman" w:hAnsi="Times New Roman" w:cs="Times New Roman"/>
          <w:sz w:val="20"/>
          <w:szCs w:val="20"/>
        </w:rPr>
        <w:t>M.H.</w:t>
      </w:r>
      <w:r w:rsidR="0076086F">
        <w:rPr>
          <w:rFonts w:ascii="Times New Roman" w:hAnsi="Times New Roman" w:cs="Times New Roman"/>
          <w:sz w:val="20"/>
          <w:szCs w:val="20"/>
        </w:rPr>
        <w:t xml:space="preserve"> </w:t>
      </w:r>
      <w:proofErr w:type="spellStart"/>
      <w:r w:rsidR="00897804" w:rsidRPr="002456CC">
        <w:rPr>
          <w:rFonts w:ascii="Times New Roman" w:hAnsi="Times New Roman" w:cs="Times New Roman"/>
          <w:sz w:val="20"/>
          <w:szCs w:val="20"/>
        </w:rPr>
        <w:t>Seleem</w:t>
      </w:r>
      <w:proofErr w:type="spellEnd"/>
      <w:r w:rsidR="00897804" w:rsidRPr="002456CC">
        <w:rPr>
          <w:rFonts w:ascii="Times New Roman" w:hAnsi="Times New Roman" w:cs="Times New Roman"/>
          <w:sz w:val="20"/>
          <w:szCs w:val="20"/>
        </w:rPr>
        <w:t xml:space="preserve"> </w:t>
      </w:r>
      <w:r w:rsidR="00AA4360">
        <w:rPr>
          <w:rFonts w:ascii="Times New Roman" w:hAnsi="Times New Roman" w:cs="Times New Roman"/>
          <w:sz w:val="20"/>
          <w:szCs w:val="20"/>
          <w:vertAlign w:val="superscript"/>
        </w:rPr>
        <w:t>6</w:t>
      </w:r>
    </w:p>
    <w:p w14:paraId="43B616B1" w14:textId="77777777" w:rsidR="00897804" w:rsidRDefault="00897804">
      <w:pPr>
        <w:pStyle w:val="ListParagraph"/>
        <w:spacing w:after="0" w:line="240" w:lineRule="auto"/>
        <w:jc w:val="center"/>
        <w:rPr>
          <w:rFonts w:ascii="Times New Roman" w:hAnsi="Times New Roman" w:cs="Times New Roman"/>
          <w:sz w:val="20"/>
          <w:szCs w:val="20"/>
        </w:rPr>
      </w:pPr>
    </w:p>
    <w:p w14:paraId="3B914DBB" w14:textId="64934CD8" w:rsidR="00897804" w:rsidRPr="00D0608E" w:rsidRDefault="00897804" w:rsidP="00832F00">
      <w:pPr>
        <w:spacing w:after="0" w:line="480" w:lineRule="auto"/>
        <w:jc w:val="center"/>
        <w:rPr>
          <w:rFonts w:asciiTheme="majorBidi" w:hAnsiTheme="majorBidi" w:cstheme="majorBidi"/>
          <w:sz w:val="20"/>
          <w:szCs w:val="20"/>
          <w:vertAlign w:val="superscript"/>
        </w:rPr>
      </w:pPr>
      <w:r w:rsidRPr="00F86016">
        <w:rPr>
          <w:rFonts w:asciiTheme="majorBidi" w:hAnsiTheme="majorBidi" w:cstheme="majorBidi"/>
          <w:sz w:val="20"/>
          <w:szCs w:val="20"/>
          <w:vertAlign w:val="superscript"/>
        </w:rPr>
        <w:t xml:space="preserve">1 </w:t>
      </w:r>
      <w:r w:rsidRPr="00F86016">
        <w:rPr>
          <w:rFonts w:asciiTheme="majorBidi" w:hAnsiTheme="majorBidi" w:cstheme="majorBidi"/>
          <w:sz w:val="20"/>
          <w:szCs w:val="20"/>
        </w:rPr>
        <w:t>Department of Refractories, Ceramics and Building Materials, Advanced Materials Technology and Mineral Resources Research Institute, National Research Centre,</w:t>
      </w:r>
      <w:r w:rsidRPr="00F86016">
        <w:rPr>
          <w:rFonts w:asciiTheme="majorBidi" w:hAnsiTheme="majorBidi" w:cstheme="majorBidi"/>
          <w:i/>
          <w:iCs/>
          <w:sz w:val="20"/>
          <w:szCs w:val="20"/>
        </w:rPr>
        <w:t xml:space="preserve"> </w:t>
      </w:r>
      <w:r w:rsidRPr="00F86016">
        <w:rPr>
          <w:rFonts w:asciiTheme="majorBidi" w:hAnsiTheme="majorBidi" w:cstheme="majorBidi"/>
          <w:sz w:val="20"/>
          <w:szCs w:val="20"/>
        </w:rPr>
        <w:t>P.O. 12622</w:t>
      </w:r>
      <w:r w:rsidR="00832F00">
        <w:rPr>
          <w:rFonts w:asciiTheme="majorBidi" w:hAnsiTheme="majorBidi" w:cstheme="majorBidi"/>
          <w:sz w:val="20"/>
          <w:szCs w:val="20"/>
        </w:rPr>
        <w:t>,</w:t>
      </w:r>
      <w:r w:rsidRPr="00F86016">
        <w:rPr>
          <w:rFonts w:asciiTheme="majorBidi" w:hAnsiTheme="majorBidi" w:cstheme="majorBidi"/>
          <w:sz w:val="20"/>
          <w:szCs w:val="20"/>
        </w:rPr>
        <w:t xml:space="preserve"> </w:t>
      </w:r>
      <w:proofErr w:type="spellStart"/>
      <w:r w:rsidRPr="00F86016">
        <w:rPr>
          <w:rFonts w:asciiTheme="majorBidi" w:hAnsiTheme="majorBidi" w:cstheme="majorBidi"/>
          <w:sz w:val="20"/>
          <w:szCs w:val="20"/>
        </w:rPr>
        <w:t>Dokki</w:t>
      </w:r>
      <w:proofErr w:type="spellEnd"/>
      <w:r w:rsidRPr="00F86016">
        <w:rPr>
          <w:rFonts w:asciiTheme="majorBidi" w:hAnsiTheme="majorBidi" w:cstheme="majorBidi"/>
          <w:sz w:val="20"/>
          <w:szCs w:val="20"/>
        </w:rPr>
        <w:t xml:space="preserve">, Cairo, Egypt. </w:t>
      </w:r>
      <w:r w:rsidRPr="00D0608E">
        <w:rPr>
          <w:rFonts w:asciiTheme="majorBidi" w:hAnsiTheme="majorBidi" w:cstheme="majorBidi"/>
          <w:sz w:val="20"/>
          <w:szCs w:val="20"/>
        </w:rPr>
        <w:t xml:space="preserve">E-mail: </w:t>
      </w:r>
      <w:hyperlink r:id="rId10" w:history="1">
        <w:r w:rsidRPr="00D0608E">
          <w:rPr>
            <w:rStyle w:val="Hyperlink"/>
            <w:rFonts w:asciiTheme="majorBidi" w:hAnsiTheme="majorBidi" w:cstheme="majorBidi"/>
            <w:sz w:val="20"/>
            <w:szCs w:val="20"/>
          </w:rPr>
          <w:t>tawfik_omar76@yahoo.com</w:t>
        </w:r>
      </w:hyperlink>
      <w:r w:rsidRPr="00D0608E">
        <w:rPr>
          <w:rStyle w:val="Hyperlink"/>
          <w:rFonts w:asciiTheme="majorBidi" w:hAnsiTheme="majorBidi" w:cstheme="majorBidi"/>
          <w:sz w:val="20"/>
          <w:szCs w:val="20"/>
        </w:rPr>
        <w:t xml:space="preserve">; </w:t>
      </w:r>
      <w:hyperlink r:id="rId11" w:history="1">
        <w:r w:rsidRPr="00D0608E">
          <w:rPr>
            <w:rStyle w:val="Hyperlink"/>
            <w:rFonts w:asciiTheme="majorBidi" w:hAnsiTheme="majorBidi" w:cstheme="majorBidi"/>
            <w:sz w:val="20"/>
            <w:szCs w:val="20"/>
          </w:rPr>
          <w:t>at.ahmed@nrc.sci.eg</w:t>
        </w:r>
      </w:hyperlink>
      <w:r w:rsidR="00DD396C">
        <w:rPr>
          <w:rStyle w:val="Hyperlink"/>
          <w:rFonts w:asciiTheme="majorBidi" w:hAnsiTheme="majorBidi" w:cstheme="majorBidi"/>
          <w:sz w:val="20"/>
          <w:szCs w:val="20"/>
        </w:rPr>
        <w:t xml:space="preserve"> </w:t>
      </w:r>
      <w:r w:rsidRPr="00DD396C">
        <w:rPr>
          <w:rStyle w:val="Hyperlink"/>
          <w:rFonts w:asciiTheme="majorBidi" w:hAnsiTheme="majorBidi" w:cstheme="majorBidi"/>
          <w:b/>
          <w:bCs/>
          <w:color w:val="000000"/>
          <w:sz w:val="20"/>
          <w:szCs w:val="20"/>
          <w:u w:val="none"/>
        </w:rPr>
        <w:t>(</w:t>
      </w:r>
      <w:r w:rsidRPr="00F86016">
        <w:rPr>
          <w:rFonts w:asciiTheme="majorBidi" w:hAnsiTheme="majorBidi"/>
          <w:b/>
          <w:sz w:val="20"/>
        </w:rPr>
        <w:t xml:space="preserve">Corresponding </w:t>
      </w:r>
      <w:r w:rsidR="00832F00">
        <w:rPr>
          <w:rFonts w:asciiTheme="majorBidi" w:hAnsiTheme="majorBidi"/>
          <w:b/>
          <w:sz w:val="20"/>
        </w:rPr>
        <w:t>A</w:t>
      </w:r>
      <w:r w:rsidRPr="00F86016">
        <w:rPr>
          <w:rFonts w:asciiTheme="majorBidi" w:hAnsiTheme="majorBidi"/>
          <w:b/>
          <w:sz w:val="20"/>
        </w:rPr>
        <w:t>uthor</w:t>
      </w:r>
      <w:r w:rsidRPr="00F86016">
        <w:rPr>
          <w:rStyle w:val="Hyperlink"/>
          <w:rFonts w:asciiTheme="majorBidi" w:hAnsiTheme="majorBidi"/>
          <w:b/>
          <w:color w:val="000000"/>
          <w:sz w:val="20"/>
          <w:u w:val="none"/>
        </w:rPr>
        <w:t>)</w:t>
      </w:r>
    </w:p>
    <w:p w14:paraId="67EF5559" w14:textId="2B292593" w:rsidR="00633311" w:rsidRDefault="00832F00" w:rsidP="00832F00">
      <w:pPr>
        <w:spacing w:after="0" w:line="480" w:lineRule="auto"/>
        <w:jc w:val="center"/>
        <w:rPr>
          <w:rFonts w:asciiTheme="majorBidi" w:hAnsiTheme="majorBidi" w:cstheme="majorBidi"/>
          <w:sz w:val="20"/>
          <w:szCs w:val="20"/>
        </w:rPr>
      </w:pPr>
      <w:r>
        <w:rPr>
          <w:rFonts w:asciiTheme="majorBidi" w:hAnsiTheme="majorBidi" w:cstheme="majorBidi"/>
          <w:sz w:val="20"/>
          <w:szCs w:val="20"/>
          <w:vertAlign w:val="superscript"/>
        </w:rPr>
        <w:t xml:space="preserve">2 </w:t>
      </w:r>
      <w:r w:rsidR="00897804" w:rsidRPr="00D0608E">
        <w:rPr>
          <w:rFonts w:asciiTheme="majorBidi" w:hAnsiTheme="majorBidi" w:cstheme="majorBidi"/>
          <w:sz w:val="20"/>
          <w:szCs w:val="20"/>
        </w:rPr>
        <w:t xml:space="preserve">Department of Materials Engineering, Faculty of Engineering, </w:t>
      </w:r>
      <w:proofErr w:type="spellStart"/>
      <w:r w:rsidR="00897804" w:rsidRPr="00D0608E">
        <w:rPr>
          <w:rFonts w:asciiTheme="majorBidi" w:hAnsiTheme="majorBidi" w:cstheme="majorBidi"/>
          <w:sz w:val="20"/>
          <w:szCs w:val="20"/>
        </w:rPr>
        <w:t>Zagazig</w:t>
      </w:r>
      <w:proofErr w:type="spellEnd"/>
      <w:r w:rsidR="00897804" w:rsidRPr="00D0608E">
        <w:rPr>
          <w:rFonts w:asciiTheme="majorBidi" w:hAnsiTheme="majorBidi" w:cstheme="majorBidi"/>
          <w:sz w:val="20"/>
          <w:szCs w:val="20"/>
        </w:rPr>
        <w:t xml:space="preserve"> University, P.O. 4451</w:t>
      </w:r>
      <w:r w:rsidR="00827C95">
        <w:rPr>
          <w:rFonts w:asciiTheme="majorBidi" w:hAnsiTheme="majorBidi" w:cstheme="majorBidi"/>
          <w:sz w:val="20"/>
          <w:szCs w:val="20"/>
        </w:rPr>
        <w:t>9</w:t>
      </w:r>
      <w:r>
        <w:rPr>
          <w:rFonts w:asciiTheme="majorBidi" w:hAnsiTheme="majorBidi" w:cstheme="majorBidi"/>
          <w:sz w:val="20"/>
          <w:szCs w:val="20"/>
        </w:rPr>
        <w:t>,</w:t>
      </w:r>
      <w:r w:rsidR="00897804" w:rsidRPr="00D0608E">
        <w:rPr>
          <w:rFonts w:asciiTheme="majorBidi" w:hAnsiTheme="majorBidi" w:cstheme="majorBidi"/>
          <w:sz w:val="20"/>
          <w:szCs w:val="20"/>
        </w:rPr>
        <w:t xml:space="preserve"> </w:t>
      </w:r>
      <w:proofErr w:type="spellStart"/>
      <w:r w:rsidR="00897804" w:rsidRPr="00D0608E">
        <w:rPr>
          <w:rFonts w:asciiTheme="majorBidi" w:hAnsiTheme="majorBidi" w:cstheme="majorBidi"/>
          <w:sz w:val="20"/>
          <w:szCs w:val="20"/>
        </w:rPr>
        <w:t>Zagazig</w:t>
      </w:r>
      <w:proofErr w:type="spellEnd"/>
      <w:r w:rsidR="00897804" w:rsidRPr="00D0608E">
        <w:rPr>
          <w:rFonts w:asciiTheme="majorBidi" w:hAnsiTheme="majorBidi" w:cstheme="majorBidi"/>
          <w:sz w:val="20"/>
          <w:szCs w:val="20"/>
        </w:rPr>
        <w:t>, Egypt. E-mail:</w:t>
      </w:r>
      <w:r w:rsidR="00633311">
        <w:rPr>
          <w:rFonts w:asciiTheme="majorBidi" w:hAnsiTheme="majorBidi" w:cstheme="majorBidi"/>
          <w:sz w:val="20"/>
          <w:szCs w:val="20"/>
        </w:rPr>
        <w:t xml:space="preserve"> </w:t>
      </w:r>
      <w:hyperlink r:id="rId12" w:history="1">
        <w:r w:rsidR="00633311" w:rsidRPr="00DC5666">
          <w:rPr>
            <w:rStyle w:val="Hyperlink"/>
            <w:rFonts w:asciiTheme="majorBidi" w:hAnsiTheme="majorBidi" w:cstheme="majorBidi"/>
            <w:sz w:val="20"/>
            <w:szCs w:val="20"/>
          </w:rPr>
          <w:t>mahmoudattia847@gmail.com</w:t>
        </w:r>
      </w:hyperlink>
    </w:p>
    <w:p w14:paraId="08177517" w14:textId="55998D97" w:rsidR="00897804" w:rsidRPr="00D0608E" w:rsidRDefault="00897804" w:rsidP="00832F00">
      <w:pPr>
        <w:spacing w:after="0" w:line="480" w:lineRule="auto"/>
        <w:jc w:val="center"/>
        <w:rPr>
          <w:rFonts w:asciiTheme="majorBidi" w:hAnsiTheme="majorBidi" w:cstheme="majorBidi"/>
          <w:sz w:val="20"/>
          <w:szCs w:val="20"/>
        </w:rPr>
      </w:pPr>
      <w:r w:rsidRPr="00D0608E">
        <w:rPr>
          <w:rFonts w:asciiTheme="majorBidi" w:hAnsiTheme="majorBidi" w:cstheme="majorBidi"/>
          <w:sz w:val="20"/>
          <w:szCs w:val="20"/>
          <w:vertAlign w:val="superscript"/>
        </w:rPr>
        <w:t>3</w:t>
      </w:r>
      <w:r w:rsidRPr="00D0608E">
        <w:rPr>
          <w:rFonts w:asciiTheme="majorBidi" w:hAnsiTheme="majorBidi" w:cstheme="majorBidi"/>
          <w:sz w:val="20"/>
          <w:szCs w:val="20"/>
        </w:rPr>
        <w:t xml:space="preserve"> Refractories, Ceramics and Building Materials Department, Advanced Materials Technology and Mineral Resources Research Institute, National Research Centre, P.O. 12622</w:t>
      </w:r>
      <w:r w:rsidR="00A71162" w:rsidRPr="00D0608E">
        <w:rPr>
          <w:rFonts w:asciiTheme="majorBidi" w:hAnsiTheme="majorBidi" w:cstheme="majorBidi"/>
          <w:sz w:val="20"/>
          <w:szCs w:val="20"/>
        </w:rPr>
        <w:t>,</w:t>
      </w:r>
      <w:r w:rsidRPr="00D0608E">
        <w:rPr>
          <w:rFonts w:asciiTheme="majorBidi" w:hAnsiTheme="majorBidi" w:cstheme="majorBidi"/>
          <w:sz w:val="20"/>
          <w:szCs w:val="20"/>
        </w:rPr>
        <w:t xml:space="preserve"> </w:t>
      </w:r>
      <w:proofErr w:type="spellStart"/>
      <w:r w:rsidRPr="00D0608E">
        <w:rPr>
          <w:rFonts w:asciiTheme="majorBidi" w:hAnsiTheme="majorBidi" w:cstheme="majorBidi"/>
          <w:sz w:val="20"/>
          <w:szCs w:val="20"/>
        </w:rPr>
        <w:t>Dokki</w:t>
      </w:r>
      <w:proofErr w:type="spellEnd"/>
      <w:r w:rsidRPr="00D0608E">
        <w:rPr>
          <w:rFonts w:asciiTheme="majorBidi" w:hAnsiTheme="majorBidi" w:cstheme="majorBidi"/>
          <w:sz w:val="20"/>
          <w:szCs w:val="20"/>
        </w:rPr>
        <w:t>, Cairo, Egypt. E-mail:</w:t>
      </w:r>
      <w:r w:rsidR="00832F00">
        <w:rPr>
          <w:rFonts w:asciiTheme="majorBidi" w:hAnsiTheme="majorBidi" w:cstheme="majorBidi"/>
          <w:sz w:val="20"/>
          <w:szCs w:val="20"/>
        </w:rPr>
        <w:t xml:space="preserve"> </w:t>
      </w:r>
      <w:hyperlink r:id="rId13" w:history="1">
        <w:r w:rsidR="00BB08F1" w:rsidRPr="008C27CE">
          <w:rPr>
            <w:rStyle w:val="Hyperlink"/>
            <w:rFonts w:asciiTheme="majorBidi" w:hAnsiTheme="majorBidi" w:cstheme="majorBidi"/>
            <w:sz w:val="20"/>
            <w:szCs w:val="20"/>
          </w:rPr>
          <w:t>f1abdelraoof@gmail.com</w:t>
        </w:r>
      </w:hyperlink>
      <w:r w:rsidR="00BB08F1">
        <w:rPr>
          <w:rFonts w:asciiTheme="majorBidi" w:hAnsiTheme="majorBidi" w:cstheme="majorBidi"/>
          <w:sz w:val="20"/>
          <w:szCs w:val="20"/>
        </w:rPr>
        <w:t xml:space="preserve"> </w:t>
      </w:r>
    </w:p>
    <w:p w14:paraId="06F395E7" w14:textId="74F8476F" w:rsidR="00D0757C" w:rsidRPr="00D0608E" w:rsidRDefault="00D0757C" w:rsidP="00832F00">
      <w:pPr>
        <w:spacing w:after="0" w:line="480" w:lineRule="auto"/>
        <w:jc w:val="center"/>
        <w:rPr>
          <w:rFonts w:asciiTheme="majorBidi" w:hAnsiTheme="majorBidi" w:cstheme="majorBidi"/>
          <w:sz w:val="20"/>
          <w:szCs w:val="20"/>
        </w:rPr>
      </w:pPr>
      <w:proofErr w:type="gramStart"/>
      <w:r w:rsidRPr="00D0608E">
        <w:rPr>
          <w:rFonts w:asciiTheme="majorBidi" w:hAnsiTheme="majorBidi" w:cstheme="majorBidi"/>
          <w:sz w:val="20"/>
          <w:szCs w:val="20"/>
          <w:vertAlign w:val="superscript"/>
        </w:rPr>
        <w:t>4</w:t>
      </w:r>
      <w:r w:rsidR="00832F00">
        <w:rPr>
          <w:rFonts w:asciiTheme="majorBidi" w:hAnsiTheme="majorBidi" w:cstheme="majorBidi"/>
          <w:sz w:val="20"/>
          <w:szCs w:val="20"/>
        </w:rPr>
        <w:t xml:space="preserve"> </w:t>
      </w:r>
      <w:r w:rsidRPr="00D0608E">
        <w:rPr>
          <w:rFonts w:asciiTheme="majorBidi" w:hAnsiTheme="majorBidi" w:cstheme="majorBidi"/>
          <w:sz w:val="20"/>
          <w:szCs w:val="20"/>
        </w:rPr>
        <w:t xml:space="preserve">Spectroscopy Department, Physics Research Institute, National Research Centre, P.O. </w:t>
      </w:r>
      <w:r w:rsidR="00832F00">
        <w:rPr>
          <w:rFonts w:asciiTheme="majorBidi" w:hAnsiTheme="majorBidi" w:cstheme="majorBidi"/>
          <w:sz w:val="20"/>
          <w:szCs w:val="20"/>
        </w:rPr>
        <w:t>12622</w:t>
      </w:r>
      <w:r w:rsidR="00A71162" w:rsidRPr="00D0608E">
        <w:rPr>
          <w:rFonts w:asciiTheme="majorBidi" w:hAnsiTheme="majorBidi" w:cstheme="majorBidi"/>
          <w:sz w:val="20"/>
          <w:szCs w:val="20"/>
        </w:rPr>
        <w:t>,</w:t>
      </w:r>
      <w:r w:rsidRPr="00D0608E">
        <w:rPr>
          <w:rFonts w:asciiTheme="majorBidi" w:hAnsiTheme="majorBidi" w:cstheme="majorBidi"/>
          <w:sz w:val="20"/>
          <w:szCs w:val="20"/>
        </w:rPr>
        <w:t xml:space="preserve"> </w:t>
      </w:r>
      <w:proofErr w:type="spellStart"/>
      <w:r w:rsidRPr="00D0608E">
        <w:rPr>
          <w:rFonts w:asciiTheme="majorBidi" w:hAnsiTheme="majorBidi" w:cstheme="majorBidi"/>
          <w:sz w:val="20"/>
          <w:szCs w:val="20"/>
        </w:rPr>
        <w:t>Dokki</w:t>
      </w:r>
      <w:proofErr w:type="spellEnd"/>
      <w:r w:rsidRPr="00D0608E">
        <w:rPr>
          <w:rFonts w:asciiTheme="majorBidi" w:hAnsiTheme="majorBidi" w:cstheme="majorBidi"/>
          <w:sz w:val="20"/>
          <w:szCs w:val="20"/>
        </w:rPr>
        <w:t>, Cairo, Egypt.</w:t>
      </w:r>
      <w:proofErr w:type="gramEnd"/>
      <w:r w:rsidRPr="00D0608E">
        <w:rPr>
          <w:rFonts w:asciiTheme="majorBidi" w:hAnsiTheme="majorBidi" w:cstheme="majorBidi"/>
          <w:sz w:val="20"/>
          <w:szCs w:val="20"/>
        </w:rPr>
        <w:t xml:space="preserve"> E-mail:</w:t>
      </w:r>
      <w:r w:rsidR="00BB08F1">
        <w:rPr>
          <w:rFonts w:asciiTheme="majorBidi" w:hAnsiTheme="majorBidi" w:cstheme="majorBidi"/>
          <w:sz w:val="20"/>
          <w:szCs w:val="20"/>
        </w:rPr>
        <w:t xml:space="preserve"> </w:t>
      </w:r>
      <w:hyperlink r:id="rId14" w:history="1">
        <w:r w:rsidR="00BB08F1" w:rsidRPr="008C27CE">
          <w:rPr>
            <w:rStyle w:val="Hyperlink"/>
            <w:rFonts w:asciiTheme="majorBidi" w:hAnsiTheme="majorBidi" w:cstheme="majorBidi"/>
            <w:sz w:val="20"/>
            <w:szCs w:val="20"/>
          </w:rPr>
          <w:t>shaltout_a@hotmail.com</w:t>
        </w:r>
      </w:hyperlink>
      <w:r w:rsidR="00BB08F1">
        <w:rPr>
          <w:rFonts w:asciiTheme="majorBidi" w:hAnsiTheme="majorBidi" w:cstheme="majorBidi"/>
          <w:sz w:val="20"/>
          <w:szCs w:val="20"/>
        </w:rPr>
        <w:t xml:space="preserve"> </w:t>
      </w:r>
    </w:p>
    <w:p w14:paraId="49CA6847" w14:textId="34133C4B" w:rsidR="00897804" w:rsidRDefault="00633311" w:rsidP="00832F00">
      <w:pPr>
        <w:spacing w:after="0" w:line="480" w:lineRule="auto"/>
        <w:jc w:val="center"/>
        <w:rPr>
          <w:rFonts w:asciiTheme="majorBidi" w:hAnsiTheme="majorBidi" w:cstheme="majorBidi"/>
          <w:sz w:val="20"/>
          <w:szCs w:val="20"/>
        </w:rPr>
      </w:pPr>
      <w:r>
        <w:rPr>
          <w:rFonts w:asciiTheme="majorBidi" w:hAnsiTheme="majorBidi" w:cstheme="majorBidi"/>
          <w:sz w:val="20"/>
          <w:szCs w:val="20"/>
          <w:vertAlign w:val="superscript"/>
        </w:rPr>
        <w:t>5</w:t>
      </w:r>
      <w:r w:rsidR="00897804" w:rsidRPr="00D0608E">
        <w:rPr>
          <w:rFonts w:asciiTheme="majorBidi" w:hAnsiTheme="majorBidi" w:cstheme="majorBidi"/>
          <w:sz w:val="20"/>
          <w:szCs w:val="20"/>
        </w:rPr>
        <w:t xml:space="preserve"> </w:t>
      </w:r>
      <w:proofErr w:type="gramStart"/>
      <w:r w:rsidR="00897804" w:rsidRPr="00D0608E">
        <w:rPr>
          <w:rFonts w:asciiTheme="majorBidi" w:hAnsiTheme="majorBidi" w:cstheme="majorBidi"/>
          <w:sz w:val="20"/>
          <w:szCs w:val="20"/>
        </w:rPr>
        <w:t>Faculty</w:t>
      </w:r>
      <w:proofErr w:type="gramEnd"/>
      <w:r w:rsidR="00897804" w:rsidRPr="00D0608E">
        <w:rPr>
          <w:rFonts w:asciiTheme="majorBidi" w:hAnsiTheme="majorBidi" w:cstheme="majorBidi"/>
          <w:sz w:val="20"/>
          <w:szCs w:val="20"/>
        </w:rPr>
        <w:t xml:space="preserve"> of Engineering, </w:t>
      </w:r>
      <w:proofErr w:type="spellStart"/>
      <w:r w:rsidR="00897804" w:rsidRPr="00D0608E">
        <w:rPr>
          <w:rFonts w:asciiTheme="majorBidi" w:hAnsiTheme="majorBidi" w:cstheme="majorBidi"/>
          <w:sz w:val="20"/>
          <w:szCs w:val="20"/>
        </w:rPr>
        <w:t>Zagazig</w:t>
      </w:r>
      <w:proofErr w:type="spellEnd"/>
      <w:r w:rsidR="00897804" w:rsidRPr="00D0608E">
        <w:rPr>
          <w:rFonts w:asciiTheme="majorBidi" w:hAnsiTheme="majorBidi" w:cstheme="majorBidi"/>
          <w:sz w:val="20"/>
          <w:szCs w:val="20"/>
        </w:rPr>
        <w:t xml:space="preserve"> University, P.O. 445</w:t>
      </w:r>
      <w:r w:rsidR="005115BC">
        <w:rPr>
          <w:rFonts w:asciiTheme="majorBidi" w:hAnsiTheme="majorBidi" w:cstheme="majorBidi"/>
          <w:sz w:val="20"/>
          <w:szCs w:val="20"/>
        </w:rPr>
        <w:t>19</w:t>
      </w:r>
      <w:r w:rsidR="00832F00">
        <w:rPr>
          <w:rFonts w:asciiTheme="majorBidi" w:hAnsiTheme="majorBidi" w:cstheme="majorBidi"/>
          <w:sz w:val="20"/>
          <w:szCs w:val="20"/>
        </w:rPr>
        <w:t>,</w:t>
      </w:r>
      <w:r w:rsidR="00897804" w:rsidRPr="00D0608E">
        <w:rPr>
          <w:rFonts w:asciiTheme="majorBidi" w:hAnsiTheme="majorBidi" w:cstheme="majorBidi"/>
          <w:sz w:val="20"/>
          <w:szCs w:val="20"/>
        </w:rPr>
        <w:t xml:space="preserve"> </w:t>
      </w:r>
      <w:proofErr w:type="spellStart"/>
      <w:r w:rsidR="00897804" w:rsidRPr="00D0608E">
        <w:rPr>
          <w:rFonts w:asciiTheme="majorBidi" w:hAnsiTheme="majorBidi" w:cstheme="majorBidi"/>
          <w:sz w:val="20"/>
          <w:szCs w:val="20"/>
        </w:rPr>
        <w:t>Zagazig</w:t>
      </w:r>
      <w:proofErr w:type="spellEnd"/>
      <w:r w:rsidR="00897804" w:rsidRPr="00D0608E">
        <w:rPr>
          <w:rFonts w:asciiTheme="majorBidi" w:hAnsiTheme="majorBidi" w:cstheme="majorBidi"/>
          <w:sz w:val="20"/>
          <w:szCs w:val="20"/>
        </w:rPr>
        <w:t>, Egypt. E-mail:</w:t>
      </w:r>
      <w:r>
        <w:rPr>
          <w:rFonts w:asciiTheme="majorBidi" w:hAnsiTheme="majorBidi" w:cstheme="majorBidi"/>
          <w:sz w:val="20"/>
          <w:szCs w:val="20"/>
        </w:rPr>
        <w:t xml:space="preserve"> </w:t>
      </w:r>
      <w:hyperlink r:id="rId15" w:history="1">
        <w:r w:rsidR="00CF79E4" w:rsidRPr="00F83AFB">
          <w:rPr>
            <w:rStyle w:val="Hyperlink"/>
            <w:rFonts w:asciiTheme="majorBidi" w:hAnsiTheme="majorBidi" w:cstheme="majorBidi"/>
            <w:sz w:val="20"/>
            <w:szCs w:val="20"/>
          </w:rPr>
          <w:t>Ahmedali.ElAkhras@gmail.com</w:t>
        </w:r>
      </w:hyperlink>
    </w:p>
    <w:p w14:paraId="03809EB6" w14:textId="60FCE6FB" w:rsidR="00633311" w:rsidRDefault="00633311" w:rsidP="00832F00">
      <w:pPr>
        <w:spacing w:after="0" w:line="480" w:lineRule="auto"/>
        <w:jc w:val="center"/>
        <w:rPr>
          <w:rFonts w:asciiTheme="majorBidi" w:hAnsiTheme="majorBidi" w:cstheme="majorBidi"/>
          <w:sz w:val="20"/>
          <w:szCs w:val="20"/>
        </w:rPr>
      </w:pPr>
      <w:r>
        <w:rPr>
          <w:rFonts w:asciiTheme="majorBidi" w:hAnsiTheme="majorBidi" w:cstheme="majorBidi"/>
          <w:sz w:val="20"/>
          <w:szCs w:val="20"/>
          <w:vertAlign w:val="superscript"/>
        </w:rPr>
        <w:t xml:space="preserve">6 </w:t>
      </w:r>
      <w:r w:rsidRPr="00D0608E">
        <w:rPr>
          <w:rFonts w:asciiTheme="majorBidi" w:hAnsiTheme="majorBidi" w:cstheme="majorBidi"/>
          <w:sz w:val="20"/>
          <w:szCs w:val="20"/>
        </w:rPr>
        <w:t xml:space="preserve">Department of Materials Engineering, Faculty of Engineering, </w:t>
      </w:r>
      <w:proofErr w:type="spellStart"/>
      <w:r w:rsidRPr="00D0608E">
        <w:rPr>
          <w:rFonts w:asciiTheme="majorBidi" w:hAnsiTheme="majorBidi" w:cstheme="majorBidi"/>
          <w:sz w:val="20"/>
          <w:szCs w:val="20"/>
        </w:rPr>
        <w:t>Zagazig</w:t>
      </w:r>
      <w:proofErr w:type="spellEnd"/>
      <w:r w:rsidRPr="00D0608E">
        <w:rPr>
          <w:rFonts w:asciiTheme="majorBidi" w:hAnsiTheme="majorBidi" w:cstheme="majorBidi"/>
          <w:sz w:val="20"/>
          <w:szCs w:val="20"/>
        </w:rPr>
        <w:t xml:space="preserve"> University, P.O. 445</w:t>
      </w:r>
      <w:r w:rsidR="005115BC">
        <w:rPr>
          <w:rFonts w:asciiTheme="majorBidi" w:hAnsiTheme="majorBidi" w:cstheme="majorBidi"/>
          <w:sz w:val="20"/>
          <w:szCs w:val="20"/>
        </w:rPr>
        <w:t>19</w:t>
      </w:r>
      <w:r w:rsidR="00832F00">
        <w:rPr>
          <w:rFonts w:asciiTheme="majorBidi" w:hAnsiTheme="majorBidi" w:cstheme="majorBidi"/>
          <w:sz w:val="20"/>
          <w:szCs w:val="20"/>
        </w:rPr>
        <w:t>,</w:t>
      </w:r>
      <w:r w:rsidRPr="00D0608E">
        <w:rPr>
          <w:rFonts w:asciiTheme="majorBidi" w:hAnsiTheme="majorBidi" w:cstheme="majorBidi"/>
          <w:sz w:val="20"/>
          <w:szCs w:val="20"/>
        </w:rPr>
        <w:t xml:space="preserve"> </w:t>
      </w:r>
      <w:proofErr w:type="spellStart"/>
      <w:r w:rsidRPr="00D0608E">
        <w:rPr>
          <w:rFonts w:asciiTheme="majorBidi" w:hAnsiTheme="majorBidi" w:cstheme="majorBidi"/>
          <w:sz w:val="20"/>
          <w:szCs w:val="20"/>
        </w:rPr>
        <w:t>Zagazig</w:t>
      </w:r>
      <w:proofErr w:type="spellEnd"/>
      <w:r w:rsidRPr="00D0608E">
        <w:rPr>
          <w:rFonts w:asciiTheme="majorBidi" w:hAnsiTheme="majorBidi" w:cstheme="majorBidi"/>
          <w:sz w:val="20"/>
          <w:szCs w:val="20"/>
        </w:rPr>
        <w:t>, Egypt. E-mail:</w:t>
      </w:r>
      <w:r w:rsidRPr="00633311">
        <w:rPr>
          <w:rFonts w:asciiTheme="majorBidi" w:hAnsiTheme="majorBidi" w:cstheme="majorBidi"/>
          <w:sz w:val="20"/>
          <w:szCs w:val="20"/>
        </w:rPr>
        <w:t xml:space="preserve"> </w:t>
      </w:r>
      <w:hyperlink r:id="rId16" w:history="1">
        <w:r w:rsidRPr="00DC5666">
          <w:rPr>
            <w:rStyle w:val="Hyperlink"/>
            <w:rFonts w:asciiTheme="majorBidi" w:hAnsiTheme="majorBidi" w:cstheme="majorBidi"/>
            <w:sz w:val="20"/>
            <w:szCs w:val="20"/>
          </w:rPr>
          <w:t>mhseleem1963@gmail.com</w:t>
        </w:r>
      </w:hyperlink>
    </w:p>
    <w:p w14:paraId="6B7E2035" w14:textId="269D92B3" w:rsidR="00633311" w:rsidRPr="00D0608E" w:rsidRDefault="00633311" w:rsidP="00633311">
      <w:pPr>
        <w:spacing w:after="0" w:line="480" w:lineRule="auto"/>
        <w:jc w:val="center"/>
        <w:rPr>
          <w:rFonts w:asciiTheme="majorBidi" w:hAnsiTheme="majorBidi" w:cstheme="majorBidi"/>
          <w:sz w:val="20"/>
          <w:szCs w:val="20"/>
        </w:rPr>
      </w:pPr>
    </w:p>
    <w:p w14:paraId="58F288FC" w14:textId="77777777" w:rsidR="00633311" w:rsidRPr="00D0608E" w:rsidRDefault="00633311">
      <w:pPr>
        <w:spacing w:after="0" w:line="480" w:lineRule="auto"/>
        <w:jc w:val="center"/>
        <w:rPr>
          <w:rFonts w:asciiTheme="majorBidi" w:hAnsiTheme="majorBidi" w:cstheme="majorBidi"/>
          <w:sz w:val="20"/>
          <w:szCs w:val="20"/>
        </w:rPr>
      </w:pPr>
    </w:p>
    <w:p w14:paraId="750F4FD2" w14:textId="77777777" w:rsidR="00897804" w:rsidRDefault="00897804">
      <w:pPr>
        <w:spacing w:after="0" w:line="360" w:lineRule="auto"/>
        <w:rPr>
          <w:rFonts w:ascii="Times New Roman" w:hAnsi="Times New Roman" w:cs="Times New Roman"/>
          <w:sz w:val="20"/>
          <w:szCs w:val="20"/>
        </w:rPr>
      </w:pPr>
    </w:p>
    <w:p w14:paraId="09D4240F" w14:textId="0B5D2C8C" w:rsidR="00127A2F" w:rsidRPr="00827884" w:rsidRDefault="00827884" w:rsidP="00827884">
      <w:pPr>
        <w:pStyle w:val="NormalWeb"/>
        <w:spacing w:after="0" w:line="480" w:lineRule="auto"/>
        <w:ind w:left="720"/>
        <w:jc w:val="both"/>
        <w:rPr>
          <w:b/>
          <w:bCs/>
        </w:rPr>
      </w:pPr>
      <w:r w:rsidRPr="00827884">
        <w:rPr>
          <w:rFonts w:asciiTheme="majorBidi" w:hAnsiTheme="majorBidi" w:cstheme="majorBidi"/>
          <w:lang w:bidi="ar-EG"/>
        </w:rPr>
        <w:t xml:space="preserve"> </w:t>
      </w:r>
    </w:p>
    <w:p w14:paraId="78B6A1C4" w14:textId="5D55E3E9" w:rsidR="00127A2F" w:rsidRPr="00F86016" w:rsidRDefault="00127A2F" w:rsidP="00F86016">
      <w:pPr>
        <w:pStyle w:val="NormalWeb"/>
        <w:spacing w:after="0" w:line="480" w:lineRule="auto"/>
        <w:jc w:val="both"/>
        <w:rPr>
          <w:b/>
        </w:rPr>
      </w:pPr>
    </w:p>
    <w:p w14:paraId="7CDCAA8B" w14:textId="77777777" w:rsidR="00127A2F" w:rsidRDefault="00127A2F">
      <w:pPr>
        <w:spacing w:after="0" w:line="480" w:lineRule="auto"/>
        <w:jc w:val="both"/>
        <w:rPr>
          <w:rFonts w:ascii="Times New Roman" w:hAnsi="Times New Roman" w:cs="Times New Roman"/>
          <w:b/>
          <w:bCs/>
          <w:sz w:val="24"/>
        </w:rPr>
      </w:pPr>
    </w:p>
    <w:p w14:paraId="61EB19C9" w14:textId="77777777" w:rsidR="00F86016" w:rsidRDefault="00F86016">
      <w:pPr>
        <w:spacing w:after="0" w:line="480" w:lineRule="auto"/>
        <w:jc w:val="both"/>
        <w:rPr>
          <w:rFonts w:ascii="Times New Roman" w:hAnsi="Times New Roman" w:cs="Times New Roman"/>
          <w:b/>
          <w:bCs/>
          <w:sz w:val="24"/>
        </w:rPr>
      </w:pPr>
    </w:p>
    <w:p w14:paraId="5504BF41" w14:textId="77777777" w:rsidR="00B13F69" w:rsidRDefault="00B13F69">
      <w:pPr>
        <w:spacing w:after="0" w:line="480" w:lineRule="auto"/>
        <w:jc w:val="both"/>
        <w:rPr>
          <w:rFonts w:ascii="Times New Roman" w:hAnsi="Times New Roman" w:cs="Times New Roman"/>
          <w:b/>
          <w:bCs/>
          <w:sz w:val="24"/>
        </w:rPr>
      </w:pPr>
    </w:p>
    <w:p w14:paraId="46596F6E" w14:textId="77777777" w:rsidR="00127A2F" w:rsidRDefault="00127A2F">
      <w:pPr>
        <w:spacing w:after="0" w:line="480" w:lineRule="auto"/>
        <w:jc w:val="both"/>
        <w:rPr>
          <w:rFonts w:ascii="Times New Roman" w:hAnsi="Times New Roman" w:cs="Times New Roman"/>
          <w:b/>
          <w:bCs/>
          <w:sz w:val="24"/>
        </w:rPr>
      </w:pPr>
    </w:p>
    <w:p w14:paraId="3881145A" w14:textId="7014A81F" w:rsidR="00897804" w:rsidRDefault="00897804">
      <w:pPr>
        <w:spacing w:after="0" w:line="480" w:lineRule="auto"/>
        <w:jc w:val="both"/>
        <w:rPr>
          <w:rFonts w:ascii="Times New Roman" w:hAnsi="Times New Roman" w:cs="Times New Roman"/>
          <w:color w:val="1F497D"/>
          <w:kern w:val="2"/>
          <w:sz w:val="24"/>
          <w:szCs w:val="24"/>
        </w:rPr>
      </w:pPr>
      <w:r>
        <w:rPr>
          <w:rFonts w:ascii="Times New Roman" w:hAnsi="Times New Roman" w:cs="Times New Roman"/>
          <w:b/>
          <w:bCs/>
          <w:sz w:val="24"/>
        </w:rPr>
        <w:lastRenderedPageBreak/>
        <w:t>ABSTRACT</w:t>
      </w:r>
    </w:p>
    <w:p w14:paraId="149CECD1" w14:textId="7E9AA20C" w:rsidR="00C6196B" w:rsidRPr="000F4F32" w:rsidRDefault="00200927" w:rsidP="00224EEA">
      <w:pPr>
        <w:spacing w:after="0" w:line="480" w:lineRule="auto"/>
        <w:jc w:val="both"/>
        <w:rPr>
          <w:rFonts w:ascii="Times New Roman" w:hAnsi="Times New Roman" w:cs="Times New Roman"/>
          <w:color w:val="000000" w:themeColor="text1"/>
          <w:kern w:val="2"/>
          <w:sz w:val="24"/>
          <w:szCs w:val="24"/>
          <w:rtl/>
        </w:rPr>
      </w:pPr>
      <w:r>
        <w:rPr>
          <w:rFonts w:ascii="Times New Roman" w:hAnsi="Times New Roman" w:cs="Times New Roman"/>
          <w:color w:val="000000" w:themeColor="text1"/>
          <w:kern w:val="2"/>
          <w:sz w:val="24"/>
          <w:szCs w:val="24"/>
        </w:rPr>
        <w:t>H</w:t>
      </w:r>
      <w:r w:rsidR="00306D8B">
        <w:rPr>
          <w:rFonts w:ascii="Times New Roman" w:hAnsi="Times New Roman" w:cs="Times New Roman"/>
          <w:color w:val="000000" w:themeColor="text1"/>
          <w:kern w:val="2"/>
          <w:sz w:val="24"/>
          <w:szCs w:val="24"/>
        </w:rPr>
        <w:t xml:space="preserve">arnessing and efficiently industrializing iron waste for use in high-performance </w:t>
      </w:r>
      <w:proofErr w:type="spellStart"/>
      <w:r w:rsidR="0055407F">
        <w:rPr>
          <w:rFonts w:ascii="Times New Roman" w:hAnsi="Times New Roman" w:cs="Times New Roman"/>
          <w:color w:val="000000" w:themeColor="text1"/>
          <w:kern w:val="2"/>
          <w:sz w:val="24"/>
          <w:szCs w:val="24"/>
        </w:rPr>
        <w:t>geopolymer</w:t>
      </w:r>
      <w:proofErr w:type="spellEnd"/>
      <w:r w:rsidR="0055407F">
        <w:rPr>
          <w:rFonts w:ascii="Times New Roman" w:hAnsi="Times New Roman" w:cs="Times New Roman"/>
          <w:color w:val="000000" w:themeColor="text1"/>
          <w:kern w:val="2"/>
          <w:sz w:val="24"/>
          <w:szCs w:val="24"/>
        </w:rPr>
        <w:t xml:space="preserve"> </w:t>
      </w:r>
      <w:r w:rsidR="00306D8B">
        <w:rPr>
          <w:rFonts w:ascii="Times New Roman" w:hAnsi="Times New Roman" w:cs="Times New Roman"/>
          <w:color w:val="000000" w:themeColor="text1"/>
          <w:kern w:val="2"/>
          <w:sz w:val="24"/>
          <w:szCs w:val="24"/>
        </w:rPr>
        <w:t>cement and concrete</w:t>
      </w:r>
      <w:r>
        <w:rPr>
          <w:rFonts w:ascii="Times New Roman" w:hAnsi="Times New Roman" w:cs="Times New Roman"/>
          <w:color w:val="000000" w:themeColor="text1"/>
          <w:kern w:val="2"/>
          <w:sz w:val="24"/>
          <w:szCs w:val="24"/>
        </w:rPr>
        <w:t xml:space="preserve"> was presented in current study</w:t>
      </w:r>
      <w:r w:rsidR="00306D8B">
        <w:rPr>
          <w:rFonts w:ascii="Times New Roman" w:hAnsi="Times New Roman" w:cs="Times New Roman"/>
          <w:color w:val="000000" w:themeColor="text1"/>
          <w:kern w:val="2"/>
          <w:sz w:val="24"/>
          <w:szCs w:val="24"/>
        </w:rPr>
        <w:t xml:space="preserve">. </w:t>
      </w:r>
      <w:r>
        <w:rPr>
          <w:rFonts w:ascii="Times New Roman" w:hAnsi="Times New Roman" w:cs="Times New Roman"/>
          <w:color w:val="000000" w:themeColor="text1"/>
          <w:kern w:val="2"/>
          <w:sz w:val="24"/>
          <w:szCs w:val="24"/>
        </w:rPr>
        <w:t>P</w:t>
      </w:r>
      <w:r w:rsidR="00306D8B">
        <w:rPr>
          <w:rFonts w:ascii="Times New Roman" w:hAnsi="Times New Roman" w:cs="Times New Roman"/>
          <w:color w:val="000000" w:themeColor="text1"/>
          <w:kern w:val="2"/>
          <w:sz w:val="24"/>
          <w:szCs w:val="24"/>
        </w:rPr>
        <w:t xml:space="preserve">erformance of </w:t>
      </w:r>
      <w:r w:rsidR="00B13F69">
        <w:rPr>
          <w:rFonts w:ascii="Times New Roman" w:hAnsi="Times New Roman" w:cs="Times New Roman"/>
          <w:color w:val="000000" w:themeColor="text1"/>
          <w:kern w:val="2"/>
          <w:sz w:val="24"/>
          <w:szCs w:val="24"/>
        </w:rPr>
        <w:t>one-part</w:t>
      </w:r>
      <w:r w:rsidR="00306D8B">
        <w:rPr>
          <w:rFonts w:ascii="Times New Roman" w:hAnsi="Times New Roman" w:cs="Times New Roman"/>
          <w:color w:val="000000" w:themeColor="text1"/>
          <w:kern w:val="2"/>
          <w:sz w:val="24"/>
          <w:szCs w:val="24"/>
        </w:rPr>
        <w:t xml:space="preserve"> </w:t>
      </w:r>
      <w:proofErr w:type="spellStart"/>
      <w:r w:rsidR="00306D8B">
        <w:rPr>
          <w:rFonts w:ascii="Times New Roman" w:hAnsi="Times New Roman" w:cs="Times New Roman"/>
          <w:color w:val="000000" w:themeColor="text1"/>
          <w:kern w:val="2"/>
          <w:sz w:val="24"/>
          <w:szCs w:val="24"/>
        </w:rPr>
        <w:t>geopolymer</w:t>
      </w:r>
      <w:proofErr w:type="spellEnd"/>
      <w:r w:rsidR="00306D8B">
        <w:rPr>
          <w:rFonts w:ascii="Times New Roman" w:hAnsi="Times New Roman" w:cs="Times New Roman"/>
          <w:color w:val="000000" w:themeColor="text1"/>
          <w:kern w:val="2"/>
          <w:sz w:val="24"/>
          <w:szCs w:val="24"/>
        </w:rPr>
        <w:t xml:space="preserve"> </w:t>
      </w:r>
      <w:r>
        <w:rPr>
          <w:rFonts w:ascii="Times New Roman" w:hAnsi="Times New Roman" w:cs="Times New Roman"/>
          <w:color w:val="000000" w:themeColor="text1"/>
          <w:kern w:val="2"/>
          <w:sz w:val="24"/>
          <w:szCs w:val="24"/>
        </w:rPr>
        <w:t xml:space="preserve">cement </w:t>
      </w:r>
      <w:r w:rsidR="00306D8B">
        <w:rPr>
          <w:rFonts w:ascii="Times New Roman" w:hAnsi="Times New Roman" w:cs="Times New Roman"/>
          <w:color w:val="000000" w:themeColor="text1"/>
          <w:kern w:val="2"/>
          <w:sz w:val="24"/>
          <w:szCs w:val="24"/>
        </w:rPr>
        <w:t xml:space="preserve">paste (GP) produced by alkaline activation of blast furnace slag </w:t>
      </w:r>
      <w:r w:rsidR="00A33AFF" w:rsidRPr="00D0608E">
        <w:rPr>
          <w:rFonts w:ascii="Times New Roman" w:hAnsi="Times New Roman" w:cs="Times New Roman"/>
          <w:color w:val="000000" w:themeColor="text1"/>
          <w:kern w:val="2"/>
          <w:sz w:val="24"/>
          <w:szCs w:val="24"/>
        </w:rPr>
        <w:t xml:space="preserve">using </w:t>
      </w:r>
      <w:r w:rsidR="00306D8B">
        <w:rPr>
          <w:rFonts w:ascii="Times New Roman" w:hAnsi="Times New Roman" w:cs="Times New Roman"/>
          <w:color w:val="000000" w:themeColor="text1"/>
          <w:kern w:val="2"/>
          <w:sz w:val="24"/>
          <w:szCs w:val="24"/>
        </w:rPr>
        <w:t xml:space="preserve">a </w:t>
      </w:r>
      <w:r w:rsidR="00B13F69">
        <w:rPr>
          <w:rFonts w:ascii="Times New Roman" w:hAnsi="Times New Roman" w:cs="Times New Roman"/>
          <w:color w:val="000000" w:themeColor="text1"/>
          <w:kern w:val="2"/>
          <w:sz w:val="24"/>
          <w:szCs w:val="24"/>
        </w:rPr>
        <w:t xml:space="preserve">synthetic </w:t>
      </w:r>
      <w:r w:rsidR="00306D8B">
        <w:rPr>
          <w:rFonts w:ascii="Times New Roman" w:hAnsi="Times New Roman" w:cs="Times New Roman"/>
          <w:color w:val="000000" w:themeColor="text1"/>
          <w:kern w:val="2"/>
          <w:sz w:val="24"/>
          <w:szCs w:val="24"/>
        </w:rPr>
        <w:t>solid activator</w:t>
      </w:r>
      <w:r>
        <w:rPr>
          <w:rFonts w:ascii="Times New Roman" w:hAnsi="Times New Roman" w:cs="Times New Roman"/>
          <w:color w:val="000000" w:themeColor="text1"/>
          <w:kern w:val="2"/>
          <w:sz w:val="24"/>
          <w:szCs w:val="24"/>
        </w:rPr>
        <w:t xml:space="preserve"> was examined</w:t>
      </w:r>
      <w:r w:rsidR="00306D8B">
        <w:rPr>
          <w:rFonts w:ascii="Times New Roman" w:hAnsi="Times New Roman" w:cs="Times New Roman"/>
          <w:color w:val="000000" w:themeColor="text1"/>
          <w:kern w:val="2"/>
          <w:sz w:val="24"/>
          <w:szCs w:val="24"/>
        </w:rPr>
        <w:t xml:space="preserve">. The effect of activator-to-slag </w:t>
      </w:r>
      <w:r w:rsidR="00B13F69">
        <w:rPr>
          <w:rFonts w:ascii="Times New Roman" w:hAnsi="Times New Roman" w:cs="Times New Roman"/>
          <w:color w:val="000000" w:themeColor="text1"/>
          <w:kern w:val="2"/>
          <w:sz w:val="24"/>
          <w:szCs w:val="24"/>
        </w:rPr>
        <w:t xml:space="preserve">mass </w:t>
      </w:r>
      <w:r w:rsidR="00306D8B">
        <w:rPr>
          <w:rFonts w:ascii="Times New Roman" w:hAnsi="Times New Roman" w:cs="Times New Roman"/>
          <w:color w:val="000000" w:themeColor="text1"/>
          <w:kern w:val="2"/>
          <w:sz w:val="24"/>
          <w:szCs w:val="24"/>
        </w:rPr>
        <w:t>ratio (A/S) (0.16, 0.23, 0.31) on the kinetics of hydration, setting times, and strength properties of the GP was investigated under humid curing (HC) at 25° C</w:t>
      </w:r>
      <w:r w:rsidR="00F1216A">
        <w:rPr>
          <w:rFonts w:ascii="Times New Roman" w:hAnsi="Times New Roman" w:cs="Times New Roman"/>
          <w:color w:val="000000" w:themeColor="text1"/>
          <w:kern w:val="2"/>
          <w:sz w:val="24"/>
          <w:szCs w:val="24"/>
        </w:rPr>
        <w:t xml:space="preserve"> and oven</w:t>
      </w:r>
      <w:r w:rsidR="00306D8B">
        <w:rPr>
          <w:rFonts w:ascii="Times New Roman" w:hAnsi="Times New Roman" w:cs="Times New Roman"/>
          <w:color w:val="000000" w:themeColor="text1"/>
          <w:kern w:val="2"/>
          <w:sz w:val="24"/>
          <w:szCs w:val="24"/>
        </w:rPr>
        <w:t xml:space="preserve"> curing (OC) at 80° </w:t>
      </w:r>
      <w:r w:rsidR="00F1216A">
        <w:rPr>
          <w:rFonts w:ascii="Times New Roman" w:hAnsi="Times New Roman" w:cs="Times New Roman"/>
          <w:color w:val="000000" w:themeColor="text1"/>
          <w:kern w:val="2"/>
          <w:sz w:val="24"/>
          <w:szCs w:val="24"/>
        </w:rPr>
        <w:t>C for 7 h</w:t>
      </w:r>
      <w:r w:rsidR="00306D8B">
        <w:rPr>
          <w:rFonts w:ascii="Times New Roman" w:hAnsi="Times New Roman" w:cs="Times New Roman"/>
          <w:color w:val="000000" w:themeColor="text1"/>
          <w:kern w:val="2"/>
          <w:sz w:val="24"/>
          <w:szCs w:val="24"/>
        </w:rPr>
        <w:t>. Results revealed that increasing A/S ratios decreased the setting times and compressive strength of GP, with the highest strength recorded for OC samples after 1 day, while HC showed the highest values at later ages. The higher-strength mixture was selected to examine the effect of mixing water te</w:t>
      </w:r>
      <w:r w:rsidR="00F1216A">
        <w:rPr>
          <w:rFonts w:ascii="Times New Roman" w:hAnsi="Times New Roman" w:cs="Times New Roman"/>
          <w:color w:val="000000" w:themeColor="text1"/>
          <w:kern w:val="2"/>
          <w:sz w:val="24"/>
          <w:szCs w:val="24"/>
        </w:rPr>
        <w:t xml:space="preserve">mperature (MWT) (25-80°C) on </w:t>
      </w:r>
      <w:r w:rsidR="00B13F69">
        <w:rPr>
          <w:rFonts w:ascii="Times New Roman" w:hAnsi="Times New Roman" w:cs="Times New Roman"/>
          <w:color w:val="000000" w:themeColor="text1"/>
          <w:kern w:val="2"/>
          <w:sz w:val="24"/>
          <w:szCs w:val="24"/>
        </w:rPr>
        <w:t xml:space="preserve">humid cured </w:t>
      </w:r>
      <w:r w:rsidR="00306D8B">
        <w:rPr>
          <w:rFonts w:ascii="Times New Roman" w:hAnsi="Times New Roman" w:cs="Times New Roman"/>
          <w:color w:val="000000" w:themeColor="text1"/>
          <w:kern w:val="2"/>
          <w:sz w:val="24"/>
          <w:szCs w:val="24"/>
        </w:rPr>
        <w:t xml:space="preserve">GP properties. The </w:t>
      </w:r>
      <w:proofErr w:type="spellStart"/>
      <w:r w:rsidR="00306D8B">
        <w:rPr>
          <w:rFonts w:ascii="Times New Roman" w:hAnsi="Times New Roman" w:cs="Times New Roman"/>
          <w:color w:val="000000" w:themeColor="text1"/>
          <w:kern w:val="2"/>
          <w:sz w:val="24"/>
          <w:szCs w:val="24"/>
        </w:rPr>
        <w:t>geopolymerization</w:t>
      </w:r>
      <w:proofErr w:type="spellEnd"/>
      <w:r w:rsidR="00306D8B">
        <w:rPr>
          <w:rFonts w:ascii="Times New Roman" w:hAnsi="Times New Roman" w:cs="Times New Roman"/>
          <w:color w:val="000000" w:themeColor="text1"/>
          <w:kern w:val="2"/>
          <w:sz w:val="24"/>
          <w:szCs w:val="24"/>
        </w:rPr>
        <w:t xml:space="preserve"> process was </w:t>
      </w:r>
      <w:r>
        <w:rPr>
          <w:rFonts w:ascii="Times New Roman" w:hAnsi="Times New Roman" w:cs="Times New Roman"/>
          <w:color w:val="000000" w:themeColor="text1"/>
          <w:kern w:val="2"/>
          <w:sz w:val="24"/>
          <w:szCs w:val="24"/>
        </w:rPr>
        <w:t>evaluated</w:t>
      </w:r>
      <w:r w:rsidR="00306D8B">
        <w:rPr>
          <w:rFonts w:ascii="Times New Roman" w:hAnsi="Times New Roman" w:cs="Times New Roman"/>
          <w:color w:val="000000" w:themeColor="text1"/>
          <w:kern w:val="2"/>
          <w:sz w:val="24"/>
          <w:szCs w:val="24"/>
        </w:rPr>
        <w:t xml:space="preserve"> using infrared spectroscopy</w:t>
      </w:r>
      <w:r>
        <w:rPr>
          <w:rFonts w:ascii="Times New Roman" w:hAnsi="Times New Roman" w:cs="Times New Roman"/>
          <w:color w:val="000000" w:themeColor="text1"/>
          <w:kern w:val="2"/>
          <w:sz w:val="24"/>
          <w:szCs w:val="24"/>
        </w:rPr>
        <w:t xml:space="preserve"> (FTIR)</w:t>
      </w:r>
      <w:r w:rsidR="00306D8B">
        <w:rPr>
          <w:rFonts w:ascii="Times New Roman" w:hAnsi="Times New Roman" w:cs="Times New Roman"/>
          <w:color w:val="000000" w:themeColor="text1"/>
          <w:kern w:val="2"/>
          <w:sz w:val="24"/>
          <w:szCs w:val="24"/>
        </w:rPr>
        <w:t>, X-ray diffraction</w:t>
      </w:r>
      <w:r>
        <w:rPr>
          <w:rFonts w:ascii="Times New Roman" w:hAnsi="Times New Roman" w:cs="Times New Roman"/>
          <w:color w:val="000000" w:themeColor="text1"/>
          <w:kern w:val="2"/>
          <w:sz w:val="24"/>
          <w:szCs w:val="24"/>
        </w:rPr>
        <w:t xml:space="preserve"> (XRD)</w:t>
      </w:r>
      <w:r w:rsidR="00306D8B">
        <w:rPr>
          <w:rFonts w:ascii="Times New Roman" w:hAnsi="Times New Roman" w:cs="Times New Roman"/>
          <w:color w:val="000000" w:themeColor="text1"/>
          <w:kern w:val="2"/>
          <w:sz w:val="24"/>
          <w:szCs w:val="24"/>
        </w:rPr>
        <w:t>, EDS mapping, and transmitted electron microscopy</w:t>
      </w:r>
      <w:r>
        <w:rPr>
          <w:rFonts w:ascii="Times New Roman" w:hAnsi="Times New Roman" w:cs="Times New Roman"/>
          <w:color w:val="000000" w:themeColor="text1"/>
          <w:kern w:val="2"/>
          <w:sz w:val="24"/>
          <w:szCs w:val="24"/>
        </w:rPr>
        <w:t xml:space="preserve"> (TEM)</w:t>
      </w:r>
      <w:r w:rsidR="00306D8B">
        <w:rPr>
          <w:rFonts w:ascii="Times New Roman" w:hAnsi="Times New Roman" w:cs="Times New Roman"/>
          <w:color w:val="000000" w:themeColor="text1"/>
          <w:kern w:val="2"/>
          <w:sz w:val="24"/>
          <w:szCs w:val="24"/>
        </w:rPr>
        <w:t xml:space="preserve">. As the MWT increased to 80°C, the setting times decreased, while the compressive </w:t>
      </w:r>
      <w:r w:rsidR="00AD545A">
        <w:rPr>
          <w:rFonts w:ascii="Times New Roman" w:hAnsi="Times New Roman" w:cs="Times New Roman"/>
          <w:color w:val="000000" w:themeColor="text1"/>
          <w:kern w:val="2"/>
          <w:sz w:val="24"/>
          <w:szCs w:val="24"/>
        </w:rPr>
        <w:t>strength increased, reaching 2</w:t>
      </w:r>
      <w:r w:rsidR="00CE71D9">
        <w:rPr>
          <w:rFonts w:ascii="Times New Roman" w:hAnsi="Times New Roman" w:cs="Times New Roman"/>
          <w:color w:val="000000" w:themeColor="text1"/>
          <w:kern w:val="2"/>
          <w:sz w:val="24"/>
          <w:szCs w:val="24"/>
        </w:rPr>
        <w:t>3.5</w:t>
      </w:r>
      <w:r w:rsidR="00AD545A">
        <w:rPr>
          <w:rFonts w:ascii="Times New Roman" w:hAnsi="Times New Roman" w:cs="Times New Roman"/>
          <w:color w:val="000000" w:themeColor="text1"/>
          <w:kern w:val="2"/>
          <w:sz w:val="24"/>
          <w:szCs w:val="24"/>
        </w:rPr>
        <w:t xml:space="preserve">MPa </w:t>
      </w:r>
      <w:r w:rsidR="00306D8B">
        <w:rPr>
          <w:rFonts w:ascii="Times New Roman" w:hAnsi="Times New Roman" w:cs="Times New Roman"/>
          <w:color w:val="000000" w:themeColor="text1"/>
          <w:kern w:val="2"/>
          <w:sz w:val="24"/>
          <w:szCs w:val="24"/>
        </w:rPr>
        <w:t xml:space="preserve">after one day and </w:t>
      </w:r>
      <w:r w:rsidR="00AD545A">
        <w:rPr>
          <w:rFonts w:ascii="Times New Roman" w:hAnsi="Times New Roman" w:cs="Times New Roman"/>
          <w:color w:val="000000" w:themeColor="text1"/>
          <w:kern w:val="2"/>
          <w:sz w:val="24"/>
          <w:szCs w:val="24"/>
        </w:rPr>
        <w:t>45.6MPa</w:t>
      </w:r>
      <w:r w:rsidR="00306D8B">
        <w:rPr>
          <w:rFonts w:ascii="Times New Roman" w:hAnsi="Times New Roman" w:cs="Times New Roman"/>
          <w:color w:val="000000" w:themeColor="text1"/>
          <w:kern w:val="2"/>
          <w:sz w:val="24"/>
          <w:szCs w:val="24"/>
        </w:rPr>
        <w:t xml:space="preserve"> after 28 days compared to those measured at 25°C</w:t>
      </w:r>
      <w:r w:rsidR="00AD545A">
        <w:rPr>
          <w:rFonts w:ascii="Times New Roman" w:hAnsi="Times New Roman" w:cs="Times New Roman"/>
          <w:color w:val="000000" w:themeColor="text1"/>
          <w:kern w:val="2"/>
          <w:sz w:val="24"/>
          <w:szCs w:val="24"/>
        </w:rPr>
        <w:t xml:space="preserve"> (</w:t>
      </w:r>
      <w:r w:rsidR="00AD545A" w:rsidRPr="00614D4D">
        <w:rPr>
          <w:rFonts w:asciiTheme="majorBidi" w:hAnsiTheme="majorBidi" w:cstheme="majorBidi"/>
          <w:b/>
          <w:bCs/>
          <w:i/>
          <w:iCs/>
          <w:color w:val="000000" w:themeColor="text1"/>
          <w:sz w:val="24"/>
          <w:szCs w:val="24"/>
        </w:rPr>
        <w:t>f</w:t>
      </w:r>
      <w:r w:rsidR="00AD545A" w:rsidRPr="00614D4D">
        <w:rPr>
          <w:rFonts w:asciiTheme="majorBidi" w:hAnsiTheme="majorBidi" w:cstheme="majorBidi"/>
          <w:b/>
          <w:bCs/>
          <w:i/>
          <w:iCs/>
          <w:color w:val="000000" w:themeColor="text1"/>
          <w:sz w:val="24"/>
          <w:szCs w:val="24"/>
          <w:vertAlign w:val="subscript"/>
        </w:rPr>
        <w:t>cu1</w:t>
      </w:r>
      <w:r w:rsidR="00AD545A">
        <w:rPr>
          <w:rFonts w:asciiTheme="majorBidi" w:hAnsiTheme="majorBidi" w:cstheme="majorBidi"/>
          <w:b/>
          <w:bCs/>
          <w:i/>
          <w:iCs/>
          <w:color w:val="000000" w:themeColor="text1"/>
          <w:sz w:val="24"/>
          <w:szCs w:val="24"/>
          <w:vertAlign w:val="subscript"/>
        </w:rPr>
        <w:t xml:space="preserve">: </w:t>
      </w:r>
      <w:r w:rsidR="00AD545A" w:rsidRPr="00C70409">
        <w:rPr>
          <w:rFonts w:asciiTheme="majorBidi" w:hAnsiTheme="majorBidi" w:cstheme="majorBidi"/>
          <w:color w:val="000000" w:themeColor="text1"/>
          <w:sz w:val="24"/>
          <w:szCs w:val="24"/>
        </w:rPr>
        <w:t>13.3MPa</w:t>
      </w:r>
      <w:r w:rsidR="00AD545A">
        <w:rPr>
          <w:rFonts w:asciiTheme="majorBidi" w:hAnsiTheme="majorBidi" w:cstheme="majorBidi"/>
          <w:b/>
          <w:bCs/>
          <w:i/>
          <w:iCs/>
          <w:color w:val="000000" w:themeColor="text1"/>
          <w:sz w:val="24"/>
          <w:szCs w:val="24"/>
          <w:vertAlign w:val="subscript"/>
        </w:rPr>
        <w:t xml:space="preserve">, </w:t>
      </w:r>
      <w:r w:rsidR="00AD545A" w:rsidRPr="00AD545A">
        <w:rPr>
          <w:rFonts w:asciiTheme="majorBidi" w:hAnsiTheme="majorBidi" w:cstheme="majorBidi"/>
          <w:b/>
          <w:bCs/>
          <w:i/>
          <w:iCs/>
          <w:color w:val="000000" w:themeColor="text1"/>
          <w:sz w:val="24"/>
          <w:szCs w:val="24"/>
        </w:rPr>
        <w:t xml:space="preserve"> </w:t>
      </w:r>
      <w:r w:rsidR="00AD545A" w:rsidRPr="00614D4D">
        <w:rPr>
          <w:rFonts w:asciiTheme="majorBidi" w:hAnsiTheme="majorBidi" w:cstheme="majorBidi"/>
          <w:b/>
          <w:bCs/>
          <w:i/>
          <w:iCs/>
          <w:color w:val="000000" w:themeColor="text1"/>
          <w:sz w:val="24"/>
          <w:szCs w:val="24"/>
        </w:rPr>
        <w:t>f</w:t>
      </w:r>
      <w:r w:rsidR="00AD545A" w:rsidRPr="00614D4D">
        <w:rPr>
          <w:rFonts w:asciiTheme="majorBidi" w:hAnsiTheme="majorBidi" w:cstheme="majorBidi"/>
          <w:b/>
          <w:bCs/>
          <w:i/>
          <w:iCs/>
          <w:color w:val="000000" w:themeColor="text1"/>
          <w:sz w:val="24"/>
          <w:szCs w:val="24"/>
          <w:vertAlign w:val="subscript"/>
        </w:rPr>
        <w:t>cu28</w:t>
      </w:r>
      <w:r w:rsidR="00AD545A">
        <w:rPr>
          <w:rFonts w:asciiTheme="majorBidi" w:hAnsiTheme="majorBidi" w:cstheme="majorBidi"/>
          <w:b/>
          <w:bCs/>
          <w:i/>
          <w:iCs/>
          <w:color w:val="000000" w:themeColor="text1"/>
          <w:sz w:val="24"/>
          <w:szCs w:val="24"/>
          <w:vertAlign w:val="subscript"/>
        </w:rPr>
        <w:t xml:space="preserve">: </w:t>
      </w:r>
      <w:r w:rsidR="00AD545A" w:rsidRPr="00C70409">
        <w:rPr>
          <w:rFonts w:asciiTheme="majorBidi" w:hAnsiTheme="majorBidi" w:cstheme="majorBidi"/>
          <w:color w:val="000000" w:themeColor="text1"/>
          <w:sz w:val="24"/>
          <w:szCs w:val="24"/>
        </w:rPr>
        <w:t>40.5MPa)</w:t>
      </w:r>
      <w:r w:rsidR="00306D8B">
        <w:rPr>
          <w:rFonts w:ascii="Times New Roman" w:hAnsi="Times New Roman" w:cs="Times New Roman"/>
          <w:color w:val="000000" w:themeColor="text1"/>
          <w:kern w:val="2"/>
          <w:sz w:val="24"/>
          <w:szCs w:val="24"/>
        </w:rPr>
        <w:t xml:space="preserve">. The microstructure of </w:t>
      </w:r>
      <w:r w:rsidR="00C70409">
        <w:rPr>
          <w:rFonts w:ascii="Times New Roman" w:hAnsi="Times New Roman" w:cs="Times New Roman"/>
          <w:color w:val="000000" w:themeColor="text1"/>
          <w:kern w:val="2"/>
          <w:sz w:val="24"/>
          <w:szCs w:val="24"/>
        </w:rPr>
        <w:t>hydrated</w:t>
      </w:r>
      <w:r w:rsidR="00306D8B">
        <w:rPr>
          <w:rFonts w:ascii="Times New Roman" w:hAnsi="Times New Roman" w:cs="Times New Roman"/>
          <w:color w:val="000000" w:themeColor="text1"/>
          <w:kern w:val="2"/>
          <w:sz w:val="24"/>
          <w:szCs w:val="24"/>
        </w:rPr>
        <w:t xml:space="preserve"> GP appeared to be amorphous and compact, though it became crystalline at higher MWT or heat-curing temperatures</w:t>
      </w:r>
      <w:r w:rsidR="00224EEA">
        <w:rPr>
          <w:rFonts w:ascii="Times New Roman" w:hAnsi="Times New Roman" w:cs="Times New Roman"/>
          <w:color w:val="000000" w:themeColor="text1"/>
          <w:kern w:val="2"/>
          <w:sz w:val="24"/>
          <w:szCs w:val="24"/>
        </w:rPr>
        <w:t xml:space="preserve">, forming aggregated </w:t>
      </w:r>
      <w:proofErr w:type="spellStart"/>
      <w:r w:rsidR="00224EEA">
        <w:rPr>
          <w:rFonts w:ascii="Times New Roman" w:hAnsi="Times New Roman" w:cs="Times New Roman"/>
          <w:color w:val="000000" w:themeColor="text1"/>
          <w:kern w:val="2"/>
          <w:sz w:val="24"/>
          <w:szCs w:val="24"/>
        </w:rPr>
        <w:t>nano</w:t>
      </w:r>
      <w:proofErr w:type="spellEnd"/>
      <w:r w:rsidR="00224EEA">
        <w:rPr>
          <w:rFonts w:ascii="Times New Roman" w:hAnsi="Times New Roman" w:cs="Times New Roman"/>
          <w:color w:val="000000" w:themeColor="text1"/>
          <w:kern w:val="2"/>
          <w:sz w:val="24"/>
          <w:szCs w:val="24"/>
        </w:rPr>
        <w:t>-grains morphology</w:t>
      </w:r>
      <w:r w:rsidR="00306D8B">
        <w:rPr>
          <w:rFonts w:ascii="Times New Roman" w:hAnsi="Times New Roman" w:cs="Times New Roman"/>
          <w:color w:val="000000" w:themeColor="text1"/>
          <w:kern w:val="2"/>
          <w:sz w:val="24"/>
          <w:szCs w:val="24"/>
        </w:rPr>
        <w:t xml:space="preserve">. Based on the results of </w:t>
      </w:r>
      <w:r w:rsidR="00224EEA">
        <w:rPr>
          <w:rFonts w:ascii="Times New Roman" w:hAnsi="Times New Roman" w:cs="Times New Roman"/>
          <w:color w:val="000000" w:themeColor="text1"/>
          <w:kern w:val="2"/>
          <w:sz w:val="24"/>
          <w:szCs w:val="24"/>
        </w:rPr>
        <w:t>the</w:t>
      </w:r>
      <w:r w:rsidR="00306D8B">
        <w:rPr>
          <w:rFonts w:ascii="Times New Roman" w:hAnsi="Times New Roman" w:cs="Times New Roman"/>
          <w:color w:val="000000" w:themeColor="text1"/>
          <w:kern w:val="2"/>
          <w:sz w:val="24"/>
          <w:szCs w:val="24"/>
        </w:rPr>
        <w:t xml:space="preserve"> </w:t>
      </w:r>
      <w:r w:rsidR="00A751CA">
        <w:rPr>
          <w:rFonts w:ascii="Times New Roman" w:hAnsi="Times New Roman" w:cs="Times New Roman"/>
          <w:color w:val="000000" w:themeColor="text1"/>
          <w:kern w:val="2"/>
          <w:sz w:val="24"/>
          <w:szCs w:val="24"/>
        </w:rPr>
        <w:t>GP</w:t>
      </w:r>
      <w:r w:rsidR="00306D8B">
        <w:rPr>
          <w:rFonts w:ascii="Times New Roman" w:hAnsi="Times New Roman" w:cs="Times New Roman"/>
          <w:color w:val="000000" w:themeColor="text1"/>
          <w:kern w:val="2"/>
          <w:sz w:val="24"/>
          <w:szCs w:val="24"/>
        </w:rPr>
        <w:t xml:space="preserve">, </w:t>
      </w:r>
      <w:proofErr w:type="spellStart"/>
      <w:r w:rsidR="00306D8B">
        <w:rPr>
          <w:rFonts w:ascii="Times New Roman" w:hAnsi="Times New Roman" w:cs="Times New Roman"/>
          <w:color w:val="000000" w:themeColor="text1"/>
          <w:kern w:val="2"/>
          <w:sz w:val="24"/>
          <w:szCs w:val="24"/>
        </w:rPr>
        <w:t>geopolymer</w:t>
      </w:r>
      <w:proofErr w:type="spellEnd"/>
      <w:r w:rsidR="00306D8B">
        <w:rPr>
          <w:rFonts w:ascii="Times New Roman" w:hAnsi="Times New Roman" w:cs="Times New Roman"/>
          <w:color w:val="000000" w:themeColor="text1"/>
          <w:kern w:val="2"/>
          <w:sz w:val="24"/>
          <w:szCs w:val="24"/>
        </w:rPr>
        <w:t xml:space="preserve"> concrete</w:t>
      </w:r>
      <w:r w:rsidR="00C3292F">
        <w:rPr>
          <w:rFonts w:ascii="Times New Roman" w:hAnsi="Times New Roman" w:cs="Times New Roman"/>
          <w:color w:val="000000" w:themeColor="text1"/>
          <w:kern w:val="2"/>
          <w:sz w:val="24"/>
          <w:szCs w:val="24"/>
        </w:rPr>
        <w:t xml:space="preserve"> (GC)</w:t>
      </w:r>
      <w:r w:rsidR="00306D8B">
        <w:rPr>
          <w:rFonts w:ascii="Times New Roman" w:hAnsi="Times New Roman" w:cs="Times New Roman"/>
          <w:color w:val="000000" w:themeColor="text1"/>
          <w:kern w:val="2"/>
          <w:sz w:val="24"/>
          <w:szCs w:val="24"/>
        </w:rPr>
        <w:t xml:space="preserve"> was prepared using electric arc furnace slag as the complete </w:t>
      </w:r>
      <w:r w:rsidR="00A751CA">
        <w:rPr>
          <w:rFonts w:ascii="Times New Roman" w:hAnsi="Times New Roman" w:cs="Times New Roman"/>
          <w:color w:val="000000" w:themeColor="text1"/>
          <w:kern w:val="2"/>
          <w:sz w:val="24"/>
          <w:szCs w:val="24"/>
        </w:rPr>
        <w:t>aggregate and</w:t>
      </w:r>
      <w:r w:rsidR="00306D8B">
        <w:rPr>
          <w:rFonts w:ascii="Times New Roman" w:hAnsi="Times New Roman" w:cs="Times New Roman"/>
          <w:color w:val="000000" w:themeColor="text1"/>
          <w:kern w:val="2"/>
          <w:sz w:val="24"/>
          <w:szCs w:val="24"/>
        </w:rPr>
        <w:t xml:space="preserve"> incorporating either glass fiber or basalt fiber under optimal curing conditions that yielded the maximum strength</w:t>
      </w:r>
      <w:r w:rsidR="00C70409">
        <w:rPr>
          <w:rFonts w:ascii="Times New Roman" w:hAnsi="Times New Roman" w:cs="Times New Roman"/>
          <w:color w:val="000000" w:themeColor="text1"/>
          <w:kern w:val="2"/>
          <w:sz w:val="24"/>
          <w:szCs w:val="24"/>
        </w:rPr>
        <w:t xml:space="preserve"> (47.5MPa)</w:t>
      </w:r>
      <w:r w:rsidR="00306D8B">
        <w:rPr>
          <w:rFonts w:ascii="Times New Roman" w:hAnsi="Times New Roman" w:cs="Times New Roman"/>
          <w:color w:val="000000" w:themeColor="text1"/>
          <w:kern w:val="2"/>
          <w:sz w:val="24"/>
          <w:szCs w:val="24"/>
        </w:rPr>
        <w:t xml:space="preserve">. </w:t>
      </w:r>
    </w:p>
    <w:p w14:paraId="6E0F93EB" w14:textId="7D188D6E" w:rsidR="00897804" w:rsidRDefault="00897804" w:rsidP="004002D6">
      <w:pPr>
        <w:keepNext/>
        <w:keepLines/>
        <w:spacing w:after="0" w:line="480" w:lineRule="auto"/>
        <w:jc w:val="both"/>
        <w:outlineLvl w:val="0"/>
        <w:rPr>
          <w:rFonts w:ascii="Times New Roman" w:hAnsi="Times New Roman" w:cs="Times New Roman"/>
          <w:sz w:val="24"/>
        </w:rPr>
      </w:pPr>
      <w:r>
        <w:rPr>
          <w:rFonts w:ascii="Times New Roman" w:eastAsia="Times New Roman" w:hAnsi="Times New Roman" w:cs="Times New Roman"/>
          <w:b/>
          <w:bCs/>
          <w:color w:val="000000"/>
          <w:sz w:val="24"/>
          <w:szCs w:val="24"/>
        </w:rPr>
        <w:t xml:space="preserve">Keywords: </w:t>
      </w:r>
      <w:r w:rsidR="003662C5" w:rsidRPr="00437F74">
        <w:rPr>
          <w:rFonts w:ascii="Times New Roman" w:eastAsia="Times New Roman" w:hAnsi="Times New Roman" w:cs="Times New Roman"/>
          <w:color w:val="000000"/>
          <w:sz w:val="24"/>
          <w:szCs w:val="24"/>
        </w:rPr>
        <w:t>One-part</w:t>
      </w:r>
      <w:r>
        <w:rPr>
          <w:rFonts w:ascii="Times New Roman" w:eastAsia="Times New Roman" w:hAnsi="Times New Roman" w:cs="Times New Roman"/>
          <w:b/>
          <w:bCs/>
          <w:color w:val="000000"/>
          <w:sz w:val="24"/>
          <w:szCs w:val="24"/>
        </w:rPr>
        <w:t xml:space="preserve"> </w:t>
      </w:r>
      <w:proofErr w:type="spellStart"/>
      <w:r w:rsidR="002C086A">
        <w:rPr>
          <w:rFonts w:ascii="Times New Roman" w:hAnsi="Times New Roman" w:cs="Times New Roman"/>
          <w:sz w:val="24"/>
        </w:rPr>
        <w:t>g</w:t>
      </w:r>
      <w:r>
        <w:rPr>
          <w:rFonts w:ascii="Times New Roman" w:hAnsi="Times New Roman" w:cs="Times New Roman"/>
          <w:sz w:val="24"/>
        </w:rPr>
        <w:t>eopolymer</w:t>
      </w:r>
      <w:proofErr w:type="spellEnd"/>
      <w:r>
        <w:rPr>
          <w:rFonts w:ascii="Times New Roman" w:hAnsi="Times New Roman" w:cs="Times New Roman"/>
          <w:sz w:val="24"/>
        </w:rPr>
        <w:t xml:space="preserve"> </w:t>
      </w:r>
      <w:r w:rsidR="00437F74">
        <w:rPr>
          <w:rFonts w:ascii="Times New Roman" w:hAnsi="Times New Roman" w:cs="Times New Roman"/>
          <w:sz w:val="24"/>
        </w:rPr>
        <w:t>blends</w:t>
      </w:r>
      <w:r>
        <w:rPr>
          <w:rFonts w:ascii="Times New Roman" w:hAnsi="Times New Roman" w:cs="Times New Roman"/>
          <w:sz w:val="24"/>
        </w:rPr>
        <w:t xml:space="preserve">, </w:t>
      </w:r>
      <w:r w:rsidR="003662C5">
        <w:rPr>
          <w:rFonts w:ascii="Times New Roman" w:hAnsi="Times New Roman" w:cs="Times New Roman"/>
          <w:sz w:val="24"/>
        </w:rPr>
        <w:t>H</w:t>
      </w:r>
      <w:r w:rsidR="00437F74">
        <w:rPr>
          <w:rFonts w:ascii="Times New Roman" w:hAnsi="Times New Roman" w:cs="Times New Roman"/>
          <w:sz w:val="24"/>
        </w:rPr>
        <w:t xml:space="preserve">ot </w:t>
      </w:r>
      <w:r>
        <w:rPr>
          <w:rFonts w:ascii="Times New Roman" w:hAnsi="Times New Roman" w:cs="Times New Roman"/>
          <w:sz w:val="24"/>
        </w:rPr>
        <w:t xml:space="preserve">mixing </w:t>
      </w:r>
      <w:r w:rsidR="00437F74">
        <w:rPr>
          <w:rFonts w:ascii="Times New Roman" w:hAnsi="Times New Roman" w:cs="Times New Roman"/>
          <w:sz w:val="24"/>
        </w:rPr>
        <w:t>method</w:t>
      </w:r>
      <w:r>
        <w:rPr>
          <w:rFonts w:ascii="Times New Roman" w:hAnsi="Times New Roman" w:cs="Times New Roman"/>
          <w:sz w:val="24"/>
        </w:rPr>
        <w:t xml:space="preserve">, </w:t>
      </w:r>
      <w:r w:rsidR="003662C5">
        <w:rPr>
          <w:rFonts w:ascii="Times New Roman" w:hAnsi="Times New Roman" w:cs="Times New Roman"/>
          <w:sz w:val="24"/>
        </w:rPr>
        <w:t>S</w:t>
      </w:r>
      <w:r>
        <w:rPr>
          <w:rFonts w:ascii="Times New Roman" w:hAnsi="Times New Roman" w:cs="Times New Roman"/>
          <w:sz w:val="24"/>
        </w:rPr>
        <w:t xml:space="preserve">olid activator, </w:t>
      </w:r>
      <w:r w:rsidR="00B6095D">
        <w:rPr>
          <w:rFonts w:ascii="Times New Roman" w:hAnsi="Times New Roman" w:cs="Times New Roman"/>
          <w:sz w:val="24"/>
        </w:rPr>
        <w:t xml:space="preserve">Heat of hydration, TEM, </w:t>
      </w:r>
      <w:r w:rsidR="003662C5">
        <w:rPr>
          <w:rFonts w:ascii="Times New Roman" w:hAnsi="Times New Roman" w:cs="Times New Roman"/>
          <w:sz w:val="24"/>
        </w:rPr>
        <w:t>C</w:t>
      </w:r>
      <w:r w:rsidR="00B6095D">
        <w:rPr>
          <w:rFonts w:ascii="Times New Roman" w:hAnsi="Times New Roman" w:cs="Times New Roman"/>
          <w:sz w:val="24"/>
        </w:rPr>
        <w:t xml:space="preserve">ompressive strength, </w:t>
      </w:r>
      <w:r>
        <w:rPr>
          <w:rFonts w:ascii="Times New Roman" w:hAnsi="Times New Roman" w:cs="Times New Roman"/>
          <w:sz w:val="24"/>
        </w:rPr>
        <w:t>EAFS</w:t>
      </w:r>
      <w:r w:rsidR="002C086A">
        <w:rPr>
          <w:rFonts w:ascii="Times New Roman" w:hAnsi="Times New Roman" w:cs="Times New Roman"/>
          <w:sz w:val="24"/>
        </w:rPr>
        <w:t xml:space="preserve"> reusing</w:t>
      </w:r>
      <w:r>
        <w:rPr>
          <w:rFonts w:ascii="Times New Roman" w:hAnsi="Times New Roman" w:cs="Times New Roman"/>
          <w:sz w:val="24"/>
        </w:rPr>
        <w:t>,</w:t>
      </w:r>
      <w:r w:rsidR="000F4F32">
        <w:rPr>
          <w:rFonts w:ascii="Times New Roman" w:hAnsi="Times New Roman" w:cs="Times New Roman"/>
          <w:sz w:val="24"/>
        </w:rPr>
        <w:t xml:space="preserve"> </w:t>
      </w:r>
      <w:r w:rsidR="004002D6">
        <w:rPr>
          <w:rFonts w:ascii="Times New Roman" w:hAnsi="Times New Roman" w:cs="Times New Roman"/>
          <w:sz w:val="24"/>
        </w:rPr>
        <w:t xml:space="preserve">Fiber-reinforced </w:t>
      </w:r>
      <w:proofErr w:type="spellStart"/>
      <w:r w:rsidR="004002D6">
        <w:rPr>
          <w:rFonts w:ascii="Times New Roman" w:hAnsi="Times New Roman" w:cs="Times New Roman"/>
          <w:sz w:val="24"/>
        </w:rPr>
        <w:t>g</w:t>
      </w:r>
      <w:r w:rsidR="000F4F32">
        <w:rPr>
          <w:rFonts w:ascii="Times New Roman" w:hAnsi="Times New Roman" w:cs="Times New Roman"/>
          <w:sz w:val="24"/>
        </w:rPr>
        <w:t>eopolymer</w:t>
      </w:r>
      <w:proofErr w:type="spellEnd"/>
      <w:r w:rsidR="000F4F32">
        <w:rPr>
          <w:rFonts w:ascii="Times New Roman" w:hAnsi="Times New Roman" w:cs="Times New Roman"/>
          <w:sz w:val="24"/>
        </w:rPr>
        <w:t xml:space="preserve"> concrete</w:t>
      </w:r>
    </w:p>
    <w:p w14:paraId="1FE950EB" w14:textId="77777777" w:rsidR="00DA23CA" w:rsidRDefault="00DA23CA" w:rsidP="00BE50FC">
      <w:pPr>
        <w:spacing w:line="480" w:lineRule="auto"/>
        <w:jc w:val="both"/>
        <w:rPr>
          <w:rFonts w:ascii="Times New Roman" w:hAnsi="Times New Roman" w:cs="Times New Roman"/>
          <w:b/>
          <w:bCs/>
          <w:sz w:val="24"/>
          <w:szCs w:val="24"/>
        </w:rPr>
      </w:pPr>
    </w:p>
    <w:p w14:paraId="3526787E" w14:textId="77777777" w:rsidR="00DA23CA" w:rsidRDefault="00DA23CA" w:rsidP="00B349B2">
      <w:pPr>
        <w:spacing w:line="480" w:lineRule="auto"/>
        <w:jc w:val="both"/>
        <w:rPr>
          <w:rFonts w:ascii="Times New Roman" w:hAnsi="Times New Roman" w:cs="Times New Roman"/>
          <w:b/>
          <w:bCs/>
          <w:sz w:val="24"/>
          <w:szCs w:val="24"/>
        </w:rPr>
      </w:pPr>
    </w:p>
    <w:tbl>
      <w:tblPr>
        <w:tblpPr w:leftFromText="180" w:rightFromText="180" w:vertAnchor="text" w:horzAnchor="margin" w:tblpXSpec="center" w:tblpY="98"/>
        <w:tblW w:w="5000" w:type="pct"/>
        <w:tblLook w:val="04A0" w:firstRow="1" w:lastRow="0" w:firstColumn="1" w:lastColumn="0" w:noHBand="0" w:noVBand="1"/>
      </w:tblPr>
      <w:tblGrid>
        <w:gridCol w:w="1502"/>
        <w:gridCol w:w="566"/>
        <w:gridCol w:w="679"/>
        <w:gridCol w:w="680"/>
        <w:gridCol w:w="666"/>
        <w:gridCol w:w="739"/>
        <w:gridCol w:w="680"/>
        <w:gridCol w:w="678"/>
        <w:gridCol w:w="666"/>
        <w:gridCol w:w="676"/>
        <w:gridCol w:w="993"/>
        <w:gridCol w:w="1051"/>
      </w:tblGrid>
      <w:tr w:rsidR="009E5DF1" w:rsidRPr="00213AB0" w14:paraId="2E18CBF8" w14:textId="77777777" w:rsidTr="00213AB0">
        <w:trPr>
          <w:trHeight w:val="495"/>
        </w:trPr>
        <w:tc>
          <w:tcPr>
            <w:tcW w:w="5000" w:type="pct"/>
            <w:gridSpan w:val="12"/>
            <w:tcBorders>
              <w:bottom w:val="single" w:sz="4" w:space="0" w:color="auto"/>
            </w:tcBorders>
            <w:noWrap/>
            <w:vAlign w:val="center"/>
          </w:tcPr>
          <w:p w14:paraId="2A342915" w14:textId="101FBEE5" w:rsidR="009E5DF1" w:rsidRPr="00213AB0" w:rsidRDefault="009E5DF1" w:rsidP="00213AB0">
            <w:pPr>
              <w:spacing w:before="240" w:line="240" w:lineRule="auto"/>
              <w:jc w:val="center"/>
              <w:rPr>
                <w:rFonts w:asciiTheme="majorBidi" w:hAnsiTheme="majorBidi" w:cstheme="majorBidi"/>
                <w:kern w:val="2"/>
                <w:sz w:val="20"/>
                <w:szCs w:val="20"/>
                <w:lang w:bidi="ar-EG"/>
                <w14:ligatures w14:val="standardContextual"/>
              </w:rPr>
            </w:pPr>
            <w:bookmarkStart w:id="0" w:name="_Hlk214343602"/>
            <w:r w:rsidRPr="00213AB0">
              <w:rPr>
                <w:rFonts w:asciiTheme="majorBidi" w:hAnsiTheme="majorBidi" w:cstheme="majorBidi"/>
                <w:b/>
                <w:bCs/>
                <w:sz w:val="20"/>
                <w:szCs w:val="20"/>
                <w:lang w:bidi="ar-EG"/>
              </w:rPr>
              <w:t xml:space="preserve">Table </w:t>
            </w:r>
            <w:r w:rsidR="0011283B" w:rsidRPr="00213AB0">
              <w:rPr>
                <w:rFonts w:asciiTheme="majorBidi" w:hAnsiTheme="majorBidi" w:cstheme="majorBidi"/>
                <w:b/>
                <w:bCs/>
                <w:sz w:val="20"/>
                <w:szCs w:val="20"/>
                <w:lang w:bidi="ar-EG"/>
              </w:rPr>
              <w:t>S1</w:t>
            </w:r>
            <w:r w:rsidRPr="00213AB0">
              <w:rPr>
                <w:rFonts w:asciiTheme="majorBidi" w:hAnsiTheme="majorBidi" w:cstheme="majorBidi"/>
                <w:sz w:val="20"/>
                <w:szCs w:val="20"/>
                <w:lang w:bidi="ar-EG"/>
              </w:rPr>
              <w:t xml:space="preserve">: Effect of activator dosage on the compressive strength of the </w:t>
            </w:r>
            <w:r w:rsidR="00C702FF" w:rsidRPr="00213AB0">
              <w:rPr>
                <w:rFonts w:asciiTheme="majorBidi" w:hAnsiTheme="majorBidi" w:cstheme="majorBidi"/>
                <w:sz w:val="20"/>
                <w:szCs w:val="20"/>
                <w:lang w:bidi="ar-EG"/>
              </w:rPr>
              <w:t xml:space="preserve">OC and HC </w:t>
            </w:r>
            <w:r w:rsidRPr="00213AB0">
              <w:rPr>
                <w:rFonts w:asciiTheme="majorBidi" w:hAnsiTheme="majorBidi" w:cstheme="majorBidi"/>
                <w:sz w:val="20"/>
                <w:szCs w:val="20"/>
                <w:lang w:bidi="ar-EG"/>
              </w:rPr>
              <w:t>GP</w:t>
            </w:r>
            <w:r w:rsidR="00C702FF" w:rsidRPr="00213AB0">
              <w:rPr>
                <w:rFonts w:asciiTheme="majorBidi" w:hAnsiTheme="majorBidi" w:cstheme="majorBidi"/>
                <w:sz w:val="20"/>
                <w:szCs w:val="20"/>
                <w:lang w:bidi="ar-EG"/>
              </w:rPr>
              <w:t xml:space="preserve"> samples</w:t>
            </w:r>
            <w:r w:rsidRPr="00213AB0">
              <w:rPr>
                <w:rFonts w:asciiTheme="majorBidi" w:hAnsiTheme="majorBidi" w:cstheme="majorBidi"/>
                <w:sz w:val="20"/>
                <w:szCs w:val="20"/>
                <w:lang w:bidi="ar-EG"/>
              </w:rPr>
              <w:t>.</w:t>
            </w:r>
          </w:p>
        </w:tc>
      </w:tr>
      <w:tr w:rsidR="009E5DF1" w:rsidRPr="00213AB0" w14:paraId="192021B2" w14:textId="77777777" w:rsidTr="00213AB0">
        <w:trPr>
          <w:trHeight w:val="398"/>
        </w:trPr>
        <w:tc>
          <w:tcPr>
            <w:tcW w:w="787" w:type="pct"/>
            <w:vMerge w:val="restart"/>
            <w:tcBorders>
              <w:top w:val="single" w:sz="4" w:space="0" w:color="auto"/>
            </w:tcBorders>
            <w:noWrap/>
            <w:vAlign w:val="center"/>
            <w:hideMark/>
          </w:tcPr>
          <w:p w14:paraId="0855AB8F" w14:textId="77777777"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kern w:val="2"/>
                <w:sz w:val="20"/>
                <w:szCs w:val="20"/>
                <w:lang w:bidi="ar-EG"/>
                <w14:ligatures w14:val="standardContextual"/>
              </w:rPr>
              <w:t>Code</w:t>
            </w:r>
          </w:p>
        </w:tc>
        <w:tc>
          <w:tcPr>
            <w:tcW w:w="290" w:type="pct"/>
            <w:vMerge w:val="restart"/>
            <w:tcBorders>
              <w:top w:val="single" w:sz="4" w:space="0" w:color="auto"/>
            </w:tcBorders>
            <w:vAlign w:val="center"/>
          </w:tcPr>
          <w:p w14:paraId="59A344D8" w14:textId="0AF54B1F"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kern w:val="2"/>
                <w:sz w:val="20"/>
                <w:szCs w:val="20"/>
                <w:lang w:bidi="ar-EG"/>
                <w14:ligatures w14:val="standardContextual"/>
              </w:rPr>
              <w:t>A/</w:t>
            </w:r>
            <w:r w:rsidR="00E73335" w:rsidRPr="00213AB0">
              <w:rPr>
                <w:rFonts w:asciiTheme="majorBidi" w:hAnsiTheme="majorBidi" w:cstheme="majorBidi"/>
                <w:b/>
                <w:bCs/>
                <w:kern w:val="2"/>
                <w:sz w:val="20"/>
                <w:szCs w:val="20"/>
                <w:lang w:bidi="ar-EG"/>
                <w14:ligatures w14:val="standardContextual"/>
              </w:rPr>
              <w:t>S</w:t>
            </w:r>
          </w:p>
        </w:tc>
        <w:tc>
          <w:tcPr>
            <w:tcW w:w="2860" w:type="pct"/>
            <w:gridSpan w:val="8"/>
            <w:tcBorders>
              <w:top w:val="single" w:sz="4" w:space="0" w:color="auto"/>
              <w:bottom w:val="single" w:sz="4" w:space="0" w:color="auto"/>
            </w:tcBorders>
            <w:vAlign w:val="center"/>
          </w:tcPr>
          <w:p w14:paraId="6794FFA3" w14:textId="77777777" w:rsidR="009E5DF1" w:rsidRPr="00213AB0" w:rsidRDefault="009E5DF1" w:rsidP="00213AB0">
            <w:pPr>
              <w:spacing w:after="0" w:line="24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kern w:val="2"/>
                <w:sz w:val="20"/>
                <w:szCs w:val="20"/>
                <w:lang w:bidi="ar-EG"/>
                <w14:ligatures w14:val="standardContextual"/>
              </w:rPr>
              <w:t>Compressive Strength, MPa</w:t>
            </w:r>
          </w:p>
        </w:tc>
        <w:tc>
          <w:tcPr>
            <w:tcW w:w="1063" w:type="pct"/>
            <w:gridSpan w:val="2"/>
            <w:tcBorders>
              <w:top w:val="single" w:sz="4" w:space="0" w:color="auto"/>
            </w:tcBorders>
            <w:vAlign w:val="center"/>
          </w:tcPr>
          <w:p w14:paraId="5A200301" w14:textId="15C5D006" w:rsidR="009E5DF1" w:rsidRPr="00213AB0" w:rsidRDefault="00F80B58" w:rsidP="00213AB0">
            <w:pPr>
              <w:spacing w:after="0" w:line="24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kern w:val="2"/>
                <w:sz w:val="20"/>
                <w:szCs w:val="20"/>
                <w:lang w:bidi="ar-EG"/>
                <w14:ligatures w14:val="standardContextual"/>
              </w:rPr>
              <w:t>Strength ratios</w:t>
            </w:r>
          </w:p>
        </w:tc>
      </w:tr>
      <w:tr w:rsidR="009E5DF1" w:rsidRPr="00213AB0" w14:paraId="481E69C3" w14:textId="77777777" w:rsidTr="00213AB0">
        <w:trPr>
          <w:trHeight w:val="330"/>
        </w:trPr>
        <w:tc>
          <w:tcPr>
            <w:tcW w:w="787" w:type="pct"/>
            <w:vMerge/>
            <w:tcBorders>
              <w:bottom w:val="single" w:sz="4" w:space="0" w:color="auto"/>
            </w:tcBorders>
            <w:vAlign w:val="center"/>
            <w:hideMark/>
          </w:tcPr>
          <w:p w14:paraId="00B96576"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p>
        </w:tc>
        <w:tc>
          <w:tcPr>
            <w:tcW w:w="290" w:type="pct"/>
            <w:vMerge/>
            <w:tcBorders>
              <w:bottom w:val="single" w:sz="4" w:space="0" w:color="auto"/>
            </w:tcBorders>
            <w:vAlign w:val="center"/>
          </w:tcPr>
          <w:p w14:paraId="63761165" w14:textId="77777777" w:rsidR="009E5DF1" w:rsidRPr="00213AB0" w:rsidRDefault="009E5DF1" w:rsidP="00213AB0">
            <w:pPr>
              <w:spacing w:after="0" w:line="480" w:lineRule="auto"/>
              <w:jc w:val="center"/>
              <w:rPr>
                <w:rFonts w:asciiTheme="majorBidi" w:hAnsiTheme="majorBidi" w:cstheme="majorBidi"/>
                <w:i/>
                <w:iCs/>
                <w:sz w:val="20"/>
                <w:szCs w:val="20"/>
              </w:rPr>
            </w:pPr>
          </w:p>
        </w:tc>
        <w:tc>
          <w:tcPr>
            <w:tcW w:w="357" w:type="pct"/>
            <w:tcBorders>
              <w:top w:val="single" w:sz="4" w:space="0" w:color="auto"/>
              <w:bottom w:val="single" w:sz="4" w:space="0" w:color="auto"/>
            </w:tcBorders>
            <w:noWrap/>
            <w:vAlign w:val="center"/>
            <w:hideMark/>
          </w:tcPr>
          <w:p w14:paraId="43862C01" w14:textId="77777777"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i/>
                <w:iCs/>
                <w:sz w:val="20"/>
                <w:szCs w:val="20"/>
              </w:rPr>
              <w:t>f</w:t>
            </w:r>
            <w:r w:rsidRPr="00213AB0">
              <w:rPr>
                <w:rFonts w:asciiTheme="majorBidi" w:hAnsiTheme="majorBidi" w:cstheme="majorBidi"/>
                <w:b/>
                <w:bCs/>
                <w:i/>
                <w:iCs/>
                <w:sz w:val="20"/>
                <w:szCs w:val="20"/>
                <w:vertAlign w:val="subscript"/>
              </w:rPr>
              <w:t>cu1</w:t>
            </w:r>
          </w:p>
        </w:tc>
        <w:tc>
          <w:tcPr>
            <w:tcW w:w="357" w:type="pct"/>
            <w:tcBorders>
              <w:top w:val="single" w:sz="4" w:space="0" w:color="auto"/>
              <w:bottom w:val="single" w:sz="4" w:space="0" w:color="auto"/>
            </w:tcBorders>
            <w:vAlign w:val="center"/>
          </w:tcPr>
          <w:p w14:paraId="0D52FF47" w14:textId="50C3AFD5"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sz w:val="20"/>
                <w:szCs w:val="20"/>
              </w:rPr>
              <w:t>COV</w:t>
            </w:r>
          </w:p>
        </w:tc>
        <w:tc>
          <w:tcPr>
            <w:tcW w:w="350" w:type="pct"/>
            <w:tcBorders>
              <w:bottom w:val="single" w:sz="4" w:space="0" w:color="auto"/>
            </w:tcBorders>
            <w:noWrap/>
            <w:vAlign w:val="center"/>
            <w:hideMark/>
          </w:tcPr>
          <w:p w14:paraId="44180343" w14:textId="77777777"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i/>
                <w:iCs/>
                <w:sz w:val="20"/>
                <w:szCs w:val="20"/>
              </w:rPr>
              <w:t>f</w:t>
            </w:r>
            <w:r w:rsidRPr="00213AB0">
              <w:rPr>
                <w:rFonts w:asciiTheme="majorBidi" w:hAnsiTheme="majorBidi" w:cstheme="majorBidi"/>
                <w:b/>
                <w:bCs/>
                <w:i/>
                <w:iCs/>
                <w:sz w:val="20"/>
                <w:szCs w:val="20"/>
                <w:vertAlign w:val="subscript"/>
              </w:rPr>
              <w:t>cu3</w:t>
            </w:r>
          </w:p>
        </w:tc>
        <w:tc>
          <w:tcPr>
            <w:tcW w:w="388" w:type="pct"/>
            <w:tcBorders>
              <w:bottom w:val="single" w:sz="4" w:space="0" w:color="auto"/>
            </w:tcBorders>
            <w:vAlign w:val="center"/>
          </w:tcPr>
          <w:p w14:paraId="6841EB38" w14:textId="15792AF9"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sz w:val="20"/>
                <w:szCs w:val="20"/>
              </w:rPr>
              <w:t>COV</w:t>
            </w:r>
          </w:p>
        </w:tc>
        <w:tc>
          <w:tcPr>
            <w:tcW w:w="357" w:type="pct"/>
            <w:tcBorders>
              <w:bottom w:val="single" w:sz="4" w:space="0" w:color="auto"/>
            </w:tcBorders>
            <w:noWrap/>
            <w:vAlign w:val="center"/>
          </w:tcPr>
          <w:p w14:paraId="43E9A0EE" w14:textId="77777777"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i/>
                <w:iCs/>
                <w:sz w:val="20"/>
                <w:szCs w:val="20"/>
              </w:rPr>
              <w:t>f</w:t>
            </w:r>
            <w:r w:rsidRPr="00213AB0">
              <w:rPr>
                <w:rFonts w:asciiTheme="majorBidi" w:hAnsiTheme="majorBidi" w:cstheme="majorBidi"/>
                <w:b/>
                <w:bCs/>
                <w:i/>
                <w:iCs/>
                <w:sz w:val="20"/>
                <w:szCs w:val="20"/>
                <w:vertAlign w:val="subscript"/>
              </w:rPr>
              <w:t>cu7</w:t>
            </w:r>
          </w:p>
        </w:tc>
        <w:tc>
          <w:tcPr>
            <w:tcW w:w="356" w:type="pct"/>
            <w:tcBorders>
              <w:bottom w:val="single" w:sz="4" w:space="0" w:color="auto"/>
            </w:tcBorders>
            <w:vAlign w:val="center"/>
          </w:tcPr>
          <w:p w14:paraId="74CF9F47" w14:textId="0E3F7B85"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sz w:val="20"/>
                <w:szCs w:val="20"/>
              </w:rPr>
              <w:t>COV</w:t>
            </w:r>
          </w:p>
        </w:tc>
        <w:tc>
          <w:tcPr>
            <w:tcW w:w="340" w:type="pct"/>
            <w:tcBorders>
              <w:bottom w:val="single" w:sz="4" w:space="0" w:color="auto"/>
            </w:tcBorders>
            <w:vAlign w:val="center"/>
          </w:tcPr>
          <w:p w14:paraId="5C1E584F" w14:textId="77777777"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i/>
                <w:iCs/>
                <w:sz w:val="20"/>
                <w:szCs w:val="20"/>
              </w:rPr>
              <w:t>f</w:t>
            </w:r>
            <w:r w:rsidRPr="00213AB0">
              <w:rPr>
                <w:rFonts w:asciiTheme="majorBidi" w:hAnsiTheme="majorBidi" w:cstheme="majorBidi"/>
                <w:b/>
                <w:bCs/>
                <w:i/>
                <w:iCs/>
                <w:sz w:val="20"/>
                <w:szCs w:val="20"/>
                <w:vertAlign w:val="subscript"/>
              </w:rPr>
              <w:t>cu28</w:t>
            </w:r>
          </w:p>
        </w:tc>
        <w:tc>
          <w:tcPr>
            <w:tcW w:w="355" w:type="pct"/>
            <w:tcBorders>
              <w:bottom w:val="single" w:sz="4" w:space="0" w:color="auto"/>
            </w:tcBorders>
            <w:vAlign w:val="center"/>
          </w:tcPr>
          <w:p w14:paraId="132EAFBC" w14:textId="1E8CE4B3" w:rsidR="009E5DF1" w:rsidRPr="00213AB0" w:rsidRDefault="009E5DF1" w:rsidP="00213AB0">
            <w:pPr>
              <w:spacing w:after="0" w:line="480" w:lineRule="auto"/>
              <w:jc w:val="center"/>
              <w:rPr>
                <w:rFonts w:asciiTheme="majorBidi" w:hAnsiTheme="majorBidi" w:cstheme="majorBidi"/>
                <w:b/>
                <w:bCs/>
                <w:kern w:val="2"/>
                <w:sz w:val="20"/>
                <w:szCs w:val="20"/>
                <w:lang w:bidi="ar-EG"/>
                <w14:ligatures w14:val="standardContextual"/>
              </w:rPr>
            </w:pPr>
            <w:r w:rsidRPr="00213AB0">
              <w:rPr>
                <w:rFonts w:asciiTheme="majorBidi" w:hAnsiTheme="majorBidi" w:cstheme="majorBidi"/>
                <w:b/>
                <w:bCs/>
                <w:sz w:val="20"/>
                <w:szCs w:val="20"/>
              </w:rPr>
              <w:t>COV</w:t>
            </w:r>
          </w:p>
        </w:tc>
        <w:tc>
          <w:tcPr>
            <w:tcW w:w="512" w:type="pct"/>
            <w:tcBorders>
              <w:top w:val="single" w:sz="4" w:space="0" w:color="auto"/>
              <w:bottom w:val="single" w:sz="4" w:space="0" w:color="auto"/>
            </w:tcBorders>
            <w:vAlign w:val="center"/>
          </w:tcPr>
          <w:p w14:paraId="01187B65" w14:textId="19AE8682" w:rsidR="009E5DF1" w:rsidRPr="00213AB0" w:rsidRDefault="009E5DF1" w:rsidP="00213AB0">
            <w:pPr>
              <w:spacing w:after="0" w:line="480" w:lineRule="auto"/>
              <w:jc w:val="center"/>
              <w:rPr>
                <w:rFonts w:asciiTheme="majorBidi" w:hAnsiTheme="majorBidi" w:cstheme="majorBidi"/>
                <w:b/>
                <w:bCs/>
                <w:i/>
                <w:iCs/>
                <w:sz w:val="20"/>
                <w:szCs w:val="20"/>
              </w:rPr>
            </w:pPr>
            <w:r w:rsidRPr="00213AB0">
              <w:rPr>
                <w:rFonts w:asciiTheme="majorBidi" w:hAnsiTheme="majorBidi" w:cstheme="majorBidi"/>
                <w:b/>
                <w:bCs/>
                <w:i/>
                <w:iCs/>
                <w:sz w:val="20"/>
                <w:szCs w:val="20"/>
              </w:rPr>
              <w:t>(f</w:t>
            </w:r>
            <w:r w:rsidRPr="00213AB0">
              <w:rPr>
                <w:rFonts w:asciiTheme="majorBidi" w:hAnsiTheme="majorBidi" w:cstheme="majorBidi"/>
                <w:b/>
                <w:bCs/>
                <w:i/>
                <w:iCs/>
                <w:sz w:val="20"/>
                <w:szCs w:val="20"/>
                <w:vertAlign w:val="subscript"/>
              </w:rPr>
              <w:t>cu1</w:t>
            </w:r>
            <w:r w:rsidRPr="00213AB0">
              <w:rPr>
                <w:rFonts w:asciiTheme="majorBidi" w:hAnsiTheme="majorBidi" w:cstheme="majorBidi"/>
                <w:b/>
                <w:bCs/>
                <w:i/>
                <w:iCs/>
                <w:sz w:val="20"/>
                <w:szCs w:val="20"/>
              </w:rPr>
              <w:t>/f</w:t>
            </w:r>
            <w:r w:rsidRPr="00213AB0">
              <w:rPr>
                <w:rFonts w:asciiTheme="majorBidi" w:hAnsiTheme="majorBidi" w:cstheme="majorBidi"/>
                <w:b/>
                <w:bCs/>
                <w:i/>
                <w:iCs/>
                <w:sz w:val="20"/>
                <w:szCs w:val="20"/>
                <w:vertAlign w:val="subscript"/>
              </w:rPr>
              <w:t>cu28</w:t>
            </w:r>
            <w:r w:rsidRPr="00213AB0">
              <w:rPr>
                <w:rFonts w:asciiTheme="majorBidi" w:hAnsiTheme="majorBidi" w:cstheme="majorBidi"/>
                <w:b/>
                <w:bCs/>
                <w:i/>
                <w:iCs/>
                <w:sz w:val="20"/>
                <w:szCs w:val="20"/>
              </w:rPr>
              <w:t>)</w:t>
            </w:r>
          </w:p>
        </w:tc>
        <w:tc>
          <w:tcPr>
            <w:tcW w:w="551" w:type="pct"/>
            <w:tcBorders>
              <w:top w:val="single" w:sz="4" w:space="0" w:color="auto"/>
              <w:bottom w:val="single" w:sz="4" w:space="0" w:color="auto"/>
            </w:tcBorders>
            <w:vAlign w:val="center"/>
          </w:tcPr>
          <w:p w14:paraId="234278BB" w14:textId="35C7A39B" w:rsidR="009E5DF1" w:rsidRPr="00213AB0" w:rsidRDefault="009E5DF1" w:rsidP="00213AB0">
            <w:pPr>
              <w:spacing w:after="0" w:line="480" w:lineRule="auto"/>
              <w:jc w:val="center"/>
              <w:rPr>
                <w:rFonts w:asciiTheme="majorBidi" w:hAnsiTheme="majorBidi" w:cstheme="majorBidi"/>
                <w:b/>
                <w:bCs/>
                <w:sz w:val="20"/>
                <w:szCs w:val="20"/>
              </w:rPr>
            </w:pPr>
            <w:r w:rsidRPr="00213AB0">
              <w:rPr>
                <w:rFonts w:asciiTheme="majorBidi" w:hAnsiTheme="majorBidi" w:cstheme="majorBidi"/>
                <w:b/>
                <w:bCs/>
                <w:i/>
                <w:iCs/>
                <w:sz w:val="20"/>
                <w:szCs w:val="20"/>
              </w:rPr>
              <w:t>(f</w:t>
            </w:r>
            <w:r w:rsidRPr="00213AB0">
              <w:rPr>
                <w:rFonts w:asciiTheme="majorBidi" w:hAnsiTheme="majorBidi" w:cstheme="majorBidi"/>
                <w:b/>
                <w:bCs/>
                <w:i/>
                <w:iCs/>
                <w:sz w:val="20"/>
                <w:szCs w:val="20"/>
                <w:vertAlign w:val="subscript"/>
              </w:rPr>
              <w:t>cu7</w:t>
            </w:r>
            <w:r w:rsidRPr="00213AB0">
              <w:rPr>
                <w:rFonts w:asciiTheme="majorBidi" w:hAnsiTheme="majorBidi" w:cstheme="majorBidi"/>
                <w:b/>
                <w:bCs/>
                <w:i/>
                <w:iCs/>
                <w:sz w:val="20"/>
                <w:szCs w:val="20"/>
              </w:rPr>
              <w:t>/f</w:t>
            </w:r>
            <w:r w:rsidRPr="00213AB0">
              <w:rPr>
                <w:rFonts w:asciiTheme="majorBidi" w:hAnsiTheme="majorBidi" w:cstheme="majorBidi"/>
                <w:b/>
                <w:bCs/>
                <w:i/>
                <w:iCs/>
                <w:sz w:val="20"/>
                <w:szCs w:val="20"/>
                <w:vertAlign w:val="subscript"/>
              </w:rPr>
              <w:t>cu28</w:t>
            </w:r>
            <w:r w:rsidRPr="00213AB0">
              <w:rPr>
                <w:rFonts w:asciiTheme="majorBidi" w:hAnsiTheme="majorBidi" w:cstheme="majorBidi"/>
                <w:b/>
                <w:bCs/>
                <w:i/>
                <w:iCs/>
                <w:sz w:val="20"/>
                <w:szCs w:val="20"/>
              </w:rPr>
              <w:t>)</w:t>
            </w:r>
          </w:p>
        </w:tc>
      </w:tr>
      <w:tr w:rsidR="009E5DF1" w:rsidRPr="00213AB0" w14:paraId="662B4B2F" w14:textId="77777777" w:rsidTr="00213AB0">
        <w:trPr>
          <w:trHeight w:val="345"/>
        </w:trPr>
        <w:tc>
          <w:tcPr>
            <w:tcW w:w="787" w:type="pct"/>
            <w:tcBorders>
              <w:top w:val="single" w:sz="4" w:space="0" w:color="auto"/>
            </w:tcBorders>
            <w:noWrap/>
            <w:vAlign w:val="center"/>
          </w:tcPr>
          <w:p w14:paraId="51CC3C49"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M1T25-OC80</w:t>
            </w:r>
          </w:p>
        </w:tc>
        <w:tc>
          <w:tcPr>
            <w:tcW w:w="290" w:type="pct"/>
            <w:tcBorders>
              <w:top w:val="single" w:sz="4" w:space="0" w:color="auto"/>
            </w:tcBorders>
            <w:vAlign w:val="center"/>
          </w:tcPr>
          <w:p w14:paraId="2331A7F8"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0.16</w:t>
            </w:r>
          </w:p>
        </w:tc>
        <w:tc>
          <w:tcPr>
            <w:tcW w:w="357" w:type="pct"/>
            <w:tcBorders>
              <w:top w:val="single" w:sz="4" w:space="0" w:color="auto"/>
            </w:tcBorders>
            <w:noWrap/>
            <w:vAlign w:val="center"/>
          </w:tcPr>
          <w:p w14:paraId="43059AB4"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19.20</w:t>
            </w:r>
          </w:p>
        </w:tc>
        <w:tc>
          <w:tcPr>
            <w:tcW w:w="357" w:type="pct"/>
            <w:tcBorders>
              <w:top w:val="single" w:sz="4" w:space="0" w:color="auto"/>
            </w:tcBorders>
            <w:vAlign w:val="center"/>
          </w:tcPr>
          <w:p w14:paraId="490CBB6A"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0.083</w:t>
            </w:r>
          </w:p>
        </w:tc>
        <w:tc>
          <w:tcPr>
            <w:tcW w:w="350" w:type="pct"/>
            <w:tcBorders>
              <w:top w:val="single" w:sz="4" w:space="0" w:color="auto"/>
            </w:tcBorders>
            <w:noWrap/>
            <w:vAlign w:val="center"/>
          </w:tcPr>
          <w:p w14:paraId="087EAB0D"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22.40</w:t>
            </w:r>
          </w:p>
        </w:tc>
        <w:tc>
          <w:tcPr>
            <w:tcW w:w="388" w:type="pct"/>
            <w:tcBorders>
              <w:top w:val="single" w:sz="4" w:space="0" w:color="auto"/>
            </w:tcBorders>
            <w:vAlign w:val="center"/>
          </w:tcPr>
          <w:p w14:paraId="7E74C785"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0.071</w:t>
            </w:r>
          </w:p>
        </w:tc>
        <w:tc>
          <w:tcPr>
            <w:tcW w:w="357" w:type="pct"/>
            <w:tcBorders>
              <w:top w:val="single" w:sz="4" w:space="0" w:color="auto"/>
            </w:tcBorders>
            <w:noWrap/>
            <w:vAlign w:val="center"/>
          </w:tcPr>
          <w:p w14:paraId="61172330"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22.94</w:t>
            </w:r>
          </w:p>
        </w:tc>
        <w:tc>
          <w:tcPr>
            <w:tcW w:w="356" w:type="pct"/>
            <w:tcBorders>
              <w:top w:val="single" w:sz="4" w:space="0" w:color="auto"/>
            </w:tcBorders>
            <w:vAlign w:val="center"/>
          </w:tcPr>
          <w:p w14:paraId="4FADDB9A"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0.04</w:t>
            </w:r>
          </w:p>
        </w:tc>
        <w:tc>
          <w:tcPr>
            <w:tcW w:w="340" w:type="pct"/>
            <w:tcBorders>
              <w:top w:val="single" w:sz="4" w:space="0" w:color="auto"/>
            </w:tcBorders>
            <w:vAlign w:val="center"/>
          </w:tcPr>
          <w:p w14:paraId="5BCE83C0"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37.34</w:t>
            </w:r>
          </w:p>
        </w:tc>
        <w:tc>
          <w:tcPr>
            <w:tcW w:w="355" w:type="pct"/>
            <w:tcBorders>
              <w:top w:val="single" w:sz="4" w:space="0" w:color="auto"/>
            </w:tcBorders>
            <w:vAlign w:val="center"/>
          </w:tcPr>
          <w:p w14:paraId="1CA150AB" w14:textId="77777777" w:rsidR="009E5DF1" w:rsidRPr="00213AB0" w:rsidRDefault="009E5DF1"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0.025</w:t>
            </w:r>
          </w:p>
        </w:tc>
        <w:tc>
          <w:tcPr>
            <w:tcW w:w="512" w:type="pct"/>
            <w:tcBorders>
              <w:top w:val="single" w:sz="4" w:space="0" w:color="auto"/>
            </w:tcBorders>
            <w:vAlign w:val="center"/>
          </w:tcPr>
          <w:p w14:paraId="73A06385" w14:textId="2DBD9518" w:rsidR="009E5DF1"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0.51</w:t>
            </w:r>
          </w:p>
        </w:tc>
        <w:tc>
          <w:tcPr>
            <w:tcW w:w="551" w:type="pct"/>
            <w:tcBorders>
              <w:top w:val="single" w:sz="4" w:space="0" w:color="auto"/>
            </w:tcBorders>
            <w:vAlign w:val="center"/>
          </w:tcPr>
          <w:p w14:paraId="6B16D662" w14:textId="36594C8D" w:rsidR="009E5DF1"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0.61</w:t>
            </w:r>
          </w:p>
        </w:tc>
      </w:tr>
      <w:tr w:rsidR="00724CD5" w:rsidRPr="00213AB0" w14:paraId="5B991A94" w14:textId="77777777" w:rsidTr="00213AB0">
        <w:trPr>
          <w:trHeight w:val="345"/>
        </w:trPr>
        <w:tc>
          <w:tcPr>
            <w:tcW w:w="787" w:type="pct"/>
            <w:noWrap/>
            <w:vAlign w:val="center"/>
          </w:tcPr>
          <w:p w14:paraId="25F04555" w14:textId="41AEB5B6"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M2T25-OC80</w:t>
            </w:r>
          </w:p>
        </w:tc>
        <w:tc>
          <w:tcPr>
            <w:tcW w:w="290" w:type="pct"/>
            <w:vAlign w:val="center"/>
          </w:tcPr>
          <w:p w14:paraId="0DA0A001" w14:textId="667DE659"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0.23</w:t>
            </w:r>
          </w:p>
        </w:tc>
        <w:tc>
          <w:tcPr>
            <w:tcW w:w="357" w:type="pct"/>
            <w:noWrap/>
            <w:vAlign w:val="center"/>
          </w:tcPr>
          <w:p w14:paraId="6626FCD6" w14:textId="06FADF5E"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14.40</w:t>
            </w:r>
          </w:p>
        </w:tc>
        <w:tc>
          <w:tcPr>
            <w:tcW w:w="357" w:type="pct"/>
            <w:vAlign w:val="center"/>
          </w:tcPr>
          <w:p w14:paraId="00BE799C" w14:textId="6157D65D"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0.111</w:t>
            </w:r>
          </w:p>
        </w:tc>
        <w:tc>
          <w:tcPr>
            <w:tcW w:w="350" w:type="pct"/>
            <w:noWrap/>
            <w:vAlign w:val="center"/>
          </w:tcPr>
          <w:p w14:paraId="264BFD50" w14:textId="01C796FD"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20.27</w:t>
            </w:r>
          </w:p>
        </w:tc>
        <w:tc>
          <w:tcPr>
            <w:tcW w:w="388" w:type="pct"/>
            <w:vAlign w:val="center"/>
          </w:tcPr>
          <w:p w14:paraId="4C419CE9" w14:textId="60F81C49"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0.121</w:t>
            </w:r>
          </w:p>
        </w:tc>
        <w:tc>
          <w:tcPr>
            <w:tcW w:w="357" w:type="pct"/>
            <w:noWrap/>
            <w:vAlign w:val="center"/>
          </w:tcPr>
          <w:p w14:paraId="0C2D7A7D" w14:textId="2961F51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20.80</w:t>
            </w:r>
          </w:p>
        </w:tc>
        <w:tc>
          <w:tcPr>
            <w:tcW w:w="356" w:type="pct"/>
            <w:vAlign w:val="center"/>
          </w:tcPr>
          <w:p w14:paraId="47C0D57E" w14:textId="2E04324C"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0.077</w:t>
            </w:r>
          </w:p>
        </w:tc>
        <w:tc>
          <w:tcPr>
            <w:tcW w:w="340" w:type="pct"/>
            <w:vAlign w:val="center"/>
          </w:tcPr>
          <w:p w14:paraId="4BCB1292" w14:textId="720A5743"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28.27</w:t>
            </w:r>
          </w:p>
        </w:tc>
        <w:tc>
          <w:tcPr>
            <w:tcW w:w="355" w:type="pct"/>
            <w:vAlign w:val="center"/>
          </w:tcPr>
          <w:p w14:paraId="48945609" w14:textId="11C29463"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0.086</w:t>
            </w:r>
          </w:p>
        </w:tc>
        <w:tc>
          <w:tcPr>
            <w:tcW w:w="512" w:type="pct"/>
            <w:vAlign w:val="center"/>
          </w:tcPr>
          <w:p w14:paraId="7DB57FCB" w14:textId="753E5EE7"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0.51</w:t>
            </w:r>
          </w:p>
        </w:tc>
        <w:tc>
          <w:tcPr>
            <w:tcW w:w="551" w:type="pct"/>
            <w:vAlign w:val="center"/>
          </w:tcPr>
          <w:p w14:paraId="36F4777F" w14:textId="46A9B04F"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0.74</w:t>
            </w:r>
          </w:p>
        </w:tc>
      </w:tr>
      <w:tr w:rsidR="00724CD5" w:rsidRPr="00213AB0" w14:paraId="2646349D" w14:textId="77777777" w:rsidTr="00213AB0">
        <w:trPr>
          <w:trHeight w:val="345"/>
        </w:trPr>
        <w:tc>
          <w:tcPr>
            <w:tcW w:w="787" w:type="pct"/>
            <w:noWrap/>
            <w:vAlign w:val="center"/>
          </w:tcPr>
          <w:p w14:paraId="1B9D78A2" w14:textId="3ECD0409"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M3T25-OC80</w:t>
            </w:r>
          </w:p>
        </w:tc>
        <w:tc>
          <w:tcPr>
            <w:tcW w:w="290" w:type="pct"/>
            <w:vAlign w:val="center"/>
          </w:tcPr>
          <w:p w14:paraId="0329A2AA" w14:textId="5A209C05"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0.31</w:t>
            </w:r>
          </w:p>
        </w:tc>
        <w:tc>
          <w:tcPr>
            <w:tcW w:w="357" w:type="pct"/>
            <w:noWrap/>
            <w:vAlign w:val="center"/>
          </w:tcPr>
          <w:p w14:paraId="6F5215FE" w14:textId="300E41FC"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14.40</w:t>
            </w:r>
          </w:p>
        </w:tc>
        <w:tc>
          <w:tcPr>
            <w:tcW w:w="357" w:type="pct"/>
            <w:vAlign w:val="center"/>
          </w:tcPr>
          <w:p w14:paraId="3B22A0FF" w14:textId="2E06360B"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0.062</w:t>
            </w:r>
          </w:p>
        </w:tc>
        <w:tc>
          <w:tcPr>
            <w:tcW w:w="350" w:type="pct"/>
            <w:noWrap/>
            <w:vAlign w:val="center"/>
          </w:tcPr>
          <w:p w14:paraId="3A871A73" w14:textId="3F540123"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18.14</w:t>
            </w:r>
          </w:p>
        </w:tc>
        <w:tc>
          <w:tcPr>
            <w:tcW w:w="388" w:type="pct"/>
            <w:vAlign w:val="center"/>
          </w:tcPr>
          <w:p w14:paraId="6C0E7003" w14:textId="14BC7DF3"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0.094</w:t>
            </w:r>
          </w:p>
        </w:tc>
        <w:tc>
          <w:tcPr>
            <w:tcW w:w="357" w:type="pct"/>
            <w:noWrap/>
            <w:vAlign w:val="center"/>
          </w:tcPr>
          <w:p w14:paraId="00EC12D0" w14:textId="1E388BC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19.74</w:t>
            </w:r>
          </w:p>
        </w:tc>
        <w:tc>
          <w:tcPr>
            <w:tcW w:w="356" w:type="pct"/>
            <w:vAlign w:val="center"/>
          </w:tcPr>
          <w:p w14:paraId="7B9A6271" w14:textId="7A57031E"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0.051</w:t>
            </w:r>
          </w:p>
        </w:tc>
        <w:tc>
          <w:tcPr>
            <w:tcW w:w="340" w:type="pct"/>
            <w:vAlign w:val="center"/>
          </w:tcPr>
          <w:p w14:paraId="6CBF81AF" w14:textId="771F8E15"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28.00</w:t>
            </w:r>
          </w:p>
        </w:tc>
        <w:tc>
          <w:tcPr>
            <w:tcW w:w="355" w:type="pct"/>
            <w:vAlign w:val="center"/>
          </w:tcPr>
          <w:p w14:paraId="09DF0CE4" w14:textId="109AA2F5"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0.04</w:t>
            </w:r>
          </w:p>
        </w:tc>
        <w:tc>
          <w:tcPr>
            <w:tcW w:w="512" w:type="pct"/>
            <w:vAlign w:val="center"/>
          </w:tcPr>
          <w:p w14:paraId="4CFE331C" w14:textId="338582EE"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0.51</w:t>
            </w:r>
          </w:p>
        </w:tc>
        <w:tc>
          <w:tcPr>
            <w:tcW w:w="551" w:type="pct"/>
            <w:vAlign w:val="center"/>
          </w:tcPr>
          <w:p w14:paraId="4EFBA06C" w14:textId="3BBF4AD1"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0.71</w:t>
            </w:r>
          </w:p>
        </w:tc>
      </w:tr>
      <w:tr w:rsidR="00724CD5" w:rsidRPr="00213AB0" w14:paraId="308881E8" w14:textId="77777777" w:rsidTr="00213AB0">
        <w:trPr>
          <w:trHeight w:val="345"/>
        </w:trPr>
        <w:tc>
          <w:tcPr>
            <w:tcW w:w="787" w:type="pct"/>
            <w:noWrap/>
            <w:vAlign w:val="center"/>
          </w:tcPr>
          <w:p w14:paraId="6E5D3BA8" w14:textId="111EE1AE"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M1T25-HC25</w:t>
            </w:r>
          </w:p>
        </w:tc>
        <w:tc>
          <w:tcPr>
            <w:tcW w:w="290" w:type="pct"/>
            <w:vAlign w:val="center"/>
          </w:tcPr>
          <w:p w14:paraId="09C686F5" w14:textId="651FDEFB"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0.16</w:t>
            </w:r>
          </w:p>
        </w:tc>
        <w:tc>
          <w:tcPr>
            <w:tcW w:w="357" w:type="pct"/>
            <w:noWrap/>
            <w:vAlign w:val="center"/>
          </w:tcPr>
          <w:p w14:paraId="20342046" w14:textId="68C4995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13.34</w:t>
            </w:r>
          </w:p>
        </w:tc>
        <w:tc>
          <w:tcPr>
            <w:tcW w:w="357" w:type="pct"/>
            <w:vAlign w:val="center"/>
          </w:tcPr>
          <w:p w14:paraId="0AC6EAE9" w14:textId="593B919A"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0.069</w:t>
            </w:r>
          </w:p>
        </w:tc>
        <w:tc>
          <w:tcPr>
            <w:tcW w:w="350" w:type="pct"/>
            <w:noWrap/>
            <w:vAlign w:val="center"/>
          </w:tcPr>
          <w:p w14:paraId="0C2E9915" w14:textId="5D4D9BAF"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28.80</w:t>
            </w:r>
          </w:p>
        </w:tc>
        <w:tc>
          <w:tcPr>
            <w:tcW w:w="388" w:type="pct"/>
            <w:vAlign w:val="center"/>
          </w:tcPr>
          <w:p w14:paraId="72B36316" w14:textId="055A6125"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0.056</w:t>
            </w:r>
          </w:p>
        </w:tc>
        <w:tc>
          <w:tcPr>
            <w:tcW w:w="357" w:type="pct"/>
            <w:noWrap/>
            <w:vAlign w:val="center"/>
          </w:tcPr>
          <w:p w14:paraId="66ED467D" w14:textId="774D7060"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29.34</w:t>
            </w:r>
          </w:p>
        </w:tc>
        <w:tc>
          <w:tcPr>
            <w:tcW w:w="356" w:type="pct"/>
            <w:vAlign w:val="center"/>
          </w:tcPr>
          <w:p w14:paraId="37B62139" w14:textId="70DD0BF5"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0.031</w:t>
            </w:r>
          </w:p>
        </w:tc>
        <w:tc>
          <w:tcPr>
            <w:tcW w:w="340" w:type="pct"/>
            <w:vAlign w:val="center"/>
          </w:tcPr>
          <w:p w14:paraId="61254C31" w14:textId="6B20A439"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40.54</w:t>
            </w:r>
          </w:p>
        </w:tc>
        <w:tc>
          <w:tcPr>
            <w:tcW w:w="355" w:type="pct"/>
            <w:vAlign w:val="center"/>
          </w:tcPr>
          <w:p w14:paraId="6EE8CE63" w14:textId="5E49000A"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0.023</w:t>
            </w:r>
          </w:p>
        </w:tc>
        <w:tc>
          <w:tcPr>
            <w:tcW w:w="512" w:type="pct"/>
            <w:vAlign w:val="center"/>
          </w:tcPr>
          <w:p w14:paraId="74429CF4" w14:textId="4F2AFBD0"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0.33</w:t>
            </w:r>
          </w:p>
        </w:tc>
        <w:tc>
          <w:tcPr>
            <w:tcW w:w="551" w:type="pct"/>
            <w:vAlign w:val="center"/>
          </w:tcPr>
          <w:p w14:paraId="3A8C398C" w14:textId="13E47FE6"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0.72</w:t>
            </w:r>
          </w:p>
        </w:tc>
      </w:tr>
      <w:tr w:rsidR="00724CD5" w:rsidRPr="00213AB0" w14:paraId="46633D17" w14:textId="77777777" w:rsidTr="00213AB0">
        <w:trPr>
          <w:trHeight w:val="345"/>
        </w:trPr>
        <w:tc>
          <w:tcPr>
            <w:tcW w:w="787" w:type="pct"/>
            <w:noWrap/>
            <w:vAlign w:val="center"/>
          </w:tcPr>
          <w:p w14:paraId="7FEC7725" w14:textId="363CA276"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M2T25-HC25</w:t>
            </w:r>
          </w:p>
        </w:tc>
        <w:tc>
          <w:tcPr>
            <w:tcW w:w="290" w:type="pct"/>
            <w:vAlign w:val="center"/>
          </w:tcPr>
          <w:p w14:paraId="2DA3CCCA" w14:textId="12BA3D8B"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0.23</w:t>
            </w:r>
          </w:p>
        </w:tc>
        <w:tc>
          <w:tcPr>
            <w:tcW w:w="357" w:type="pct"/>
            <w:noWrap/>
            <w:vAlign w:val="center"/>
          </w:tcPr>
          <w:p w14:paraId="7FF42F14" w14:textId="4F316268"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12.00</w:t>
            </w:r>
          </w:p>
        </w:tc>
        <w:tc>
          <w:tcPr>
            <w:tcW w:w="357" w:type="pct"/>
            <w:vAlign w:val="center"/>
          </w:tcPr>
          <w:p w14:paraId="55BF2054" w14:textId="34990BF2"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0.067</w:t>
            </w:r>
          </w:p>
        </w:tc>
        <w:tc>
          <w:tcPr>
            <w:tcW w:w="350" w:type="pct"/>
            <w:noWrap/>
            <w:vAlign w:val="center"/>
          </w:tcPr>
          <w:p w14:paraId="20481F58" w14:textId="6E6C066C"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27.00</w:t>
            </w:r>
          </w:p>
        </w:tc>
        <w:tc>
          <w:tcPr>
            <w:tcW w:w="388" w:type="pct"/>
            <w:vAlign w:val="center"/>
          </w:tcPr>
          <w:p w14:paraId="09E72ADE" w14:textId="413F5053"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0.045</w:t>
            </w:r>
          </w:p>
        </w:tc>
        <w:tc>
          <w:tcPr>
            <w:tcW w:w="357" w:type="pct"/>
            <w:noWrap/>
            <w:vAlign w:val="center"/>
          </w:tcPr>
          <w:p w14:paraId="04644D76" w14:textId="34F959FE"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28.8</w:t>
            </w:r>
          </w:p>
        </w:tc>
        <w:tc>
          <w:tcPr>
            <w:tcW w:w="356" w:type="pct"/>
            <w:vAlign w:val="center"/>
          </w:tcPr>
          <w:p w14:paraId="16FC4DEF" w14:textId="5CFE36F2"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0.028</w:t>
            </w:r>
          </w:p>
        </w:tc>
        <w:tc>
          <w:tcPr>
            <w:tcW w:w="340" w:type="pct"/>
            <w:vAlign w:val="center"/>
          </w:tcPr>
          <w:p w14:paraId="684687CA" w14:textId="1F8EBB4E"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39.47</w:t>
            </w:r>
          </w:p>
        </w:tc>
        <w:tc>
          <w:tcPr>
            <w:tcW w:w="355" w:type="pct"/>
            <w:vAlign w:val="center"/>
          </w:tcPr>
          <w:p w14:paraId="74D43289" w14:textId="41B46D90"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0.042</w:t>
            </w:r>
          </w:p>
        </w:tc>
        <w:tc>
          <w:tcPr>
            <w:tcW w:w="512" w:type="pct"/>
            <w:vAlign w:val="center"/>
          </w:tcPr>
          <w:p w14:paraId="0BA3B007" w14:textId="6C8C324A"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0.30</w:t>
            </w:r>
          </w:p>
        </w:tc>
        <w:tc>
          <w:tcPr>
            <w:tcW w:w="551" w:type="pct"/>
            <w:vAlign w:val="center"/>
          </w:tcPr>
          <w:p w14:paraId="21A4B292" w14:textId="6501B122"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0.73</w:t>
            </w:r>
          </w:p>
        </w:tc>
      </w:tr>
      <w:tr w:rsidR="00724CD5" w:rsidRPr="00213AB0" w14:paraId="0DBCBA61" w14:textId="77777777" w:rsidTr="00213AB0">
        <w:trPr>
          <w:trHeight w:val="345"/>
        </w:trPr>
        <w:tc>
          <w:tcPr>
            <w:tcW w:w="787" w:type="pct"/>
            <w:tcBorders>
              <w:bottom w:val="single" w:sz="4" w:space="0" w:color="auto"/>
            </w:tcBorders>
            <w:noWrap/>
            <w:vAlign w:val="center"/>
          </w:tcPr>
          <w:p w14:paraId="682B8214"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M3T25-HC25</w:t>
            </w:r>
          </w:p>
        </w:tc>
        <w:tc>
          <w:tcPr>
            <w:tcW w:w="290" w:type="pct"/>
            <w:tcBorders>
              <w:bottom w:val="single" w:sz="4" w:space="0" w:color="auto"/>
            </w:tcBorders>
            <w:vAlign w:val="center"/>
          </w:tcPr>
          <w:p w14:paraId="682A3A97" w14:textId="0DD7C8BA"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0.31</w:t>
            </w:r>
          </w:p>
        </w:tc>
        <w:tc>
          <w:tcPr>
            <w:tcW w:w="357" w:type="pct"/>
            <w:tcBorders>
              <w:bottom w:val="single" w:sz="4" w:space="0" w:color="auto"/>
            </w:tcBorders>
            <w:noWrap/>
            <w:vAlign w:val="center"/>
          </w:tcPr>
          <w:p w14:paraId="3716A054"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10.15</w:t>
            </w:r>
          </w:p>
        </w:tc>
        <w:tc>
          <w:tcPr>
            <w:tcW w:w="357" w:type="pct"/>
            <w:tcBorders>
              <w:bottom w:val="single" w:sz="4" w:space="0" w:color="auto"/>
            </w:tcBorders>
            <w:vAlign w:val="center"/>
          </w:tcPr>
          <w:p w14:paraId="7A117873"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0.04</w:t>
            </w:r>
          </w:p>
        </w:tc>
        <w:tc>
          <w:tcPr>
            <w:tcW w:w="350" w:type="pct"/>
            <w:tcBorders>
              <w:bottom w:val="single" w:sz="4" w:space="0" w:color="auto"/>
            </w:tcBorders>
            <w:noWrap/>
            <w:vAlign w:val="center"/>
          </w:tcPr>
          <w:p w14:paraId="0B46CDFD"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18.50</w:t>
            </w:r>
          </w:p>
        </w:tc>
        <w:tc>
          <w:tcPr>
            <w:tcW w:w="388" w:type="pct"/>
            <w:tcBorders>
              <w:bottom w:val="single" w:sz="4" w:space="0" w:color="auto"/>
            </w:tcBorders>
            <w:vAlign w:val="center"/>
          </w:tcPr>
          <w:p w14:paraId="36592047"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0.053</w:t>
            </w:r>
          </w:p>
        </w:tc>
        <w:tc>
          <w:tcPr>
            <w:tcW w:w="357" w:type="pct"/>
            <w:tcBorders>
              <w:bottom w:val="single" w:sz="4" w:space="0" w:color="auto"/>
            </w:tcBorders>
            <w:noWrap/>
            <w:vAlign w:val="center"/>
          </w:tcPr>
          <w:p w14:paraId="14381492"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21.87</w:t>
            </w:r>
          </w:p>
        </w:tc>
        <w:tc>
          <w:tcPr>
            <w:tcW w:w="356" w:type="pct"/>
            <w:tcBorders>
              <w:bottom w:val="single" w:sz="4" w:space="0" w:color="auto"/>
            </w:tcBorders>
            <w:vAlign w:val="center"/>
          </w:tcPr>
          <w:p w14:paraId="4679D12C"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0.084</w:t>
            </w:r>
          </w:p>
        </w:tc>
        <w:tc>
          <w:tcPr>
            <w:tcW w:w="340" w:type="pct"/>
            <w:tcBorders>
              <w:bottom w:val="single" w:sz="4" w:space="0" w:color="auto"/>
            </w:tcBorders>
            <w:vAlign w:val="center"/>
          </w:tcPr>
          <w:p w14:paraId="4A5A5E4C"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30.94</w:t>
            </w:r>
          </w:p>
        </w:tc>
        <w:tc>
          <w:tcPr>
            <w:tcW w:w="355" w:type="pct"/>
            <w:tcBorders>
              <w:bottom w:val="single" w:sz="4" w:space="0" w:color="auto"/>
            </w:tcBorders>
            <w:vAlign w:val="center"/>
          </w:tcPr>
          <w:p w14:paraId="07E0773C" w14:textId="77777777" w:rsidR="00724CD5" w:rsidRPr="00213AB0" w:rsidRDefault="00724CD5"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0.079</w:t>
            </w:r>
          </w:p>
        </w:tc>
        <w:tc>
          <w:tcPr>
            <w:tcW w:w="512" w:type="pct"/>
            <w:tcBorders>
              <w:bottom w:val="single" w:sz="4" w:space="0" w:color="auto"/>
            </w:tcBorders>
            <w:vAlign w:val="center"/>
          </w:tcPr>
          <w:p w14:paraId="494AE24F" w14:textId="38518701"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0.33</w:t>
            </w:r>
          </w:p>
        </w:tc>
        <w:tc>
          <w:tcPr>
            <w:tcW w:w="551" w:type="pct"/>
            <w:tcBorders>
              <w:bottom w:val="single" w:sz="4" w:space="0" w:color="auto"/>
            </w:tcBorders>
            <w:vAlign w:val="center"/>
          </w:tcPr>
          <w:p w14:paraId="58D8BC4D" w14:textId="100CF631" w:rsidR="00724CD5" w:rsidRPr="00213AB0" w:rsidRDefault="00B17F58" w:rsidP="00213AB0">
            <w:pPr>
              <w:spacing w:after="0" w:line="480" w:lineRule="auto"/>
              <w:jc w:val="center"/>
              <w:rPr>
                <w:rFonts w:asciiTheme="majorBidi" w:hAnsiTheme="majorBidi" w:cstheme="majorBidi"/>
                <w:kern w:val="2"/>
                <w:sz w:val="20"/>
                <w:szCs w:val="20"/>
                <w:lang w:bidi="ar-EG"/>
                <w14:ligatures w14:val="standardContextual"/>
              </w:rPr>
            </w:pPr>
            <w:r w:rsidRPr="00213AB0">
              <w:rPr>
                <w:rFonts w:asciiTheme="majorBidi" w:hAnsiTheme="majorBidi" w:cstheme="majorBidi"/>
                <w:kern w:val="2"/>
                <w:sz w:val="20"/>
                <w:szCs w:val="20"/>
                <w:lang w:bidi="ar-EG"/>
                <w14:ligatures w14:val="standardContextual"/>
              </w:rPr>
              <w:t>0.71</w:t>
            </w:r>
          </w:p>
        </w:tc>
      </w:tr>
    </w:tbl>
    <w:p w14:paraId="1DBDC174" w14:textId="762AF8E8" w:rsidR="00053589" w:rsidRDefault="00F80B58" w:rsidP="00213AB0">
      <w:pPr>
        <w:spacing w:after="0" w:line="480" w:lineRule="auto"/>
        <w:jc w:val="both"/>
        <w:rPr>
          <w:rFonts w:ascii="Times New Roman" w:hAnsi="Times New Roman" w:cs="Times New Roman"/>
          <w:sz w:val="20"/>
          <w:szCs w:val="20"/>
          <w:lang w:bidi="ar-EG"/>
        </w:rPr>
      </w:pPr>
      <w:r w:rsidRPr="00F80B58">
        <w:rPr>
          <w:rFonts w:ascii="Times New Roman" w:hAnsi="Times New Roman" w:cs="Times New Roman"/>
          <w:sz w:val="20"/>
          <w:szCs w:val="20"/>
          <w:lang w:bidi="ar-EG"/>
        </w:rPr>
        <w:t xml:space="preserve">COV: Coefficient of </w:t>
      </w:r>
      <w:r w:rsidR="006E24D1" w:rsidRPr="00F80B58">
        <w:rPr>
          <w:rFonts w:ascii="Times New Roman" w:hAnsi="Times New Roman" w:cs="Times New Roman"/>
          <w:sz w:val="20"/>
          <w:szCs w:val="20"/>
          <w:lang w:bidi="ar-EG"/>
        </w:rPr>
        <w:t>variance</w:t>
      </w:r>
      <w:bookmarkEnd w:id="0"/>
    </w:p>
    <w:p w14:paraId="699BD104" w14:textId="77777777" w:rsidR="00213AB0" w:rsidRPr="00213AB0" w:rsidRDefault="00213AB0" w:rsidP="00213AB0">
      <w:pPr>
        <w:spacing w:after="0" w:line="480" w:lineRule="auto"/>
        <w:jc w:val="both"/>
        <w:rPr>
          <w:rFonts w:ascii="Times New Roman" w:hAnsi="Times New Roman" w:cs="Times New Roman"/>
          <w:sz w:val="20"/>
          <w:szCs w:val="20"/>
          <w:lang w:bidi="ar-EG"/>
        </w:rPr>
      </w:pPr>
      <w:bookmarkStart w:id="1" w:name="_GoBack"/>
      <w:bookmarkEnd w:id="1"/>
    </w:p>
    <w:tbl>
      <w:tblPr>
        <w:tblpPr w:leftFromText="180" w:rightFromText="180" w:vertAnchor="text" w:horzAnchor="margin" w:tblpXSpec="center" w:tblpY="10"/>
        <w:tblW w:w="5000" w:type="pct"/>
        <w:tblLook w:val="04A0" w:firstRow="1" w:lastRow="0" w:firstColumn="1" w:lastColumn="0" w:noHBand="0" w:noVBand="1"/>
      </w:tblPr>
      <w:tblGrid>
        <w:gridCol w:w="1795"/>
        <w:gridCol w:w="868"/>
        <w:gridCol w:w="1053"/>
        <w:gridCol w:w="852"/>
        <w:gridCol w:w="944"/>
        <w:gridCol w:w="868"/>
        <w:gridCol w:w="1053"/>
        <w:gridCol w:w="883"/>
        <w:gridCol w:w="1053"/>
        <w:gridCol w:w="207"/>
      </w:tblGrid>
      <w:tr w:rsidR="00D63FB6" w:rsidRPr="00213AB0" w14:paraId="0F4A3630" w14:textId="77777777" w:rsidTr="00213AB0">
        <w:trPr>
          <w:trHeight w:val="440"/>
        </w:trPr>
        <w:tc>
          <w:tcPr>
            <w:tcW w:w="5000" w:type="pct"/>
            <w:gridSpan w:val="10"/>
            <w:tcBorders>
              <w:bottom w:val="single" w:sz="4" w:space="0" w:color="auto"/>
            </w:tcBorders>
            <w:noWrap/>
            <w:vAlign w:val="center"/>
          </w:tcPr>
          <w:p w14:paraId="376DEDD8" w14:textId="3634D85A" w:rsidR="00D63FB6" w:rsidRPr="00213AB0" w:rsidRDefault="00D63FB6" w:rsidP="00F169FC">
            <w:pPr>
              <w:spacing w:before="240" w:line="24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color w:val="000000" w:themeColor="text1"/>
                <w:sz w:val="20"/>
                <w:szCs w:val="20"/>
                <w:lang w:bidi="ar-EG"/>
              </w:rPr>
              <w:t xml:space="preserve">Table </w:t>
            </w:r>
            <w:r w:rsidR="00F169FC" w:rsidRPr="00213AB0">
              <w:rPr>
                <w:rFonts w:asciiTheme="majorBidi" w:hAnsiTheme="majorBidi" w:cstheme="majorBidi"/>
                <w:b/>
                <w:bCs/>
                <w:color w:val="000000" w:themeColor="text1"/>
                <w:sz w:val="20"/>
                <w:szCs w:val="20"/>
                <w:lang w:bidi="ar-EG"/>
              </w:rPr>
              <w:t>S2</w:t>
            </w:r>
            <w:r w:rsidRPr="00213AB0">
              <w:rPr>
                <w:rFonts w:asciiTheme="majorBidi" w:hAnsiTheme="majorBidi" w:cstheme="majorBidi"/>
                <w:color w:val="000000" w:themeColor="text1"/>
                <w:sz w:val="20"/>
                <w:szCs w:val="20"/>
                <w:lang w:bidi="ar-EG"/>
              </w:rPr>
              <w:t xml:space="preserve">: Compressive strength for HC GP mixtures at different </w:t>
            </w:r>
            <w:r w:rsidR="00C6196B" w:rsidRPr="00213AB0">
              <w:rPr>
                <w:rFonts w:asciiTheme="majorBidi" w:hAnsiTheme="majorBidi" w:cstheme="majorBidi"/>
                <w:color w:val="000000" w:themeColor="text1"/>
                <w:sz w:val="20"/>
                <w:szCs w:val="20"/>
                <w:lang w:bidi="ar-EG"/>
              </w:rPr>
              <w:t>MWT</w:t>
            </w:r>
          </w:p>
        </w:tc>
      </w:tr>
      <w:tr w:rsidR="00D63FB6" w:rsidRPr="00213AB0" w14:paraId="2EA66A4A" w14:textId="77777777" w:rsidTr="00213AB0">
        <w:trPr>
          <w:trHeight w:val="440"/>
        </w:trPr>
        <w:tc>
          <w:tcPr>
            <w:tcW w:w="937" w:type="pct"/>
            <w:vMerge w:val="restart"/>
            <w:tcBorders>
              <w:top w:val="single" w:sz="4" w:space="0" w:color="auto"/>
            </w:tcBorders>
            <w:noWrap/>
            <w:vAlign w:val="center"/>
            <w:hideMark/>
          </w:tcPr>
          <w:p w14:paraId="693DB55D" w14:textId="77777777" w:rsidR="00D63FB6" w:rsidRPr="00213AB0" w:rsidRDefault="00D63FB6" w:rsidP="00880F1D">
            <w:pPr>
              <w:spacing w:after="0" w:line="48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color w:val="000000" w:themeColor="text1"/>
                <w:kern w:val="2"/>
                <w:sz w:val="20"/>
                <w:szCs w:val="20"/>
                <w:lang w:bidi="ar-EG"/>
                <w14:ligatures w14:val="standardContextual"/>
              </w:rPr>
              <w:t>Mix Code</w:t>
            </w:r>
          </w:p>
        </w:tc>
        <w:tc>
          <w:tcPr>
            <w:tcW w:w="4063" w:type="pct"/>
            <w:gridSpan w:val="9"/>
            <w:tcBorders>
              <w:top w:val="single" w:sz="4" w:space="0" w:color="auto"/>
              <w:bottom w:val="single" w:sz="4" w:space="0" w:color="auto"/>
            </w:tcBorders>
            <w:vAlign w:val="center"/>
          </w:tcPr>
          <w:p w14:paraId="0F363D94" w14:textId="32BC79DC" w:rsidR="00D63FB6" w:rsidRPr="00213AB0" w:rsidRDefault="00D63FB6" w:rsidP="00D63FB6">
            <w:pPr>
              <w:spacing w:after="0" w:line="24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color w:val="000000" w:themeColor="text1"/>
                <w:kern w:val="2"/>
                <w:sz w:val="20"/>
                <w:szCs w:val="20"/>
                <w:lang w:bidi="ar-EG"/>
                <w14:ligatures w14:val="standardContextual"/>
              </w:rPr>
              <w:t>Compressive Strength, MPa</w:t>
            </w:r>
          </w:p>
        </w:tc>
      </w:tr>
      <w:tr w:rsidR="00D63FB6" w:rsidRPr="00213AB0" w14:paraId="53F7529E" w14:textId="77777777" w:rsidTr="00213AB0">
        <w:trPr>
          <w:gridAfter w:val="1"/>
          <w:wAfter w:w="108" w:type="pct"/>
          <w:trHeight w:val="353"/>
        </w:trPr>
        <w:tc>
          <w:tcPr>
            <w:tcW w:w="937" w:type="pct"/>
            <w:vMerge/>
            <w:tcBorders>
              <w:bottom w:val="single" w:sz="4" w:space="0" w:color="auto"/>
            </w:tcBorders>
            <w:vAlign w:val="center"/>
            <w:hideMark/>
          </w:tcPr>
          <w:p w14:paraId="41486F6D" w14:textId="77777777" w:rsidR="00D63FB6" w:rsidRPr="00213AB0" w:rsidRDefault="00D63FB6" w:rsidP="00880F1D">
            <w:pPr>
              <w:spacing w:after="0" w:line="480" w:lineRule="auto"/>
              <w:rPr>
                <w:rFonts w:asciiTheme="majorBidi" w:hAnsiTheme="majorBidi" w:cstheme="majorBidi"/>
                <w:b/>
                <w:bCs/>
                <w:color w:val="000000" w:themeColor="text1"/>
                <w:kern w:val="2"/>
                <w:sz w:val="20"/>
                <w:szCs w:val="20"/>
                <w:lang w:bidi="ar-EG"/>
                <w14:ligatures w14:val="standardContextual"/>
              </w:rPr>
            </w:pPr>
          </w:p>
        </w:tc>
        <w:tc>
          <w:tcPr>
            <w:tcW w:w="453" w:type="pct"/>
            <w:tcBorders>
              <w:top w:val="single" w:sz="4" w:space="0" w:color="auto"/>
              <w:bottom w:val="single" w:sz="4" w:space="0" w:color="auto"/>
            </w:tcBorders>
            <w:noWrap/>
            <w:vAlign w:val="center"/>
            <w:hideMark/>
          </w:tcPr>
          <w:p w14:paraId="12E77A93" w14:textId="77777777" w:rsidR="00D63FB6" w:rsidRPr="00213AB0" w:rsidRDefault="00D63FB6" w:rsidP="00880F1D">
            <w:pPr>
              <w:spacing w:after="0" w:line="48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i/>
                <w:iCs/>
                <w:color w:val="000000" w:themeColor="text1"/>
                <w:sz w:val="20"/>
                <w:szCs w:val="20"/>
              </w:rPr>
              <w:t>f</w:t>
            </w:r>
            <w:r w:rsidRPr="00213AB0">
              <w:rPr>
                <w:rFonts w:asciiTheme="majorBidi" w:hAnsiTheme="majorBidi" w:cstheme="majorBidi"/>
                <w:b/>
                <w:bCs/>
                <w:i/>
                <w:iCs/>
                <w:color w:val="000000" w:themeColor="text1"/>
                <w:sz w:val="20"/>
                <w:szCs w:val="20"/>
                <w:vertAlign w:val="subscript"/>
              </w:rPr>
              <w:t>cu1</w:t>
            </w:r>
          </w:p>
        </w:tc>
        <w:tc>
          <w:tcPr>
            <w:tcW w:w="550" w:type="pct"/>
            <w:tcBorders>
              <w:top w:val="single" w:sz="4" w:space="0" w:color="auto"/>
              <w:bottom w:val="single" w:sz="4" w:space="0" w:color="auto"/>
            </w:tcBorders>
            <w:vAlign w:val="center"/>
          </w:tcPr>
          <w:p w14:paraId="555601F0" w14:textId="77777777" w:rsidR="00D63FB6" w:rsidRPr="00213AB0" w:rsidRDefault="00D63FB6" w:rsidP="00880F1D">
            <w:pPr>
              <w:spacing w:after="0" w:line="48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color w:val="000000" w:themeColor="text1"/>
                <w:sz w:val="20"/>
                <w:szCs w:val="20"/>
              </w:rPr>
              <w:t>C.O.V</w:t>
            </w:r>
          </w:p>
        </w:tc>
        <w:tc>
          <w:tcPr>
            <w:tcW w:w="445" w:type="pct"/>
            <w:tcBorders>
              <w:top w:val="single" w:sz="4" w:space="0" w:color="auto"/>
              <w:bottom w:val="single" w:sz="4" w:space="0" w:color="auto"/>
            </w:tcBorders>
            <w:noWrap/>
            <w:vAlign w:val="center"/>
            <w:hideMark/>
          </w:tcPr>
          <w:p w14:paraId="5F95384A" w14:textId="77777777" w:rsidR="00D63FB6" w:rsidRPr="00213AB0" w:rsidRDefault="00D63FB6" w:rsidP="00880F1D">
            <w:pPr>
              <w:spacing w:after="0" w:line="48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i/>
                <w:iCs/>
                <w:color w:val="000000" w:themeColor="text1"/>
                <w:sz w:val="20"/>
                <w:szCs w:val="20"/>
              </w:rPr>
              <w:t>f</w:t>
            </w:r>
            <w:r w:rsidRPr="00213AB0">
              <w:rPr>
                <w:rFonts w:asciiTheme="majorBidi" w:hAnsiTheme="majorBidi" w:cstheme="majorBidi"/>
                <w:b/>
                <w:bCs/>
                <w:i/>
                <w:iCs/>
                <w:color w:val="000000" w:themeColor="text1"/>
                <w:sz w:val="20"/>
                <w:szCs w:val="20"/>
                <w:vertAlign w:val="subscript"/>
              </w:rPr>
              <w:t>cu3</w:t>
            </w:r>
          </w:p>
        </w:tc>
        <w:tc>
          <w:tcPr>
            <w:tcW w:w="493" w:type="pct"/>
            <w:tcBorders>
              <w:top w:val="single" w:sz="4" w:space="0" w:color="auto"/>
              <w:bottom w:val="single" w:sz="4" w:space="0" w:color="auto"/>
            </w:tcBorders>
            <w:vAlign w:val="center"/>
          </w:tcPr>
          <w:p w14:paraId="7A9D627E" w14:textId="77777777" w:rsidR="00D63FB6" w:rsidRPr="00213AB0" w:rsidRDefault="00D63FB6" w:rsidP="00880F1D">
            <w:pPr>
              <w:spacing w:after="0" w:line="48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color w:val="000000" w:themeColor="text1"/>
                <w:sz w:val="20"/>
                <w:szCs w:val="20"/>
              </w:rPr>
              <w:t>C.O.V</w:t>
            </w:r>
          </w:p>
        </w:tc>
        <w:tc>
          <w:tcPr>
            <w:tcW w:w="453" w:type="pct"/>
            <w:tcBorders>
              <w:top w:val="single" w:sz="4" w:space="0" w:color="auto"/>
              <w:bottom w:val="single" w:sz="4" w:space="0" w:color="auto"/>
            </w:tcBorders>
            <w:noWrap/>
            <w:vAlign w:val="center"/>
          </w:tcPr>
          <w:p w14:paraId="02D88665" w14:textId="77777777" w:rsidR="00D63FB6" w:rsidRPr="00213AB0" w:rsidRDefault="00D63FB6" w:rsidP="00880F1D">
            <w:pPr>
              <w:spacing w:after="0" w:line="48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i/>
                <w:iCs/>
                <w:color w:val="000000" w:themeColor="text1"/>
                <w:sz w:val="20"/>
                <w:szCs w:val="20"/>
              </w:rPr>
              <w:t>f</w:t>
            </w:r>
            <w:r w:rsidRPr="00213AB0">
              <w:rPr>
                <w:rFonts w:asciiTheme="majorBidi" w:hAnsiTheme="majorBidi" w:cstheme="majorBidi"/>
                <w:b/>
                <w:bCs/>
                <w:i/>
                <w:iCs/>
                <w:color w:val="000000" w:themeColor="text1"/>
                <w:sz w:val="20"/>
                <w:szCs w:val="20"/>
                <w:vertAlign w:val="subscript"/>
              </w:rPr>
              <w:t>cu7</w:t>
            </w:r>
          </w:p>
        </w:tc>
        <w:tc>
          <w:tcPr>
            <w:tcW w:w="550" w:type="pct"/>
            <w:tcBorders>
              <w:top w:val="single" w:sz="4" w:space="0" w:color="auto"/>
              <w:bottom w:val="single" w:sz="4" w:space="0" w:color="auto"/>
            </w:tcBorders>
            <w:vAlign w:val="center"/>
          </w:tcPr>
          <w:p w14:paraId="47A885AA" w14:textId="77777777" w:rsidR="00D63FB6" w:rsidRPr="00213AB0" w:rsidRDefault="00D63FB6" w:rsidP="00880F1D">
            <w:pPr>
              <w:spacing w:after="0" w:line="48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color w:val="000000" w:themeColor="text1"/>
                <w:sz w:val="20"/>
                <w:szCs w:val="20"/>
              </w:rPr>
              <w:t>C.O.V</w:t>
            </w:r>
          </w:p>
        </w:tc>
        <w:tc>
          <w:tcPr>
            <w:tcW w:w="461" w:type="pct"/>
            <w:tcBorders>
              <w:top w:val="single" w:sz="4" w:space="0" w:color="auto"/>
              <w:bottom w:val="single" w:sz="4" w:space="0" w:color="auto"/>
            </w:tcBorders>
            <w:vAlign w:val="center"/>
          </w:tcPr>
          <w:p w14:paraId="271CB4B6" w14:textId="77777777" w:rsidR="00D63FB6" w:rsidRPr="00213AB0" w:rsidRDefault="00D63FB6" w:rsidP="00880F1D">
            <w:pPr>
              <w:spacing w:after="0" w:line="48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i/>
                <w:iCs/>
                <w:color w:val="000000" w:themeColor="text1"/>
                <w:sz w:val="20"/>
                <w:szCs w:val="20"/>
              </w:rPr>
              <w:t>f</w:t>
            </w:r>
            <w:r w:rsidRPr="00213AB0">
              <w:rPr>
                <w:rFonts w:asciiTheme="majorBidi" w:hAnsiTheme="majorBidi" w:cstheme="majorBidi"/>
                <w:b/>
                <w:bCs/>
                <w:i/>
                <w:iCs/>
                <w:color w:val="000000" w:themeColor="text1"/>
                <w:sz w:val="20"/>
                <w:szCs w:val="20"/>
                <w:vertAlign w:val="subscript"/>
              </w:rPr>
              <w:t>cu28</w:t>
            </w:r>
          </w:p>
        </w:tc>
        <w:tc>
          <w:tcPr>
            <w:tcW w:w="550" w:type="pct"/>
            <w:tcBorders>
              <w:top w:val="single" w:sz="4" w:space="0" w:color="auto"/>
              <w:bottom w:val="single" w:sz="4" w:space="0" w:color="auto"/>
            </w:tcBorders>
            <w:vAlign w:val="center"/>
          </w:tcPr>
          <w:p w14:paraId="134D6E74" w14:textId="77777777" w:rsidR="00D63FB6" w:rsidRPr="00213AB0" w:rsidRDefault="00D63FB6" w:rsidP="00D63FB6">
            <w:pPr>
              <w:spacing w:after="0" w:line="240" w:lineRule="auto"/>
              <w:jc w:val="center"/>
              <w:rPr>
                <w:rFonts w:asciiTheme="majorBidi" w:hAnsiTheme="majorBidi" w:cstheme="majorBidi"/>
                <w:b/>
                <w:bCs/>
                <w:color w:val="000000" w:themeColor="text1"/>
                <w:kern w:val="2"/>
                <w:sz w:val="20"/>
                <w:szCs w:val="20"/>
                <w:lang w:bidi="ar-EG"/>
                <w14:ligatures w14:val="standardContextual"/>
              </w:rPr>
            </w:pPr>
            <w:r w:rsidRPr="00213AB0">
              <w:rPr>
                <w:rFonts w:asciiTheme="majorBidi" w:hAnsiTheme="majorBidi" w:cstheme="majorBidi"/>
                <w:b/>
                <w:bCs/>
                <w:color w:val="000000" w:themeColor="text1"/>
                <w:sz w:val="20"/>
                <w:szCs w:val="20"/>
              </w:rPr>
              <w:t>C.O.V</w:t>
            </w:r>
          </w:p>
        </w:tc>
      </w:tr>
      <w:tr w:rsidR="00D63FB6" w:rsidRPr="00213AB0" w14:paraId="5A15BD86" w14:textId="77777777" w:rsidTr="00213AB0">
        <w:trPr>
          <w:gridAfter w:val="1"/>
          <w:wAfter w:w="108" w:type="pct"/>
          <w:trHeight w:val="345"/>
        </w:trPr>
        <w:tc>
          <w:tcPr>
            <w:tcW w:w="937" w:type="pct"/>
            <w:tcBorders>
              <w:top w:val="single" w:sz="4" w:space="0" w:color="auto"/>
            </w:tcBorders>
            <w:noWrap/>
            <w:vAlign w:val="center"/>
          </w:tcPr>
          <w:p w14:paraId="52294D31"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M1T25-HC25</w:t>
            </w:r>
          </w:p>
        </w:tc>
        <w:tc>
          <w:tcPr>
            <w:tcW w:w="453" w:type="pct"/>
            <w:tcBorders>
              <w:top w:val="single" w:sz="4" w:space="0" w:color="auto"/>
            </w:tcBorders>
            <w:noWrap/>
            <w:vAlign w:val="center"/>
          </w:tcPr>
          <w:p w14:paraId="158329D2"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13.34</w:t>
            </w:r>
          </w:p>
        </w:tc>
        <w:tc>
          <w:tcPr>
            <w:tcW w:w="550" w:type="pct"/>
            <w:tcBorders>
              <w:top w:val="single" w:sz="4" w:space="0" w:color="auto"/>
            </w:tcBorders>
            <w:vAlign w:val="center"/>
          </w:tcPr>
          <w:p w14:paraId="63E808AC"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0.069</w:t>
            </w:r>
          </w:p>
        </w:tc>
        <w:tc>
          <w:tcPr>
            <w:tcW w:w="445" w:type="pct"/>
            <w:tcBorders>
              <w:top w:val="single" w:sz="4" w:space="0" w:color="auto"/>
            </w:tcBorders>
            <w:noWrap/>
            <w:vAlign w:val="center"/>
          </w:tcPr>
          <w:p w14:paraId="57A18ED7"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28.80</w:t>
            </w:r>
          </w:p>
        </w:tc>
        <w:tc>
          <w:tcPr>
            <w:tcW w:w="493" w:type="pct"/>
            <w:tcBorders>
              <w:top w:val="single" w:sz="4" w:space="0" w:color="auto"/>
            </w:tcBorders>
            <w:vAlign w:val="center"/>
          </w:tcPr>
          <w:p w14:paraId="6BF1BE92"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0.056</w:t>
            </w:r>
          </w:p>
        </w:tc>
        <w:tc>
          <w:tcPr>
            <w:tcW w:w="453" w:type="pct"/>
            <w:tcBorders>
              <w:top w:val="single" w:sz="4" w:space="0" w:color="auto"/>
            </w:tcBorders>
            <w:noWrap/>
            <w:vAlign w:val="center"/>
          </w:tcPr>
          <w:p w14:paraId="3428D988"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29.34</w:t>
            </w:r>
          </w:p>
        </w:tc>
        <w:tc>
          <w:tcPr>
            <w:tcW w:w="550" w:type="pct"/>
            <w:tcBorders>
              <w:top w:val="single" w:sz="4" w:space="0" w:color="auto"/>
            </w:tcBorders>
            <w:vAlign w:val="center"/>
          </w:tcPr>
          <w:p w14:paraId="1E2DFEDD"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0.031</w:t>
            </w:r>
          </w:p>
        </w:tc>
        <w:tc>
          <w:tcPr>
            <w:tcW w:w="461" w:type="pct"/>
            <w:tcBorders>
              <w:top w:val="single" w:sz="4" w:space="0" w:color="auto"/>
            </w:tcBorders>
            <w:vAlign w:val="center"/>
          </w:tcPr>
          <w:p w14:paraId="6597308F"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40.54</w:t>
            </w:r>
          </w:p>
        </w:tc>
        <w:tc>
          <w:tcPr>
            <w:tcW w:w="550" w:type="pct"/>
            <w:tcBorders>
              <w:top w:val="single" w:sz="4" w:space="0" w:color="auto"/>
            </w:tcBorders>
            <w:vAlign w:val="center"/>
          </w:tcPr>
          <w:p w14:paraId="742EDAB4"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0.023</w:t>
            </w:r>
          </w:p>
        </w:tc>
      </w:tr>
      <w:tr w:rsidR="00D63FB6" w:rsidRPr="00213AB0" w14:paraId="25265CFB" w14:textId="77777777" w:rsidTr="00213AB0">
        <w:trPr>
          <w:gridAfter w:val="1"/>
          <w:wAfter w:w="108" w:type="pct"/>
          <w:trHeight w:val="345"/>
        </w:trPr>
        <w:tc>
          <w:tcPr>
            <w:tcW w:w="937" w:type="pct"/>
            <w:noWrap/>
            <w:vAlign w:val="center"/>
          </w:tcPr>
          <w:p w14:paraId="0F14A10A"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M1T40-HC25</w:t>
            </w:r>
          </w:p>
        </w:tc>
        <w:tc>
          <w:tcPr>
            <w:tcW w:w="453" w:type="pct"/>
            <w:noWrap/>
            <w:vAlign w:val="center"/>
          </w:tcPr>
          <w:p w14:paraId="2572AA91"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20.27</w:t>
            </w:r>
          </w:p>
        </w:tc>
        <w:tc>
          <w:tcPr>
            <w:tcW w:w="550" w:type="pct"/>
            <w:vAlign w:val="center"/>
          </w:tcPr>
          <w:p w14:paraId="3B063D6A"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0.046</w:t>
            </w:r>
          </w:p>
        </w:tc>
        <w:tc>
          <w:tcPr>
            <w:tcW w:w="445" w:type="pct"/>
            <w:noWrap/>
            <w:vAlign w:val="center"/>
          </w:tcPr>
          <w:p w14:paraId="796EE2F2"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30.40</w:t>
            </w:r>
          </w:p>
        </w:tc>
        <w:tc>
          <w:tcPr>
            <w:tcW w:w="493" w:type="pct"/>
            <w:vAlign w:val="center"/>
          </w:tcPr>
          <w:p w14:paraId="2E055D25"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0.053</w:t>
            </w:r>
          </w:p>
        </w:tc>
        <w:tc>
          <w:tcPr>
            <w:tcW w:w="453" w:type="pct"/>
            <w:noWrap/>
            <w:vAlign w:val="center"/>
          </w:tcPr>
          <w:p w14:paraId="1ED31867"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32.00</w:t>
            </w:r>
          </w:p>
        </w:tc>
        <w:tc>
          <w:tcPr>
            <w:tcW w:w="550" w:type="pct"/>
            <w:vAlign w:val="center"/>
          </w:tcPr>
          <w:p w14:paraId="235BF798"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0.05</w:t>
            </w:r>
          </w:p>
        </w:tc>
        <w:tc>
          <w:tcPr>
            <w:tcW w:w="461" w:type="pct"/>
            <w:vAlign w:val="center"/>
          </w:tcPr>
          <w:p w14:paraId="1A364356"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41.6</w:t>
            </w:r>
          </w:p>
        </w:tc>
        <w:tc>
          <w:tcPr>
            <w:tcW w:w="550" w:type="pct"/>
            <w:vAlign w:val="center"/>
          </w:tcPr>
          <w:p w14:paraId="2EC1E7CD"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0.038</w:t>
            </w:r>
          </w:p>
        </w:tc>
      </w:tr>
      <w:tr w:rsidR="00D63FB6" w:rsidRPr="00213AB0" w14:paraId="2147270C" w14:textId="77777777" w:rsidTr="00213AB0">
        <w:trPr>
          <w:gridAfter w:val="1"/>
          <w:wAfter w:w="108" w:type="pct"/>
          <w:trHeight w:val="345"/>
        </w:trPr>
        <w:tc>
          <w:tcPr>
            <w:tcW w:w="937" w:type="pct"/>
            <w:noWrap/>
            <w:vAlign w:val="center"/>
          </w:tcPr>
          <w:p w14:paraId="4BC9E02D"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M1T60-HC25</w:t>
            </w:r>
          </w:p>
        </w:tc>
        <w:tc>
          <w:tcPr>
            <w:tcW w:w="453" w:type="pct"/>
            <w:noWrap/>
            <w:vAlign w:val="center"/>
          </w:tcPr>
          <w:p w14:paraId="1AA9F3C5"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21.87</w:t>
            </w:r>
          </w:p>
        </w:tc>
        <w:tc>
          <w:tcPr>
            <w:tcW w:w="550" w:type="pct"/>
            <w:vAlign w:val="center"/>
          </w:tcPr>
          <w:p w14:paraId="04F982BE"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0.084</w:t>
            </w:r>
          </w:p>
        </w:tc>
        <w:tc>
          <w:tcPr>
            <w:tcW w:w="445" w:type="pct"/>
            <w:noWrap/>
            <w:vAlign w:val="center"/>
          </w:tcPr>
          <w:p w14:paraId="73197302"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36.27</w:t>
            </w:r>
          </w:p>
        </w:tc>
        <w:tc>
          <w:tcPr>
            <w:tcW w:w="493" w:type="pct"/>
            <w:vAlign w:val="center"/>
          </w:tcPr>
          <w:p w14:paraId="325E1893"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0.025</w:t>
            </w:r>
          </w:p>
        </w:tc>
        <w:tc>
          <w:tcPr>
            <w:tcW w:w="453" w:type="pct"/>
            <w:noWrap/>
            <w:vAlign w:val="center"/>
          </w:tcPr>
          <w:p w14:paraId="5EE19B30"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37.34</w:t>
            </w:r>
          </w:p>
        </w:tc>
        <w:tc>
          <w:tcPr>
            <w:tcW w:w="550" w:type="pct"/>
            <w:vAlign w:val="center"/>
          </w:tcPr>
          <w:p w14:paraId="100B6DD6"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0.025</w:t>
            </w:r>
          </w:p>
        </w:tc>
        <w:tc>
          <w:tcPr>
            <w:tcW w:w="461" w:type="pct"/>
            <w:vAlign w:val="center"/>
          </w:tcPr>
          <w:p w14:paraId="218165B7"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42.7</w:t>
            </w:r>
          </w:p>
        </w:tc>
        <w:tc>
          <w:tcPr>
            <w:tcW w:w="550" w:type="pct"/>
            <w:vAlign w:val="center"/>
          </w:tcPr>
          <w:p w14:paraId="7C27CF14"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0.029</w:t>
            </w:r>
          </w:p>
        </w:tc>
      </w:tr>
      <w:tr w:rsidR="00D63FB6" w:rsidRPr="00213AB0" w14:paraId="041928C3" w14:textId="77777777" w:rsidTr="00213AB0">
        <w:trPr>
          <w:gridAfter w:val="1"/>
          <w:wAfter w:w="108" w:type="pct"/>
          <w:trHeight w:val="345"/>
        </w:trPr>
        <w:tc>
          <w:tcPr>
            <w:tcW w:w="937" w:type="pct"/>
            <w:tcBorders>
              <w:bottom w:val="single" w:sz="4" w:space="0" w:color="auto"/>
            </w:tcBorders>
            <w:noWrap/>
            <w:vAlign w:val="center"/>
          </w:tcPr>
          <w:p w14:paraId="41B1C330"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M1T80-HC25</w:t>
            </w:r>
          </w:p>
        </w:tc>
        <w:tc>
          <w:tcPr>
            <w:tcW w:w="453" w:type="pct"/>
            <w:tcBorders>
              <w:bottom w:val="single" w:sz="4" w:space="0" w:color="auto"/>
            </w:tcBorders>
            <w:noWrap/>
            <w:vAlign w:val="center"/>
          </w:tcPr>
          <w:p w14:paraId="5B99DB62"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23.47</w:t>
            </w:r>
          </w:p>
        </w:tc>
        <w:tc>
          <w:tcPr>
            <w:tcW w:w="550" w:type="pct"/>
            <w:tcBorders>
              <w:bottom w:val="single" w:sz="4" w:space="0" w:color="auto"/>
            </w:tcBorders>
            <w:vAlign w:val="center"/>
          </w:tcPr>
          <w:p w14:paraId="38821B5D"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0.039</w:t>
            </w:r>
          </w:p>
        </w:tc>
        <w:tc>
          <w:tcPr>
            <w:tcW w:w="445" w:type="pct"/>
            <w:tcBorders>
              <w:bottom w:val="single" w:sz="4" w:space="0" w:color="auto"/>
            </w:tcBorders>
            <w:noWrap/>
            <w:vAlign w:val="center"/>
          </w:tcPr>
          <w:p w14:paraId="726093AD"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42.14</w:t>
            </w:r>
          </w:p>
        </w:tc>
        <w:tc>
          <w:tcPr>
            <w:tcW w:w="493" w:type="pct"/>
            <w:tcBorders>
              <w:bottom w:val="single" w:sz="4" w:space="0" w:color="auto"/>
            </w:tcBorders>
            <w:vAlign w:val="center"/>
          </w:tcPr>
          <w:p w14:paraId="7E0E4C54"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0.058</w:t>
            </w:r>
          </w:p>
        </w:tc>
        <w:tc>
          <w:tcPr>
            <w:tcW w:w="453" w:type="pct"/>
            <w:tcBorders>
              <w:bottom w:val="single" w:sz="4" w:space="0" w:color="auto"/>
            </w:tcBorders>
            <w:noWrap/>
            <w:vAlign w:val="center"/>
          </w:tcPr>
          <w:p w14:paraId="059335B8"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44.27</w:t>
            </w:r>
          </w:p>
        </w:tc>
        <w:tc>
          <w:tcPr>
            <w:tcW w:w="550" w:type="pct"/>
            <w:tcBorders>
              <w:bottom w:val="single" w:sz="4" w:space="0" w:color="auto"/>
            </w:tcBorders>
            <w:vAlign w:val="center"/>
          </w:tcPr>
          <w:p w14:paraId="7B80896A"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0.055</w:t>
            </w:r>
          </w:p>
        </w:tc>
        <w:tc>
          <w:tcPr>
            <w:tcW w:w="461" w:type="pct"/>
            <w:tcBorders>
              <w:bottom w:val="single" w:sz="4" w:space="0" w:color="auto"/>
            </w:tcBorders>
            <w:vAlign w:val="center"/>
          </w:tcPr>
          <w:p w14:paraId="0D24A2D8"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kern w:val="2"/>
                <w:sz w:val="20"/>
                <w:szCs w:val="20"/>
                <w:lang w:bidi="ar-EG"/>
                <w14:ligatures w14:val="standardContextual"/>
              </w:rPr>
              <w:t>45.60</w:t>
            </w:r>
          </w:p>
        </w:tc>
        <w:tc>
          <w:tcPr>
            <w:tcW w:w="550" w:type="pct"/>
            <w:tcBorders>
              <w:bottom w:val="single" w:sz="4" w:space="0" w:color="auto"/>
            </w:tcBorders>
            <w:vAlign w:val="center"/>
          </w:tcPr>
          <w:p w14:paraId="5187EB58" w14:textId="77777777" w:rsidR="00D63FB6" w:rsidRPr="00213AB0" w:rsidRDefault="00D63FB6" w:rsidP="00880F1D">
            <w:pPr>
              <w:spacing w:after="0" w:line="480" w:lineRule="auto"/>
              <w:jc w:val="center"/>
              <w:rPr>
                <w:rFonts w:asciiTheme="majorBidi" w:hAnsiTheme="majorBidi" w:cstheme="majorBidi"/>
                <w:color w:val="000000" w:themeColor="text1"/>
                <w:kern w:val="2"/>
                <w:sz w:val="20"/>
                <w:szCs w:val="20"/>
                <w:lang w:bidi="ar-EG"/>
                <w14:ligatures w14:val="standardContextual"/>
              </w:rPr>
            </w:pPr>
            <w:r w:rsidRPr="00213AB0">
              <w:rPr>
                <w:rFonts w:asciiTheme="majorBidi" w:hAnsiTheme="majorBidi" w:cstheme="majorBidi"/>
                <w:color w:val="000000" w:themeColor="text1"/>
                <w:sz w:val="20"/>
                <w:szCs w:val="20"/>
              </w:rPr>
              <w:t>0.02</w:t>
            </w:r>
          </w:p>
        </w:tc>
      </w:tr>
    </w:tbl>
    <w:p w14:paraId="543D65B4" w14:textId="77777777" w:rsidR="00D63FB6" w:rsidRDefault="00D63FB6" w:rsidP="00D63FB6">
      <w:pPr>
        <w:pStyle w:val="ListParagraph"/>
        <w:spacing w:after="0" w:line="480" w:lineRule="auto"/>
        <w:ind w:left="0"/>
        <w:jc w:val="center"/>
        <w:rPr>
          <w:rFonts w:ascii="Times New Roman" w:hAnsi="Times New Roman" w:cs="Times New Roman"/>
          <w:b/>
          <w:bCs/>
          <w:kern w:val="2"/>
          <w:sz w:val="24"/>
          <w:szCs w:val="24"/>
          <w:lang w:bidi="ar-EG"/>
        </w:rPr>
      </w:pPr>
    </w:p>
    <w:sectPr w:rsidR="00D63FB6" w:rsidSect="00CF180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BE229" w14:textId="77777777" w:rsidR="00345A64" w:rsidRDefault="00345A64">
      <w:pPr>
        <w:spacing w:after="0" w:line="240" w:lineRule="auto"/>
      </w:pPr>
      <w:r>
        <w:separator/>
      </w:r>
    </w:p>
  </w:endnote>
  <w:endnote w:type="continuationSeparator" w:id="0">
    <w:p w14:paraId="73BB8440" w14:textId="77777777" w:rsidR="00345A64" w:rsidRDefault="00345A64">
      <w:pPr>
        <w:spacing w:after="0" w:line="240" w:lineRule="auto"/>
      </w:pPr>
      <w:r>
        <w:continuationSeparator/>
      </w:r>
    </w:p>
  </w:endnote>
  <w:endnote w:type="continuationNotice" w:id="1">
    <w:p w14:paraId="133B830E" w14:textId="77777777" w:rsidR="00345A64" w:rsidRDefault="00345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ans">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C8E4E" w14:textId="77777777" w:rsidR="004002D6" w:rsidRDefault="004002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E9D8C" w14:textId="77777777" w:rsidR="004002D6" w:rsidRDefault="004002D6">
    <w:pPr>
      <w:pStyle w:val="Footer"/>
      <w:jc w:val="center"/>
    </w:pPr>
    <w:r>
      <w:fldChar w:fldCharType="begin"/>
    </w:r>
    <w:r>
      <w:instrText xml:space="preserve"> PAGE </w:instrText>
    </w:r>
    <w:r>
      <w:fldChar w:fldCharType="separate"/>
    </w:r>
    <w:r w:rsidR="00213AB0">
      <w:rPr>
        <w:noProof/>
      </w:rPr>
      <w:t>3</w:t>
    </w:r>
    <w:r>
      <w:rPr>
        <w:noProof/>
      </w:rPr>
      <w:fldChar w:fldCharType="end"/>
    </w:r>
  </w:p>
  <w:p w14:paraId="0B8ED53C" w14:textId="77777777" w:rsidR="004002D6" w:rsidRDefault="004002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893BA" w14:textId="77777777" w:rsidR="004002D6" w:rsidRDefault="00400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FB76A" w14:textId="77777777" w:rsidR="00345A64" w:rsidRDefault="00345A64">
      <w:pPr>
        <w:spacing w:after="0" w:line="240" w:lineRule="auto"/>
      </w:pPr>
      <w:r>
        <w:separator/>
      </w:r>
    </w:p>
  </w:footnote>
  <w:footnote w:type="continuationSeparator" w:id="0">
    <w:p w14:paraId="2E10A5A6" w14:textId="77777777" w:rsidR="00345A64" w:rsidRDefault="00345A64">
      <w:pPr>
        <w:spacing w:after="0" w:line="240" w:lineRule="auto"/>
      </w:pPr>
      <w:r>
        <w:continuationSeparator/>
      </w:r>
    </w:p>
  </w:footnote>
  <w:footnote w:type="continuationNotice" w:id="1">
    <w:p w14:paraId="1EFDF65E" w14:textId="77777777" w:rsidR="00345A64" w:rsidRDefault="00345A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956B" w14:textId="77777777" w:rsidR="004002D6" w:rsidRDefault="004002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CD50" w14:textId="77777777" w:rsidR="004002D6" w:rsidRDefault="004002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05E94" w14:textId="77777777" w:rsidR="004002D6" w:rsidRDefault="00400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multilevel"/>
    <w:tmpl w:val="9592A7B4"/>
    <w:name w:val="WW8Num2"/>
    <w:lvl w:ilvl="0">
      <w:start w:val="2"/>
      <w:numFmt w:val="decimal"/>
      <w:lvlText w:val="%1"/>
      <w:lvlJc w:val="left"/>
      <w:pPr>
        <w:tabs>
          <w:tab w:val="num" w:pos="0"/>
        </w:tabs>
        <w:ind w:left="360" w:hanging="360"/>
      </w:pPr>
      <w:rPr>
        <w:rFonts w:hint="default"/>
      </w:rPr>
    </w:lvl>
    <w:lvl w:ilvl="1">
      <w:start w:val="3"/>
      <w:numFmt w:val="decimal"/>
      <w:lvlText w:val="%1.%2"/>
      <w:lvlJc w:val="left"/>
      <w:pPr>
        <w:tabs>
          <w:tab w:val="num" w:pos="240"/>
        </w:tabs>
        <w:ind w:left="630" w:hanging="360"/>
      </w:pPr>
      <w:rPr>
        <w:rFonts w:hint="default"/>
        <w:b/>
        <w:bCs/>
      </w:rPr>
    </w:lvl>
    <w:lvl w:ilvl="2">
      <w:start w:val="1"/>
      <w:numFmt w:val="decimal"/>
      <w:lvlText w:val="%1.%2.%3"/>
      <w:lvlJc w:val="left"/>
      <w:pPr>
        <w:tabs>
          <w:tab w:val="num" w:pos="0"/>
        </w:tabs>
        <w:ind w:left="78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200" w:hanging="1080"/>
      </w:pPr>
      <w:rPr>
        <w:rFonts w:hint="default"/>
      </w:rPr>
    </w:lvl>
    <w:lvl w:ilvl="5">
      <w:start w:val="1"/>
      <w:numFmt w:val="decimal"/>
      <w:lvlText w:val="%1.%2.%3.%4.%5.%6"/>
      <w:lvlJc w:val="left"/>
      <w:pPr>
        <w:tabs>
          <w:tab w:val="num" w:pos="0"/>
        </w:tabs>
        <w:ind w:left="1230" w:hanging="1080"/>
      </w:pPr>
      <w:rPr>
        <w:rFonts w:hint="default"/>
      </w:rPr>
    </w:lvl>
    <w:lvl w:ilvl="6">
      <w:start w:val="1"/>
      <w:numFmt w:val="decimal"/>
      <w:lvlText w:val="%1.%2.%3.%4.%5.%6.%7"/>
      <w:lvlJc w:val="left"/>
      <w:pPr>
        <w:tabs>
          <w:tab w:val="num" w:pos="0"/>
        </w:tabs>
        <w:ind w:left="1620" w:hanging="1440"/>
      </w:pPr>
      <w:rPr>
        <w:rFonts w:hint="default"/>
      </w:rPr>
    </w:lvl>
    <w:lvl w:ilvl="7">
      <w:start w:val="1"/>
      <w:numFmt w:val="decimal"/>
      <w:lvlText w:val="%1.%2.%3.%4.%5.%6.%7.%8"/>
      <w:lvlJc w:val="left"/>
      <w:pPr>
        <w:tabs>
          <w:tab w:val="num" w:pos="0"/>
        </w:tabs>
        <w:ind w:left="1650" w:hanging="1440"/>
      </w:pPr>
      <w:rPr>
        <w:rFonts w:hint="default"/>
      </w:rPr>
    </w:lvl>
    <w:lvl w:ilvl="8">
      <w:start w:val="1"/>
      <w:numFmt w:val="decimal"/>
      <w:lvlText w:val="%1.%2.%3.%4.%5.%6.%7.%8.%9"/>
      <w:lvlJc w:val="left"/>
      <w:pPr>
        <w:tabs>
          <w:tab w:val="num" w:pos="0"/>
        </w:tabs>
        <w:ind w:left="1680" w:hanging="1440"/>
      </w:pPr>
      <w:rPr>
        <w:rFonts w:hint="default"/>
      </w:rPr>
    </w:lvl>
  </w:abstractNum>
  <w:abstractNum w:abstractNumId="2">
    <w:nsid w:val="00000003"/>
    <w:multiLevelType w:val="singleLevel"/>
    <w:tmpl w:val="81D4031A"/>
    <w:name w:val="WW8Num3"/>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nsid w:val="00000004"/>
    <w:multiLevelType w:val="multilevel"/>
    <w:tmpl w:val="00000004"/>
    <w:name w:val="WW8Num5"/>
    <w:lvl w:ilvl="0">
      <w:start w:val="3"/>
      <w:numFmt w:val="decimal"/>
      <w:lvlText w:val="%1"/>
      <w:lvlJc w:val="left"/>
      <w:pPr>
        <w:tabs>
          <w:tab w:val="num" w:pos="0"/>
        </w:tabs>
        <w:ind w:left="480" w:hanging="480"/>
      </w:pPr>
      <w:rPr>
        <w:rFonts w:hint="default"/>
      </w:rPr>
    </w:lvl>
    <w:lvl w:ilvl="1">
      <w:start w:val="7"/>
      <w:numFmt w:val="decimal"/>
      <w:lvlText w:val="%1.%2"/>
      <w:lvlJc w:val="left"/>
      <w:pPr>
        <w:tabs>
          <w:tab w:val="num" w:pos="0"/>
        </w:tabs>
        <w:ind w:left="480" w:hanging="480"/>
      </w:pPr>
      <w:rPr>
        <w:rFonts w:hint="default"/>
      </w:rPr>
    </w:lvl>
    <w:lvl w:ilvl="2">
      <w:start w:val="4"/>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4">
    <w:nsid w:val="00000005"/>
    <w:multiLevelType w:val="singleLevel"/>
    <w:tmpl w:val="00000005"/>
    <w:name w:val="WW8Num6"/>
    <w:lvl w:ilvl="0">
      <w:start w:val="760"/>
      <w:numFmt w:val="decimal"/>
      <w:lvlText w:val="%1"/>
      <w:lvlJc w:val="left"/>
      <w:pPr>
        <w:tabs>
          <w:tab w:val="num" w:pos="0"/>
        </w:tabs>
        <w:ind w:left="720" w:hanging="360"/>
      </w:pPr>
      <w:rPr>
        <w:rFonts w:hint="default"/>
        <w:color w:val="222222"/>
      </w:rPr>
    </w:lvl>
  </w:abstractNum>
  <w:abstractNum w:abstractNumId="5">
    <w:nsid w:val="00000006"/>
    <w:multiLevelType w:val="multilevel"/>
    <w:tmpl w:val="E960B5C2"/>
    <w:name w:val="WW8Num7"/>
    <w:lvl w:ilvl="0">
      <w:start w:val="1"/>
      <w:numFmt w:val="decimal"/>
      <w:lvlText w:val="%1."/>
      <w:lvlJc w:val="left"/>
      <w:pPr>
        <w:tabs>
          <w:tab w:val="num" w:pos="0"/>
        </w:tabs>
        <w:ind w:left="360" w:hanging="360"/>
      </w:pPr>
      <w:rPr>
        <w:rFonts w:ascii="Times New Roman" w:hAnsi="Times New Roman" w:cs="Times New Roman"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0000007"/>
    <w:multiLevelType w:val="multilevel"/>
    <w:tmpl w:val="00000007"/>
    <w:name w:val="WW8Num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nsid w:val="03253F83"/>
    <w:multiLevelType w:val="hybridMultilevel"/>
    <w:tmpl w:val="C71CF2A0"/>
    <w:lvl w:ilvl="0" w:tplc="FA66DE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141FBD"/>
    <w:multiLevelType w:val="multilevel"/>
    <w:tmpl w:val="8F6EFC6A"/>
    <w:lvl w:ilvl="0">
      <w:start w:val="3"/>
      <w:numFmt w:val="decimal"/>
      <w:lvlText w:val="%1"/>
      <w:lvlJc w:val="left"/>
      <w:pPr>
        <w:ind w:left="480" w:hanging="480"/>
      </w:pPr>
      <w:rPr>
        <w:rFonts w:eastAsia="Calibri" w:hint="default"/>
        <w:b/>
      </w:rPr>
    </w:lvl>
    <w:lvl w:ilvl="1">
      <w:start w:val="1"/>
      <w:numFmt w:val="decimal"/>
      <w:lvlText w:val="%1.%2"/>
      <w:lvlJc w:val="left"/>
      <w:pPr>
        <w:ind w:left="1020" w:hanging="480"/>
      </w:pPr>
      <w:rPr>
        <w:rFonts w:eastAsia="Calibri" w:hint="default"/>
        <w:b/>
      </w:rPr>
    </w:lvl>
    <w:lvl w:ilvl="2">
      <w:start w:val="5"/>
      <w:numFmt w:val="decimal"/>
      <w:lvlText w:val="%1.%2.%3"/>
      <w:lvlJc w:val="left"/>
      <w:pPr>
        <w:ind w:left="1800" w:hanging="720"/>
      </w:pPr>
      <w:rPr>
        <w:rFonts w:eastAsia="Calibri" w:hint="default"/>
        <w:b/>
      </w:rPr>
    </w:lvl>
    <w:lvl w:ilvl="3">
      <w:start w:val="1"/>
      <w:numFmt w:val="decimal"/>
      <w:lvlText w:val="%1.%2.%3.%4"/>
      <w:lvlJc w:val="left"/>
      <w:pPr>
        <w:ind w:left="2340" w:hanging="720"/>
      </w:pPr>
      <w:rPr>
        <w:rFonts w:eastAsia="Calibri" w:hint="default"/>
        <w:b/>
      </w:rPr>
    </w:lvl>
    <w:lvl w:ilvl="4">
      <w:start w:val="1"/>
      <w:numFmt w:val="decimal"/>
      <w:lvlText w:val="%1.%2.%3.%4.%5"/>
      <w:lvlJc w:val="left"/>
      <w:pPr>
        <w:ind w:left="3240" w:hanging="1080"/>
      </w:pPr>
      <w:rPr>
        <w:rFonts w:eastAsia="Calibri" w:hint="default"/>
        <w:b/>
      </w:rPr>
    </w:lvl>
    <w:lvl w:ilvl="5">
      <w:start w:val="1"/>
      <w:numFmt w:val="decimal"/>
      <w:lvlText w:val="%1.%2.%3.%4.%5.%6"/>
      <w:lvlJc w:val="left"/>
      <w:pPr>
        <w:ind w:left="3780" w:hanging="1080"/>
      </w:pPr>
      <w:rPr>
        <w:rFonts w:eastAsia="Calibri" w:hint="default"/>
        <w:b/>
      </w:rPr>
    </w:lvl>
    <w:lvl w:ilvl="6">
      <w:start w:val="1"/>
      <w:numFmt w:val="decimal"/>
      <w:lvlText w:val="%1.%2.%3.%4.%5.%6.%7"/>
      <w:lvlJc w:val="left"/>
      <w:pPr>
        <w:ind w:left="4680" w:hanging="1440"/>
      </w:pPr>
      <w:rPr>
        <w:rFonts w:eastAsia="Calibri" w:hint="default"/>
        <w:b/>
      </w:rPr>
    </w:lvl>
    <w:lvl w:ilvl="7">
      <w:start w:val="1"/>
      <w:numFmt w:val="decimal"/>
      <w:lvlText w:val="%1.%2.%3.%4.%5.%6.%7.%8"/>
      <w:lvlJc w:val="left"/>
      <w:pPr>
        <w:ind w:left="5220" w:hanging="1440"/>
      </w:pPr>
      <w:rPr>
        <w:rFonts w:eastAsia="Calibri" w:hint="default"/>
        <w:b/>
      </w:rPr>
    </w:lvl>
    <w:lvl w:ilvl="8">
      <w:start w:val="1"/>
      <w:numFmt w:val="decimal"/>
      <w:lvlText w:val="%1.%2.%3.%4.%5.%6.%7.%8.%9"/>
      <w:lvlJc w:val="left"/>
      <w:pPr>
        <w:ind w:left="6120" w:hanging="1800"/>
      </w:pPr>
      <w:rPr>
        <w:rFonts w:eastAsia="Calibri" w:hint="default"/>
        <w:b/>
      </w:rPr>
    </w:lvl>
  </w:abstractNum>
  <w:abstractNum w:abstractNumId="9">
    <w:nsid w:val="057F1958"/>
    <w:multiLevelType w:val="multilevel"/>
    <w:tmpl w:val="BB2CFBC6"/>
    <w:lvl w:ilvl="0">
      <w:start w:val="3"/>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0">
    <w:nsid w:val="11C43226"/>
    <w:multiLevelType w:val="multilevel"/>
    <w:tmpl w:val="1FFE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5192C"/>
    <w:multiLevelType w:val="hybridMultilevel"/>
    <w:tmpl w:val="88968C76"/>
    <w:lvl w:ilvl="0" w:tplc="15F0E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91EF2"/>
    <w:multiLevelType w:val="multilevel"/>
    <w:tmpl w:val="C9460E62"/>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B836ED6"/>
    <w:multiLevelType w:val="multilevel"/>
    <w:tmpl w:val="C5F4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F4F1B"/>
    <w:multiLevelType w:val="multilevel"/>
    <w:tmpl w:val="EC08726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10A0FA4"/>
    <w:multiLevelType w:val="multilevel"/>
    <w:tmpl w:val="5A608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A6E3422"/>
    <w:multiLevelType w:val="hybridMultilevel"/>
    <w:tmpl w:val="BA36602E"/>
    <w:lvl w:ilvl="0" w:tplc="62CA3CCC">
      <w:start w:val="760"/>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72750"/>
    <w:multiLevelType w:val="multilevel"/>
    <w:tmpl w:val="C6428140"/>
    <w:lvl w:ilvl="0">
      <w:start w:val="2"/>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nsid w:val="4C4D78FC"/>
    <w:multiLevelType w:val="multilevel"/>
    <w:tmpl w:val="627E0E0E"/>
    <w:lvl w:ilvl="0">
      <w:start w:val="3"/>
      <w:numFmt w:val="decimal"/>
      <w:lvlText w:val="%1"/>
      <w:lvlJc w:val="left"/>
      <w:pPr>
        <w:ind w:left="420" w:hanging="420"/>
      </w:pPr>
      <w:rPr>
        <w:rFonts w:hint="default"/>
        <w:b/>
      </w:rPr>
    </w:lvl>
    <w:lvl w:ilvl="1">
      <w:start w:val="13"/>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nsid w:val="52670BF2"/>
    <w:multiLevelType w:val="multilevel"/>
    <w:tmpl w:val="026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D04C2C"/>
    <w:multiLevelType w:val="multilevel"/>
    <w:tmpl w:val="E0BA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F2026A"/>
    <w:multiLevelType w:val="multilevel"/>
    <w:tmpl w:val="BB8C6DD2"/>
    <w:lvl w:ilvl="0">
      <w:start w:val="3"/>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61A707A9"/>
    <w:multiLevelType w:val="hybridMultilevel"/>
    <w:tmpl w:val="6B9221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63A86485"/>
    <w:multiLevelType w:val="hybridMultilevel"/>
    <w:tmpl w:val="116CD144"/>
    <w:lvl w:ilvl="0" w:tplc="3C607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901369"/>
    <w:multiLevelType w:val="multilevel"/>
    <w:tmpl w:val="C7D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9B7CC0"/>
    <w:multiLevelType w:val="multilevel"/>
    <w:tmpl w:val="3680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FF4C67"/>
    <w:multiLevelType w:val="multilevel"/>
    <w:tmpl w:val="8DE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CA7333"/>
    <w:multiLevelType w:val="hybridMultilevel"/>
    <w:tmpl w:val="1C1EF5D8"/>
    <w:lvl w:ilvl="0" w:tplc="A15CB45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7"/>
  </w:num>
  <w:num w:numId="10">
    <w:abstractNumId w:val="9"/>
  </w:num>
  <w:num w:numId="11">
    <w:abstractNumId w:val="23"/>
  </w:num>
  <w:num w:numId="12">
    <w:abstractNumId w:val="18"/>
  </w:num>
  <w:num w:numId="13">
    <w:abstractNumId w:val="8"/>
  </w:num>
  <w:num w:numId="14">
    <w:abstractNumId w:val="14"/>
  </w:num>
  <w:num w:numId="15">
    <w:abstractNumId w:val="12"/>
  </w:num>
  <w:num w:numId="16">
    <w:abstractNumId w:val="10"/>
  </w:num>
  <w:num w:numId="17">
    <w:abstractNumId w:val="20"/>
  </w:num>
  <w:num w:numId="18">
    <w:abstractNumId w:val="25"/>
  </w:num>
  <w:num w:numId="19">
    <w:abstractNumId w:val="19"/>
  </w:num>
  <w:num w:numId="20">
    <w:abstractNumId w:val="26"/>
  </w:num>
  <w:num w:numId="21">
    <w:abstractNumId w:val="24"/>
  </w:num>
  <w:num w:numId="22">
    <w:abstractNumId w:val="13"/>
  </w:num>
  <w:num w:numId="23">
    <w:abstractNumId w:val="22"/>
  </w:num>
  <w:num w:numId="24">
    <w:abstractNumId w:val="15"/>
  </w:num>
  <w:num w:numId="25">
    <w:abstractNumId w:val="27"/>
  </w:num>
  <w:num w:numId="26">
    <w:abstractNumId w:val="16"/>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82"/>
    <w:rsid w:val="000000F1"/>
    <w:rsid w:val="00000C20"/>
    <w:rsid w:val="00001A01"/>
    <w:rsid w:val="000079F7"/>
    <w:rsid w:val="00010F0D"/>
    <w:rsid w:val="0001138B"/>
    <w:rsid w:val="00016236"/>
    <w:rsid w:val="00016C85"/>
    <w:rsid w:val="0003185B"/>
    <w:rsid w:val="00034940"/>
    <w:rsid w:val="00040486"/>
    <w:rsid w:val="00040712"/>
    <w:rsid w:val="00041CCE"/>
    <w:rsid w:val="00042EDF"/>
    <w:rsid w:val="00052DB6"/>
    <w:rsid w:val="00053191"/>
    <w:rsid w:val="00053589"/>
    <w:rsid w:val="00061B25"/>
    <w:rsid w:val="000670DE"/>
    <w:rsid w:val="00072F48"/>
    <w:rsid w:val="00074742"/>
    <w:rsid w:val="00074A12"/>
    <w:rsid w:val="000756C0"/>
    <w:rsid w:val="000758B3"/>
    <w:rsid w:val="000768CF"/>
    <w:rsid w:val="00076FF7"/>
    <w:rsid w:val="000777A9"/>
    <w:rsid w:val="00081537"/>
    <w:rsid w:val="00081EEA"/>
    <w:rsid w:val="00084B4C"/>
    <w:rsid w:val="00090D66"/>
    <w:rsid w:val="00091644"/>
    <w:rsid w:val="000953CB"/>
    <w:rsid w:val="000A1B7F"/>
    <w:rsid w:val="000A69F5"/>
    <w:rsid w:val="000A797D"/>
    <w:rsid w:val="000B07E5"/>
    <w:rsid w:val="000B38F9"/>
    <w:rsid w:val="000C040D"/>
    <w:rsid w:val="000C0FD3"/>
    <w:rsid w:val="000C5382"/>
    <w:rsid w:val="000C59A0"/>
    <w:rsid w:val="000C76DF"/>
    <w:rsid w:val="000D1685"/>
    <w:rsid w:val="000D4F71"/>
    <w:rsid w:val="000D659E"/>
    <w:rsid w:val="000E1B2E"/>
    <w:rsid w:val="000E20B8"/>
    <w:rsid w:val="000E51F7"/>
    <w:rsid w:val="000E640D"/>
    <w:rsid w:val="000E7A4F"/>
    <w:rsid w:val="000F01FF"/>
    <w:rsid w:val="000F0830"/>
    <w:rsid w:val="000F25A4"/>
    <w:rsid w:val="000F4F32"/>
    <w:rsid w:val="0010241D"/>
    <w:rsid w:val="001072C5"/>
    <w:rsid w:val="00110121"/>
    <w:rsid w:val="00111BC1"/>
    <w:rsid w:val="0011283B"/>
    <w:rsid w:val="00114939"/>
    <w:rsid w:val="00115367"/>
    <w:rsid w:val="00122DE0"/>
    <w:rsid w:val="00123EFA"/>
    <w:rsid w:val="00124BA0"/>
    <w:rsid w:val="00125A8D"/>
    <w:rsid w:val="00125E0A"/>
    <w:rsid w:val="00127A2F"/>
    <w:rsid w:val="00131B33"/>
    <w:rsid w:val="00131B5D"/>
    <w:rsid w:val="00133F47"/>
    <w:rsid w:val="00152975"/>
    <w:rsid w:val="00153716"/>
    <w:rsid w:val="0015425F"/>
    <w:rsid w:val="00157A2D"/>
    <w:rsid w:val="00162CBF"/>
    <w:rsid w:val="001640F2"/>
    <w:rsid w:val="00172A22"/>
    <w:rsid w:val="00174A24"/>
    <w:rsid w:val="00186ECC"/>
    <w:rsid w:val="00191E18"/>
    <w:rsid w:val="00192081"/>
    <w:rsid w:val="001942D2"/>
    <w:rsid w:val="00194F85"/>
    <w:rsid w:val="001970F4"/>
    <w:rsid w:val="00197295"/>
    <w:rsid w:val="001A1C53"/>
    <w:rsid w:val="001A41CB"/>
    <w:rsid w:val="001A5A1A"/>
    <w:rsid w:val="001B1392"/>
    <w:rsid w:val="001B2BBE"/>
    <w:rsid w:val="001B5D22"/>
    <w:rsid w:val="001B5F49"/>
    <w:rsid w:val="001C1780"/>
    <w:rsid w:val="001C230B"/>
    <w:rsid w:val="001C462F"/>
    <w:rsid w:val="001C4A71"/>
    <w:rsid w:val="001C628E"/>
    <w:rsid w:val="001D04AA"/>
    <w:rsid w:val="001D084C"/>
    <w:rsid w:val="001D14D8"/>
    <w:rsid w:val="001D198C"/>
    <w:rsid w:val="001D2FE0"/>
    <w:rsid w:val="001D6672"/>
    <w:rsid w:val="001D6D60"/>
    <w:rsid w:val="001D7B08"/>
    <w:rsid w:val="001E22CC"/>
    <w:rsid w:val="00200927"/>
    <w:rsid w:val="002009D6"/>
    <w:rsid w:val="002129EE"/>
    <w:rsid w:val="0021388F"/>
    <w:rsid w:val="00213AB0"/>
    <w:rsid w:val="00213D31"/>
    <w:rsid w:val="002202AC"/>
    <w:rsid w:val="00221D77"/>
    <w:rsid w:val="002243C9"/>
    <w:rsid w:val="00224EEA"/>
    <w:rsid w:val="002300BC"/>
    <w:rsid w:val="0023145C"/>
    <w:rsid w:val="00232EDE"/>
    <w:rsid w:val="002332AD"/>
    <w:rsid w:val="00233887"/>
    <w:rsid w:val="00235619"/>
    <w:rsid w:val="0023779B"/>
    <w:rsid w:val="00242A5A"/>
    <w:rsid w:val="00245423"/>
    <w:rsid w:val="002456CC"/>
    <w:rsid w:val="002466B2"/>
    <w:rsid w:val="002469C6"/>
    <w:rsid w:val="002477C1"/>
    <w:rsid w:val="0025256A"/>
    <w:rsid w:val="00262887"/>
    <w:rsid w:val="0026301C"/>
    <w:rsid w:val="002631BA"/>
    <w:rsid w:val="00264040"/>
    <w:rsid w:val="00264ADA"/>
    <w:rsid w:val="002668B1"/>
    <w:rsid w:val="0026706C"/>
    <w:rsid w:val="00272332"/>
    <w:rsid w:val="00272968"/>
    <w:rsid w:val="00275A85"/>
    <w:rsid w:val="002768A1"/>
    <w:rsid w:val="0028111D"/>
    <w:rsid w:val="0028426B"/>
    <w:rsid w:val="00285A7E"/>
    <w:rsid w:val="00287D9E"/>
    <w:rsid w:val="00290489"/>
    <w:rsid w:val="002951E1"/>
    <w:rsid w:val="00297244"/>
    <w:rsid w:val="002A04E7"/>
    <w:rsid w:val="002A0B15"/>
    <w:rsid w:val="002A5E7A"/>
    <w:rsid w:val="002A72A5"/>
    <w:rsid w:val="002A7A98"/>
    <w:rsid w:val="002B4A0A"/>
    <w:rsid w:val="002B794B"/>
    <w:rsid w:val="002B7DA4"/>
    <w:rsid w:val="002C086A"/>
    <w:rsid w:val="002C0F45"/>
    <w:rsid w:val="002C3988"/>
    <w:rsid w:val="002C5221"/>
    <w:rsid w:val="002C60AE"/>
    <w:rsid w:val="002D04B3"/>
    <w:rsid w:val="002D1CDB"/>
    <w:rsid w:val="002D320C"/>
    <w:rsid w:val="002D432E"/>
    <w:rsid w:val="002D437F"/>
    <w:rsid w:val="002D6F82"/>
    <w:rsid w:val="002F0B35"/>
    <w:rsid w:val="002F13B4"/>
    <w:rsid w:val="002F5BB5"/>
    <w:rsid w:val="002F6F2B"/>
    <w:rsid w:val="002F7113"/>
    <w:rsid w:val="00302A97"/>
    <w:rsid w:val="003041F2"/>
    <w:rsid w:val="00305F35"/>
    <w:rsid w:val="00306D8B"/>
    <w:rsid w:val="00307830"/>
    <w:rsid w:val="00312EC8"/>
    <w:rsid w:val="00312F0C"/>
    <w:rsid w:val="00317F5D"/>
    <w:rsid w:val="00324595"/>
    <w:rsid w:val="003279BA"/>
    <w:rsid w:val="00327E77"/>
    <w:rsid w:val="00327ED6"/>
    <w:rsid w:val="00333664"/>
    <w:rsid w:val="00334982"/>
    <w:rsid w:val="00334C0C"/>
    <w:rsid w:val="00335F8B"/>
    <w:rsid w:val="003361EF"/>
    <w:rsid w:val="00336C48"/>
    <w:rsid w:val="00337F9C"/>
    <w:rsid w:val="00340C96"/>
    <w:rsid w:val="003420C5"/>
    <w:rsid w:val="003430CA"/>
    <w:rsid w:val="0034363F"/>
    <w:rsid w:val="00344E12"/>
    <w:rsid w:val="00345A64"/>
    <w:rsid w:val="00354C57"/>
    <w:rsid w:val="00360029"/>
    <w:rsid w:val="003662C5"/>
    <w:rsid w:val="00366992"/>
    <w:rsid w:val="00367109"/>
    <w:rsid w:val="00370A92"/>
    <w:rsid w:val="0037287B"/>
    <w:rsid w:val="003732ED"/>
    <w:rsid w:val="00374F2C"/>
    <w:rsid w:val="003760E9"/>
    <w:rsid w:val="00376808"/>
    <w:rsid w:val="00377ECA"/>
    <w:rsid w:val="00382B3F"/>
    <w:rsid w:val="00382FB3"/>
    <w:rsid w:val="00384C5F"/>
    <w:rsid w:val="003921AD"/>
    <w:rsid w:val="00392D57"/>
    <w:rsid w:val="00395E81"/>
    <w:rsid w:val="003968A4"/>
    <w:rsid w:val="003975D1"/>
    <w:rsid w:val="003A1DCE"/>
    <w:rsid w:val="003A5A00"/>
    <w:rsid w:val="003B2038"/>
    <w:rsid w:val="003B3D08"/>
    <w:rsid w:val="003C0A4C"/>
    <w:rsid w:val="003C25FC"/>
    <w:rsid w:val="003C2B9E"/>
    <w:rsid w:val="003D1FD1"/>
    <w:rsid w:val="003D2262"/>
    <w:rsid w:val="003D641A"/>
    <w:rsid w:val="003D6652"/>
    <w:rsid w:val="003E06B6"/>
    <w:rsid w:val="003E082D"/>
    <w:rsid w:val="003F1045"/>
    <w:rsid w:val="003F385C"/>
    <w:rsid w:val="003F39D6"/>
    <w:rsid w:val="003F4A16"/>
    <w:rsid w:val="004002D6"/>
    <w:rsid w:val="00403E2D"/>
    <w:rsid w:val="00405B48"/>
    <w:rsid w:val="00410B90"/>
    <w:rsid w:val="00410D6C"/>
    <w:rsid w:val="004120E0"/>
    <w:rsid w:val="004129C1"/>
    <w:rsid w:val="0042081F"/>
    <w:rsid w:val="004221BA"/>
    <w:rsid w:val="00430E98"/>
    <w:rsid w:val="00434738"/>
    <w:rsid w:val="004375DF"/>
    <w:rsid w:val="00437F74"/>
    <w:rsid w:val="00442277"/>
    <w:rsid w:val="004428E8"/>
    <w:rsid w:val="00443944"/>
    <w:rsid w:val="004441E2"/>
    <w:rsid w:val="00444E9E"/>
    <w:rsid w:val="00446031"/>
    <w:rsid w:val="00447155"/>
    <w:rsid w:val="00447324"/>
    <w:rsid w:val="004507D1"/>
    <w:rsid w:val="0045374D"/>
    <w:rsid w:val="00455103"/>
    <w:rsid w:val="0046408B"/>
    <w:rsid w:val="00470EC3"/>
    <w:rsid w:val="0047233A"/>
    <w:rsid w:val="00484AB9"/>
    <w:rsid w:val="00485E05"/>
    <w:rsid w:val="00486D68"/>
    <w:rsid w:val="0049792B"/>
    <w:rsid w:val="004A2A8A"/>
    <w:rsid w:val="004A2C2A"/>
    <w:rsid w:val="004A401F"/>
    <w:rsid w:val="004A6D45"/>
    <w:rsid w:val="004A6FB9"/>
    <w:rsid w:val="004B08BB"/>
    <w:rsid w:val="004B0DB6"/>
    <w:rsid w:val="004B13C0"/>
    <w:rsid w:val="004B14D8"/>
    <w:rsid w:val="004B209A"/>
    <w:rsid w:val="004B5452"/>
    <w:rsid w:val="004B64B5"/>
    <w:rsid w:val="004C042F"/>
    <w:rsid w:val="004D5358"/>
    <w:rsid w:val="004E7381"/>
    <w:rsid w:val="004E7F63"/>
    <w:rsid w:val="004F0982"/>
    <w:rsid w:val="004F1D56"/>
    <w:rsid w:val="004F5FB0"/>
    <w:rsid w:val="00500FB3"/>
    <w:rsid w:val="00501A08"/>
    <w:rsid w:val="00501A46"/>
    <w:rsid w:val="00502161"/>
    <w:rsid w:val="00502A3B"/>
    <w:rsid w:val="00504F67"/>
    <w:rsid w:val="0050520C"/>
    <w:rsid w:val="00511372"/>
    <w:rsid w:val="005115BC"/>
    <w:rsid w:val="00511D71"/>
    <w:rsid w:val="005125ED"/>
    <w:rsid w:val="00514B5D"/>
    <w:rsid w:val="005175C2"/>
    <w:rsid w:val="00521307"/>
    <w:rsid w:val="00526AFA"/>
    <w:rsid w:val="00526DC1"/>
    <w:rsid w:val="00526DFF"/>
    <w:rsid w:val="00532F74"/>
    <w:rsid w:val="00533B20"/>
    <w:rsid w:val="00533C10"/>
    <w:rsid w:val="00541D11"/>
    <w:rsid w:val="005422B5"/>
    <w:rsid w:val="00545E27"/>
    <w:rsid w:val="0055012C"/>
    <w:rsid w:val="0055407F"/>
    <w:rsid w:val="0055411F"/>
    <w:rsid w:val="00554492"/>
    <w:rsid w:val="0055566C"/>
    <w:rsid w:val="00560E85"/>
    <w:rsid w:val="005642E8"/>
    <w:rsid w:val="00565CA7"/>
    <w:rsid w:val="00567887"/>
    <w:rsid w:val="00567E84"/>
    <w:rsid w:val="00571AA2"/>
    <w:rsid w:val="00583BAE"/>
    <w:rsid w:val="00583FC8"/>
    <w:rsid w:val="005852F9"/>
    <w:rsid w:val="0058535C"/>
    <w:rsid w:val="00586C4A"/>
    <w:rsid w:val="00590ACE"/>
    <w:rsid w:val="00591342"/>
    <w:rsid w:val="005914B4"/>
    <w:rsid w:val="005925E0"/>
    <w:rsid w:val="00593098"/>
    <w:rsid w:val="005937EC"/>
    <w:rsid w:val="005A1401"/>
    <w:rsid w:val="005A1899"/>
    <w:rsid w:val="005A6AB3"/>
    <w:rsid w:val="005A6ADC"/>
    <w:rsid w:val="005A6EA9"/>
    <w:rsid w:val="005A7685"/>
    <w:rsid w:val="005B033B"/>
    <w:rsid w:val="005B1694"/>
    <w:rsid w:val="005B2634"/>
    <w:rsid w:val="005B4FA1"/>
    <w:rsid w:val="005B7AAA"/>
    <w:rsid w:val="005C05CD"/>
    <w:rsid w:val="005C1FF3"/>
    <w:rsid w:val="005C3825"/>
    <w:rsid w:val="005C48A3"/>
    <w:rsid w:val="005C51FC"/>
    <w:rsid w:val="005C57F6"/>
    <w:rsid w:val="005C5A09"/>
    <w:rsid w:val="005D0589"/>
    <w:rsid w:val="005D2F3F"/>
    <w:rsid w:val="005D3E2B"/>
    <w:rsid w:val="005D7539"/>
    <w:rsid w:val="005D795E"/>
    <w:rsid w:val="005D7F52"/>
    <w:rsid w:val="005E0E6C"/>
    <w:rsid w:val="005E19DA"/>
    <w:rsid w:val="005E1FC5"/>
    <w:rsid w:val="005E3E0C"/>
    <w:rsid w:val="005F23E2"/>
    <w:rsid w:val="005F6DD6"/>
    <w:rsid w:val="005F6FC7"/>
    <w:rsid w:val="00603207"/>
    <w:rsid w:val="00607B54"/>
    <w:rsid w:val="00607F72"/>
    <w:rsid w:val="00614D4D"/>
    <w:rsid w:val="00616A38"/>
    <w:rsid w:val="00617F4A"/>
    <w:rsid w:val="00620310"/>
    <w:rsid w:val="00621A88"/>
    <w:rsid w:val="006231C2"/>
    <w:rsid w:val="0063009D"/>
    <w:rsid w:val="00633311"/>
    <w:rsid w:val="00633360"/>
    <w:rsid w:val="006367FA"/>
    <w:rsid w:val="00643972"/>
    <w:rsid w:val="006446C5"/>
    <w:rsid w:val="00644C11"/>
    <w:rsid w:val="006513E7"/>
    <w:rsid w:val="006517CD"/>
    <w:rsid w:val="00653035"/>
    <w:rsid w:val="0065641B"/>
    <w:rsid w:val="00657CA8"/>
    <w:rsid w:val="006607F0"/>
    <w:rsid w:val="00661B1F"/>
    <w:rsid w:val="00672E43"/>
    <w:rsid w:val="00682623"/>
    <w:rsid w:val="00682ED0"/>
    <w:rsid w:val="00684C01"/>
    <w:rsid w:val="00687444"/>
    <w:rsid w:val="006912D3"/>
    <w:rsid w:val="00691A44"/>
    <w:rsid w:val="00693FBB"/>
    <w:rsid w:val="006945FE"/>
    <w:rsid w:val="006A5730"/>
    <w:rsid w:val="006A5A88"/>
    <w:rsid w:val="006A5C24"/>
    <w:rsid w:val="006B7223"/>
    <w:rsid w:val="006C0259"/>
    <w:rsid w:val="006C4F97"/>
    <w:rsid w:val="006C530E"/>
    <w:rsid w:val="006C731F"/>
    <w:rsid w:val="006D0B8C"/>
    <w:rsid w:val="006D70F1"/>
    <w:rsid w:val="006D7755"/>
    <w:rsid w:val="006E16F8"/>
    <w:rsid w:val="006E24D1"/>
    <w:rsid w:val="006E484B"/>
    <w:rsid w:val="006F1C8D"/>
    <w:rsid w:val="006F397A"/>
    <w:rsid w:val="006F5824"/>
    <w:rsid w:val="0070307E"/>
    <w:rsid w:val="007056ED"/>
    <w:rsid w:val="00707745"/>
    <w:rsid w:val="00713F45"/>
    <w:rsid w:val="00714015"/>
    <w:rsid w:val="0072383B"/>
    <w:rsid w:val="007245D2"/>
    <w:rsid w:val="00724C9B"/>
    <w:rsid w:val="00724CD5"/>
    <w:rsid w:val="00726B4B"/>
    <w:rsid w:val="00726FCA"/>
    <w:rsid w:val="007374EE"/>
    <w:rsid w:val="00745103"/>
    <w:rsid w:val="007478A0"/>
    <w:rsid w:val="0075013E"/>
    <w:rsid w:val="0075153E"/>
    <w:rsid w:val="00752726"/>
    <w:rsid w:val="00757652"/>
    <w:rsid w:val="0076086F"/>
    <w:rsid w:val="00761F72"/>
    <w:rsid w:val="00762323"/>
    <w:rsid w:val="00763715"/>
    <w:rsid w:val="00766894"/>
    <w:rsid w:val="00767217"/>
    <w:rsid w:val="007701BE"/>
    <w:rsid w:val="00774027"/>
    <w:rsid w:val="0077573C"/>
    <w:rsid w:val="00776BA6"/>
    <w:rsid w:val="0077750C"/>
    <w:rsid w:val="00791406"/>
    <w:rsid w:val="0079156C"/>
    <w:rsid w:val="00791FFD"/>
    <w:rsid w:val="007A30B5"/>
    <w:rsid w:val="007A487A"/>
    <w:rsid w:val="007A57A7"/>
    <w:rsid w:val="007A5C8E"/>
    <w:rsid w:val="007A7529"/>
    <w:rsid w:val="007B041C"/>
    <w:rsid w:val="007B0EF2"/>
    <w:rsid w:val="007B22A2"/>
    <w:rsid w:val="007B24A6"/>
    <w:rsid w:val="007B3EF1"/>
    <w:rsid w:val="007B4350"/>
    <w:rsid w:val="007B787D"/>
    <w:rsid w:val="007B7905"/>
    <w:rsid w:val="007C2B07"/>
    <w:rsid w:val="007C3F68"/>
    <w:rsid w:val="007C5822"/>
    <w:rsid w:val="007D2665"/>
    <w:rsid w:val="007D5C0D"/>
    <w:rsid w:val="007D68AA"/>
    <w:rsid w:val="007E0FFE"/>
    <w:rsid w:val="007E1116"/>
    <w:rsid w:val="007E160F"/>
    <w:rsid w:val="007E1B3D"/>
    <w:rsid w:val="007E3F28"/>
    <w:rsid w:val="007E5D4E"/>
    <w:rsid w:val="007F2C44"/>
    <w:rsid w:val="007F45D9"/>
    <w:rsid w:val="007F54C5"/>
    <w:rsid w:val="007F5A4E"/>
    <w:rsid w:val="008034AA"/>
    <w:rsid w:val="008043E4"/>
    <w:rsid w:val="00804708"/>
    <w:rsid w:val="008064D6"/>
    <w:rsid w:val="0081443D"/>
    <w:rsid w:val="00815B83"/>
    <w:rsid w:val="0082012C"/>
    <w:rsid w:val="00820891"/>
    <w:rsid w:val="00824401"/>
    <w:rsid w:val="00825677"/>
    <w:rsid w:val="00826E0A"/>
    <w:rsid w:val="00827884"/>
    <w:rsid w:val="00827C95"/>
    <w:rsid w:val="00832F00"/>
    <w:rsid w:val="00834BFF"/>
    <w:rsid w:val="00836F7F"/>
    <w:rsid w:val="008527E6"/>
    <w:rsid w:val="008549AF"/>
    <w:rsid w:val="00855E9B"/>
    <w:rsid w:val="00856FA7"/>
    <w:rsid w:val="00864061"/>
    <w:rsid w:val="0086481A"/>
    <w:rsid w:val="0087385B"/>
    <w:rsid w:val="00876725"/>
    <w:rsid w:val="00880F1D"/>
    <w:rsid w:val="00882910"/>
    <w:rsid w:val="0088664F"/>
    <w:rsid w:val="008869A7"/>
    <w:rsid w:val="00892253"/>
    <w:rsid w:val="00893445"/>
    <w:rsid w:val="008964FD"/>
    <w:rsid w:val="00896A5B"/>
    <w:rsid w:val="00897804"/>
    <w:rsid w:val="008A21AA"/>
    <w:rsid w:val="008A6670"/>
    <w:rsid w:val="008A6CF9"/>
    <w:rsid w:val="008B0859"/>
    <w:rsid w:val="008B3E4A"/>
    <w:rsid w:val="008C12FE"/>
    <w:rsid w:val="008C43E1"/>
    <w:rsid w:val="008C5753"/>
    <w:rsid w:val="008C6AEC"/>
    <w:rsid w:val="008C6FF4"/>
    <w:rsid w:val="008C7746"/>
    <w:rsid w:val="008D0211"/>
    <w:rsid w:val="008D3078"/>
    <w:rsid w:val="008D42CC"/>
    <w:rsid w:val="008D42EC"/>
    <w:rsid w:val="008D4618"/>
    <w:rsid w:val="008D48D9"/>
    <w:rsid w:val="008D6242"/>
    <w:rsid w:val="008E0799"/>
    <w:rsid w:val="008E34DF"/>
    <w:rsid w:val="008E359B"/>
    <w:rsid w:val="008E692C"/>
    <w:rsid w:val="008F3B8B"/>
    <w:rsid w:val="008F433D"/>
    <w:rsid w:val="0090022D"/>
    <w:rsid w:val="00900DCD"/>
    <w:rsid w:val="00900F2E"/>
    <w:rsid w:val="00904C84"/>
    <w:rsid w:val="00905584"/>
    <w:rsid w:val="00906509"/>
    <w:rsid w:val="00911B4D"/>
    <w:rsid w:val="0091330F"/>
    <w:rsid w:val="00916746"/>
    <w:rsid w:val="00917ABA"/>
    <w:rsid w:val="00925077"/>
    <w:rsid w:val="0092511A"/>
    <w:rsid w:val="009332A2"/>
    <w:rsid w:val="0093419A"/>
    <w:rsid w:val="00935003"/>
    <w:rsid w:val="00937480"/>
    <w:rsid w:val="009376D8"/>
    <w:rsid w:val="00941738"/>
    <w:rsid w:val="00943CC7"/>
    <w:rsid w:val="00945211"/>
    <w:rsid w:val="00946BF5"/>
    <w:rsid w:val="009479E3"/>
    <w:rsid w:val="00950D93"/>
    <w:rsid w:val="0096167B"/>
    <w:rsid w:val="00961D4E"/>
    <w:rsid w:val="00964863"/>
    <w:rsid w:val="0096665B"/>
    <w:rsid w:val="009714D8"/>
    <w:rsid w:val="00972031"/>
    <w:rsid w:val="00974E94"/>
    <w:rsid w:val="0098718E"/>
    <w:rsid w:val="00990AAC"/>
    <w:rsid w:val="00990FD8"/>
    <w:rsid w:val="009910E4"/>
    <w:rsid w:val="00992D39"/>
    <w:rsid w:val="0099350D"/>
    <w:rsid w:val="009A2623"/>
    <w:rsid w:val="009A3715"/>
    <w:rsid w:val="009A4CF1"/>
    <w:rsid w:val="009A5FA5"/>
    <w:rsid w:val="009A752C"/>
    <w:rsid w:val="009B289C"/>
    <w:rsid w:val="009B2FD0"/>
    <w:rsid w:val="009B3923"/>
    <w:rsid w:val="009B518C"/>
    <w:rsid w:val="009B5585"/>
    <w:rsid w:val="009B62D6"/>
    <w:rsid w:val="009B7A45"/>
    <w:rsid w:val="009C2E67"/>
    <w:rsid w:val="009C5416"/>
    <w:rsid w:val="009C7388"/>
    <w:rsid w:val="009C7E5D"/>
    <w:rsid w:val="009E0AD6"/>
    <w:rsid w:val="009E1590"/>
    <w:rsid w:val="009E1BC0"/>
    <w:rsid w:val="009E1E53"/>
    <w:rsid w:val="009E265C"/>
    <w:rsid w:val="009E5DF1"/>
    <w:rsid w:val="009E6D5A"/>
    <w:rsid w:val="009F2529"/>
    <w:rsid w:val="009F2EF1"/>
    <w:rsid w:val="009F68CA"/>
    <w:rsid w:val="00A03411"/>
    <w:rsid w:val="00A038C0"/>
    <w:rsid w:val="00A053C1"/>
    <w:rsid w:val="00A06893"/>
    <w:rsid w:val="00A073E2"/>
    <w:rsid w:val="00A0776C"/>
    <w:rsid w:val="00A13FE5"/>
    <w:rsid w:val="00A210F1"/>
    <w:rsid w:val="00A215A4"/>
    <w:rsid w:val="00A27743"/>
    <w:rsid w:val="00A33AFF"/>
    <w:rsid w:val="00A34F27"/>
    <w:rsid w:val="00A35053"/>
    <w:rsid w:val="00A35F65"/>
    <w:rsid w:val="00A516D5"/>
    <w:rsid w:val="00A51866"/>
    <w:rsid w:val="00A532B2"/>
    <w:rsid w:val="00A53657"/>
    <w:rsid w:val="00A53805"/>
    <w:rsid w:val="00A54ADE"/>
    <w:rsid w:val="00A60525"/>
    <w:rsid w:val="00A625EA"/>
    <w:rsid w:val="00A704C3"/>
    <w:rsid w:val="00A71162"/>
    <w:rsid w:val="00A751CA"/>
    <w:rsid w:val="00A76F72"/>
    <w:rsid w:val="00A77C40"/>
    <w:rsid w:val="00A80904"/>
    <w:rsid w:val="00A838F3"/>
    <w:rsid w:val="00A83A36"/>
    <w:rsid w:val="00A85E52"/>
    <w:rsid w:val="00A869F1"/>
    <w:rsid w:val="00A902FD"/>
    <w:rsid w:val="00A9051B"/>
    <w:rsid w:val="00A961AA"/>
    <w:rsid w:val="00A965C8"/>
    <w:rsid w:val="00AA3B8E"/>
    <w:rsid w:val="00AA3C6E"/>
    <w:rsid w:val="00AA4360"/>
    <w:rsid w:val="00AA4A06"/>
    <w:rsid w:val="00AA597B"/>
    <w:rsid w:val="00AA78E3"/>
    <w:rsid w:val="00AB0909"/>
    <w:rsid w:val="00AB0C95"/>
    <w:rsid w:val="00AB6220"/>
    <w:rsid w:val="00AC34FC"/>
    <w:rsid w:val="00AC3785"/>
    <w:rsid w:val="00AC62CE"/>
    <w:rsid w:val="00AC7059"/>
    <w:rsid w:val="00AC727E"/>
    <w:rsid w:val="00AC7802"/>
    <w:rsid w:val="00AD1333"/>
    <w:rsid w:val="00AD2AC8"/>
    <w:rsid w:val="00AD2B5C"/>
    <w:rsid w:val="00AD4781"/>
    <w:rsid w:val="00AD545A"/>
    <w:rsid w:val="00AD5A73"/>
    <w:rsid w:val="00AE0A90"/>
    <w:rsid w:val="00AE0D22"/>
    <w:rsid w:val="00AE4E36"/>
    <w:rsid w:val="00AE5293"/>
    <w:rsid w:val="00AE589F"/>
    <w:rsid w:val="00AE5D91"/>
    <w:rsid w:val="00AF311B"/>
    <w:rsid w:val="00AF3B55"/>
    <w:rsid w:val="00AF6799"/>
    <w:rsid w:val="00B03CBF"/>
    <w:rsid w:val="00B06BC5"/>
    <w:rsid w:val="00B11A00"/>
    <w:rsid w:val="00B13EF4"/>
    <w:rsid w:val="00B13F69"/>
    <w:rsid w:val="00B177AC"/>
    <w:rsid w:val="00B17F58"/>
    <w:rsid w:val="00B2338F"/>
    <w:rsid w:val="00B3138D"/>
    <w:rsid w:val="00B335BC"/>
    <w:rsid w:val="00B349B2"/>
    <w:rsid w:val="00B35C13"/>
    <w:rsid w:val="00B37FC9"/>
    <w:rsid w:val="00B414DD"/>
    <w:rsid w:val="00B41EB1"/>
    <w:rsid w:val="00B43CEF"/>
    <w:rsid w:val="00B45FA9"/>
    <w:rsid w:val="00B46163"/>
    <w:rsid w:val="00B504AB"/>
    <w:rsid w:val="00B51389"/>
    <w:rsid w:val="00B51606"/>
    <w:rsid w:val="00B52172"/>
    <w:rsid w:val="00B52F7E"/>
    <w:rsid w:val="00B53FF6"/>
    <w:rsid w:val="00B54313"/>
    <w:rsid w:val="00B5495A"/>
    <w:rsid w:val="00B5658C"/>
    <w:rsid w:val="00B571C7"/>
    <w:rsid w:val="00B605F2"/>
    <w:rsid w:val="00B6095D"/>
    <w:rsid w:val="00B610B7"/>
    <w:rsid w:val="00B61761"/>
    <w:rsid w:val="00B63197"/>
    <w:rsid w:val="00B664F1"/>
    <w:rsid w:val="00B6715B"/>
    <w:rsid w:val="00B723F3"/>
    <w:rsid w:val="00B73547"/>
    <w:rsid w:val="00B73C39"/>
    <w:rsid w:val="00B7431B"/>
    <w:rsid w:val="00B76AE6"/>
    <w:rsid w:val="00B76E12"/>
    <w:rsid w:val="00B7720F"/>
    <w:rsid w:val="00B87C91"/>
    <w:rsid w:val="00B9129D"/>
    <w:rsid w:val="00B913A1"/>
    <w:rsid w:val="00B91A0F"/>
    <w:rsid w:val="00B93B1E"/>
    <w:rsid w:val="00B95634"/>
    <w:rsid w:val="00B95D42"/>
    <w:rsid w:val="00B964DA"/>
    <w:rsid w:val="00BA04E4"/>
    <w:rsid w:val="00BA1A8B"/>
    <w:rsid w:val="00BA3300"/>
    <w:rsid w:val="00BA4389"/>
    <w:rsid w:val="00BA6006"/>
    <w:rsid w:val="00BA7DA1"/>
    <w:rsid w:val="00BB08F1"/>
    <w:rsid w:val="00BB4195"/>
    <w:rsid w:val="00BB4E45"/>
    <w:rsid w:val="00BB5F68"/>
    <w:rsid w:val="00BB64E9"/>
    <w:rsid w:val="00BC1B36"/>
    <w:rsid w:val="00BC2482"/>
    <w:rsid w:val="00BC4AA5"/>
    <w:rsid w:val="00BC7297"/>
    <w:rsid w:val="00BD0C7E"/>
    <w:rsid w:val="00BD20F5"/>
    <w:rsid w:val="00BD4402"/>
    <w:rsid w:val="00BD4B42"/>
    <w:rsid w:val="00BD7E7E"/>
    <w:rsid w:val="00BE50FC"/>
    <w:rsid w:val="00BE5D0A"/>
    <w:rsid w:val="00BE6C70"/>
    <w:rsid w:val="00BF1686"/>
    <w:rsid w:val="00BF2D0C"/>
    <w:rsid w:val="00BF55B9"/>
    <w:rsid w:val="00C02088"/>
    <w:rsid w:val="00C02A01"/>
    <w:rsid w:val="00C04DFB"/>
    <w:rsid w:val="00C0527A"/>
    <w:rsid w:val="00C0559C"/>
    <w:rsid w:val="00C06034"/>
    <w:rsid w:val="00C070D6"/>
    <w:rsid w:val="00C11A22"/>
    <w:rsid w:val="00C11D8F"/>
    <w:rsid w:val="00C12E54"/>
    <w:rsid w:val="00C130FA"/>
    <w:rsid w:val="00C14315"/>
    <w:rsid w:val="00C2100F"/>
    <w:rsid w:val="00C21676"/>
    <w:rsid w:val="00C22351"/>
    <w:rsid w:val="00C23C36"/>
    <w:rsid w:val="00C27EB8"/>
    <w:rsid w:val="00C3292F"/>
    <w:rsid w:val="00C32A85"/>
    <w:rsid w:val="00C33740"/>
    <w:rsid w:val="00C36E8D"/>
    <w:rsid w:val="00C40D95"/>
    <w:rsid w:val="00C41842"/>
    <w:rsid w:val="00C475B5"/>
    <w:rsid w:val="00C50725"/>
    <w:rsid w:val="00C529A8"/>
    <w:rsid w:val="00C55711"/>
    <w:rsid w:val="00C56BB2"/>
    <w:rsid w:val="00C56E8D"/>
    <w:rsid w:val="00C575A1"/>
    <w:rsid w:val="00C6196B"/>
    <w:rsid w:val="00C61DB8"/>
    <w:rsid w:val="00C64E75"/>
    <w:rsid w:val="00C67140"/>
    <w:rsid w:val="00C702FF"/>
    <w:rsid w:val="00C70409"/>
    <w:rsid w:val="00C71488"/>
    <w:rsid w:val="00C72035"/>
    <w:rsid w:val="00C76617"/>
    <w:rsid w:val="00C775B3"/>
    <w:rsid w:val="00C77E81"/>
    <w:rsid w:val="00C81965"/>
    <w:rsid w:val="00C81B28"/>
    <w:rsid w:val="00C826A6"/>
    <w:rsid w:val="00C83B53"/>
    <w:rsid w:val="00C870DB"/>
    <w:rsid w:val="00CA0172"/>
    <w:rsid w:val="00CA415E"/>
    <w:rsid w:val="00CB316C"/>
    <w:rsid w:val="00CC0DA9"/>
    <w:rsid w:val="00CC1F4B"/>
    <w:rsid w:val="00CD2982"/>
    <w:rsid w:val="00CD3792"/>
    <w:rsid w:val="00CD7626"/>
    <w:rsid w:val="00CE0288"/>
    <w:rsid w:val="00CE116F"/>
    <w:rsid w:val="00CE1867"/>
    <w:rsid w:val="00CE2F72"/>
    <w:rsid w:val="00CE4044"/>
    <w:rsid w:val="00CE71D9"/>
    <w:rsid w:val="00CF0991"/>
    <w:rsid w:val="00CF180A"/>
    <w:rsid w:val="00CF1B25"/>
    <w:rsid w:val="00CF1C19"/>
    <w:rsid w:val="00CF3C37"/>
    <w:rsid w:val="00CF79E4"/>
    <w:rsid w:val="00D00123"/>
    <w:rsid w:val="00D033C8"/>
    <w:rsid w:val="00D05532"/>
    <w:rsid w:val="00D05D79"/>
    <w:rsid w:val="00D0608E"/>
    <w:rsid w:val="00D0609F"/>
    <w:rsid w:val="00D0671B"/>
    <w:rsid w:val="00D0757C"/>
    <w:rsid w:val="00D07A2D"/>
    <w:rsid w:val="00D12971"/>
    <w:rsid w:val="00D15985"/>
    <w:rsid w:val="00D15AF8"/>
    <w:rsid w:val="00D16763"/>
    <w:rsid w:val="00D17E35"/>
    <w:rsid w:val="00D2428D"/>
    <w:rsid w:val="00D24427"/>
    <w:rsid w:val="00D2567B"/>
    <w:rsid w:val="00D329A1"/>
    <w:rsid w:val="00D32B7D"/>
    <w:rsid w:val="00D3408A"/>
    <w:rsid w:val="00D403A5"/>
    <w:rsid w:val="00D45FC7"/>
    <w:rsid w:val="00D461E0"/>
    <w:rsid w:val="00D47AFC"/>
    <w:rsid w:val="00D52041"/>
    <w:rsid w:val="00D535AC"/>
    <w:rsid w:val="00D53B10"/>
    <w:rsid w:val="00D54499"/>
    <w:rsid w:val="00D5459A"/>
    <w:rsid w:val="00D54DFF"/>
    <w:rsid w:val="00D60C82"/>
    <w:rsid w:val="00D61AE8"/>
    <w:rsid w:val="00D6337D"/>
    <w:rsid w:val="00D63DE7"/>
    <w:rsid w:val="00D63FB6"/>
    <w:rsid w:val="00D676B7"/>
    <w:rsid w:val="00D7344C"/>
    <w:rsid w:val="00D76A5B"/>
    <w:rsid w:val="00D77E44"/>
    <w:rsid w:val="00D81ED4"/>
    <w:rsid w:val="00D8375A"/>
    <w:rsid w:val="00D859DE"/>
    <w:rsid w:val="00D93D3B"/>
    <w:rsid w:val="00D96483"/>
    <w:rsid w:val="00DA0EE1"/>
    <w:rsid w:val="00DA23CA"/>
    <w:rsid w:val="00DA293D"/>
    <w:rsid w:val="00DA73D3"/>
    <w:rsid w:val="00DA7FF6"/>
    <w:rsid w:val="00DB0997"/>
    <w:rsid w:val="00DB15F8"/>
    <w:rsid w:val="00DB1746"/>
    <w:rsid w:val="00DB368D"/>
    <w:rsid w:val="00DB436F"/>
    <w:rsid w:val="00DB75E4"/>
    <w:rsid w:val="00DB7F82"/>
    <w:rsid w:val="00DC1FE6"/>
    <w:rsid w:val="00DC28D0"/>
    <w:rsid w:val="00DC2F1D"/>
    <w:rsid w:val="00DC31FE"/>
    <w:rsid w:val="00DC34C0"/>
    <w:rsid w:val="00DC4F76"/>
    <w:rsid w:val="00DC6938"/>
    <w:rsid w:val="00DD0ED6"/>
    <w:rsid w:val="00DD17DE"/>
    <w:rsid w:val="00DD30B6"/>
    <w:rsid w:val="00DD396C"/>
    <w:rsid w:val="00DD5E1B"/>
    <w:rsid w:val="00DE1EC5"/>
    <w:rsid w:val="00DE2DBE"/>
    <w:rsid w:val="00DE3742"/>
    <w:rsid w:val="00DE4CF9"/>
    <w:rsid w:val="00DF64EA"/>
    <w:rsid w:val="00DF7EA0"/>
    <w:rsid w:val="00E018C2"/>
    <w:rsid w:val="00E0640A"/>
    <w:rsid w:val="00E12B60"/>
    <w:rsid w:val="00E14301"/>
    <w:rsid w:val="00E14631"/>
    <w:rsid w:val="00E14D5A"/>
    <w:rsid w:val="00E15E0A"/>
    <w:rsid w:val="00E17557"/>
    <w:rsid w:val="00E217F7"/>
    <w:rsid w:val="00E230E6"/>
    <w:rsid w:val="00E23BFE"/>
    <w:rsid w:val="00E24B04"/>
    <w:rsid w:val="00E30391"/>
    <w:rsid w:val="00E3148F"/>
    <w:rsid w:val="00E32F3E"/>
    <w:rsid w:val="00E36573"/>
    <w:rsid w:val="00E36B9C"/>
    <w:rsid w:val="00E37B05"/>
    <w:rsid w:val="00E412AB"/>
    <w:rsid w:val="00E438E4"/>
    <w:rsid w:val="00E45579"/>
    <w:rsid w:val="00E4617D"/>
    <w:rsid w:val="00E500AC"/>
    <w:rsid w:val="00E53050"/>
    <w:rsid w:val="00E55E87"/>
    <w:rsid w:val="00E576EF"/>
    <w:rsid w:val="00E60E45"/>
    <w:rsid w:val="00E621EA"/>
    <w:rsid w:val="00E623E3"/>
    <w:rsid w:val="00E626CC"/>
    <w:rsid w:val="00E64AB3"/>
    <w:rsid w:val="00E70D9C"/>
    <w:rsid w:val="00E70E54"/>
    <w:rsid w:val="00E71EA3"/>
    <w:rsid w:val="00E724B0"/>
    <w:rsid w:val="00E73335"/>
    <w:rsid w:val="00E73F51"/>
    <w:rsid w:val="00E815D3"/>
    <w:rsid w:val="00E84EB9"/>
    <w:rsid w:val="00E850F2"/>
    <w:rsid w:val="00E93560"/>
    <w:rsid w:val="00E941A5"/>
    <w:rsid w:val="00E960A2"/>
    <w:rsid w:val="00EA08F8"/>
    <w:rsid w:val="00EA1327"/>
    <w:rsid w:val="00EA220D"/>
    <w:rsid w:val="00EA3386"/>
    <w:rsid w:val="00EA37D9"/>
    <w:rsid w:val="00EA55A0"/>
    <w:rsid w:val="00EA5A4C"/>
    <w:rsid w:val="00EA666A"/>
    <w:rsid w:val="00EB0EB2"/>
    <w:rsid w:val="00EB2128"/>
    <w:rsid w:val="00EB3D9E"/>
    <w:rsid w:val="00EB66D8"/>
    <w:rsid w:val="00EB6DE3"/>
    <w:rsid w:val="00EC1EDD"/>
    <w:rsid w:val="00EC28EF"/>
    <w:rsid w:val="00EC30A7"/>
    <w:rsid w:val="00EC5BBE"/>
    <w:rsid w:val="00EC5BD2"/>
    <w:rsid w:val="00EC627A"/>
    <w:rsid w:val="00EC7901"/>
    <w:rsid w:val="00ED0920"/>
    <w:rsid w:val="00ED2A06"/>
    <w:rsid w:val="00EE4825"/>
    <w:rsid w:val="00EE59DE"/>
    <w:rsid w:val="00EE628C"/>
    <w:rsid w:val="00EE62EA"/>
    <w:rsid w:val="00EF0B1C"/>
    <w:rsid w:val="00EF53B4"/>
    <w:rsid w:val="00EF54F6"/>
    <w:rsid w:val="00EF6897"/>
    <w:rsid w:val="00EF7C73"/>
    <w:rsid w:val="00F00971"/>
    <w:rsid w:val="00F00C06"/>
    <w:rsid w:val="00F00C29"/>
    <w:rsid w:val="00F05F57"/>
    <w:rsid w:val="00F06988"/>
    <w:rsid w:val="00F06C38"/>
    <w:rsid w:val="00F074B2"/>
    <w:rsid w:val="00F07606"/>
    <w:rsid w:val="00F1056C"/>
    <w:rsid w:val="00F11233"/>
    <w:rsid w:val="00F1216A"/>
    <w:rsid w:val="00F169FC"/>
    <w:rsid w:val="00F25D7D"/>
    <w:rsid w:val="00F26B22"/>
    <w:rsid w:val="00F30454"/>
    <w:rsid w:val="00F30924"/>
    <w:rsid w:val="00F31F7C"/>
    <w:rsid w:val="00F3422F"/>
    <w:rsid w:val="00F378D4"/>
    <w:rsid w:val="00F402CF"/>
    <w:rsid w:val="00F42777"/>
    <w:rsid w:val="00F43CBE"/>
    <w:rsid w:val="00F46E7B"/>
    <w:rsid w:val="00F46E9F"/>
    <w:rsid w:val="00F531DD"/>
    <w:rsid w:val="00F639ED"/>
    <w:rsid w:val="00F66FBF"/>
    <w:rsid w:val="00F67B64"/>
    <w:rsid w:val="00F70003"/>
    <w:rsid w:val="00F705CA"/>
    <w:rsid w:val="00F707C8"/>
    <w:rsid w:val="00F72A50"/>
    <w:rsid w:val="00F75826"/>
    <w:rsid w:val="00F76842"/>
    <w:rsid w:val="00F774EA"/>
    <w:rsid w:val="00F80222"/>
    <w:rsid w:val="00F80B58"/>
    <w:rsid w:val="00F82B04"/>
    <w:rsid w:val="00F86016"/>
    <w:rsid w:val="00F90E9E"/>
    <w:rsid w:val="00F92E52"/>
    <w:rsid w:val="00F93222"/>
    <w:rsid w:val="00F93DBE"/>
    <w:rsid w:val="00F953DE"/>
    <w:rsid w:val="00F95AC7"/>
    <w:rsid w:val="00F95F43"/>
    <w:rsid w:val="00F962BC"/>
    <w:rsid w:val="00F9784B"/>
    <w:rsid w:val="00FA4EEF"/>
    <w:rsid w:val="00FA6851"/>
    <w:rsid w:val="00FB0834"/>
    <w:rsid w:val="00FB13A3"/>
    <w:rsid w:val="00FB39ED"/>
    <w:rsid w:val="00FB400C"/>
    <w:rsid w:val="00FB4074"/>
    <w:rsid w:val="00FB4B94"/>
    <w:rsid w:val="00FB5B85"/>
    <w:rsid w:val="00FC019A"/>
    <w:rsid w:val="00FC0D97"/>
    <w:rsid w:val="00FC51E1"/>
    <w:rsid w:val="00FC5BC4"/>
    <w:rsid w:val="00FC745B"/>
    <w:rsid w:val="00FD36FB"/>
    <w:rsid w:val="00FD4767"/>
    <w:rsid w:val="00FD6D20"/>
    <w:rsid w:val="00FE0BD6"/>
    <w:rsid w:val="00FE56B6"/>
    <w:rsid w:val="00FE7D3D"/>
    <w:rsid w:val="00FF0C16"/>
    <w:rsid w:val="00FF1F74"/>
    <w:rsid w:val="00FF3581"/>
    <w:rsid w:val="00FF5A14"/>
    <w:rsid w:val="00FF7B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0B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27"/>
    <w:pPr>
      <w:suppressAutoHyphens/>
      <w:spacing w:after="160" w:line="254" w:lineRule="auto"/>
    </w:pPr>
    <w:rPr>
      <w:rFonts w:ascii="Calibri" w:eastAsia="Calibri" w:hAnsi="Calibri" w:cs="Arial"/>
      <w:sz w:val="22"/>
      <w:szCs w:val="22"/>
      <w:lang w:eastAsia="zh-CN"/>
    </w:rPr>
  </w:style>
  <w:style w:type="paragraph" w:styleId="Heading1">
    <w:name w:val="heading 1"/>
    <w:basedOn w:val="Normal"/>
    <w:next w:val="Normal"/>
    <w:qFormat/>
    <w:rsid w:val="00774027"/>
    <w:pPr>
      <w:keepNext/>
      <w:keepLines/>
      <w:numPr>
        <w:numId w:val="1"/>
      </w:numPr>
      <w:spacing w:before="360" w:after="80"/>
      <w:outlineLvl w:val="0"/>
    </w:pPr>
    <w:rPr>
      <w:rFonts w:ascii="Cambria" w:eastAsia="Times New Roman" w:hAnsi="Cambria" w:cs="Times New Roman"/>
      <w:color w:val="365F91"/>
      <w:sz w:val="40"/>
      <w:szCs w:val="40"/>
    </w:rPr>
  </w:style>
  <w:style w:type="paragraph" w:styleId="Heading2">
    <w:name w:val="heading 2"/>
    <w:basedOn w:val="Normal"/>
    <w:next w:val="Normal"/>
    <w:qFormat/>
    <w:rsid w:val="00774027"/>
    <w:pPr>
      <w:keepNext/>
      <w:keepLines/>
      <w:numPr>
        <w:ilvl w:val="1"/>
        <w:numId w:val="1"/>
      </w:numPr>
      <w:spacing w:before="160" w:after="80"/>
      <w:outlineLvl w:val="1"/>
    </w:pPr>
    <w:rPr>
      <w:rFonts w:ascii="Cambria" w:eastAsia="Times New Roman" w:hAnsi="Cambria" w:cs="Times New Roman"/>
      <w:color w:val="365F91"/>
      <w:sz w:val="32"/>
      <w:szCs w:val="32"/>
    </w:rPr>
  </w:style>
  <w:style w:type="paragraph" w:styleId="Heading3">
    <w:name w:val="heading 3"/>
    <w:basedOn w:val="Normal"/>
    <w:next w:val="Normal"/>
    <w:qFormat/>
    <w:rsid w:val="00774027"/>
    <w:pPr>
      <w:keepNext/>
      <w:keepLines/>
      <w:numPr>
        <w:ilvl w:val="2"/>
        <w:numId w:val="1"/>
      </w:numPr>
      <w:spacing w:before="160" w:after="80"/>
      <w:outlineLvl w:val="2"/>
    </w:pPr>
    <w:rPr>
      <w:rFonts w:eastAsia="Times New Roman" w:cs="Times New Roman"/>
      <w:color w:val="365F91"/>
      <w:sz w:val="28"/>
      <w:szCs w:val="28"/>
    </w:rPr>
  </w:style>
  <w:style w:type="paragraph" w:styleId="Heading4">
    <w:name w:val="heading 4"/>
    <w:basedOn w:val="Normal"/>
    <w:next w:val="Normal"/>
    <w:qFormat/>
    <w:rsid w:val="00774027"/>
    <w:pPr>
      <w:keepNext/>
      <w:keepLines/>
      <w:numPr>
        <w:ilvl w:val="3"/>
        <w:numId w:val="1"/>
      </w:numPr>
      <w:spacing w:before="80" w:after="40"/>
      <w:outlineLvl w:val="3"/>
    </w:pPr>
    <w:rPr>
      <w:rFonts w:eastAsia="Times New Roman" w:cs="Times New Roman"/>
      <w:i/>
      <w:iCs/>
      <w:color w:val="365F91"/>
    </w:rPr>
  </w:style>
  <w:style w:type="paragraph" w:styleId="Heading5">
    <w:name w:val="heading 5"/>
    <w:basedOn w:val="Normal"/>
    <w:next w:val="Normal"/>
    <w:qFormat/>
    <w:rsid w:val="00774027"/>
    <w:pPr>
      <w:keepNext/>
      <w:keepLines/>
      <w:numPr>
        <w:ilvl w:val="4"/>
        <w:numId w:val="1"/>
      </w:numPr>
      <w:spacing w:before="80" w:after="40"/>
      <w:outlineLvl w:val="4"/>
    </w:pPr>
    <w:rPr>
      <w:rFonts w:eastAsia="Times New Roman" w:cs="Times New Roman"/>
      <w:color w:val="365F91"/>
    </w:rPr>
  </w:style>
  <w:style w:type="paragraph" w:styleId="Heading6">
    <w:name w:val="heading 6"/>
    <w:basedOn w:val="Normal"/>
    <w:next w:val="Normal"/>
    <w:qFormat/>
    <w:rsid w:val="00774027"/>
    <w:pPr>
      <w:keepNext/>
      <w:keepLines/>
      <w:numPr>
        <w:ilvl w:val="5"/>
        <w:numId w:val="1"/>
      </w:numPr>
      <w:spacing w:before="40" w:after="0"/>
      <w:outlineLvl w:val="5"/>
    </w:pPr>
    <w:rPr>
      <w:rFonts w:eastAsia="Times New Roman" w:cs="Times New Roman"/>
      <w:i/>
      <w:iCs/>
      <w:color w:val="595959"/>
    </w:rPr>
  </w:style>
  <w:style w:type="paragraph" w:styleId="Heading7">
    <w:name w:val="heading 7"/>
    <w:basedOn w:val="Normal"/>
    <w:next w:val="Normal"/>
    <w:qFormat/>
    <w:rsid w:val="00774027"/>
    <w:pPr>
      <w:keepNext/>
      <w:keepLines/>
      <w:numPr>
        <w:ilvl w:val="6"/>
        <w:numId w:val="1"/>
      </w:numPr>
      <w:spacing w:before="40" w:after="0"/>
      <w:outlineLvl w:val="6"/>
    </w:pPr>
    <w:rPr>
      <w:rFonts w:eastAsia="Times New Roman" w:cs="Times New Roman"/>
      <w:color w:val="595959"/>
    </w:rPr>
  </w:style>
  <w:style w:type="paragraph" w:styleId="Heading8">
    <w:name w:val="heading 8"/>
    <w:basedOn w:val="Normal"/>
    <w:next w:val="Normal"/>
    <w:qFormat/>
    <w:rsid w:val="00774027"/>
    <w:pPr>
      <w:keepNext/>
      <w:keepLines/>
      <w:numPr>
        <w:ilvl w:val="7"/>
        <w:numId w:val="1"/>
      </w:numPr>
      <w:spacing w:after="0"/>
      <w:outlineLvl w:val="7"/>
    </w:pPr>
    <w:rPr>
      <w:rFonts w:eastAsia="Times New Roman" w:cs="Times New Roman"/>
      <w:i/>
      <w:iCs/>
      <w:color w:val="272727"/>
    </w:rPr>
  </w:style>
  <w:style w:type="paragraph" w:styleId="Heading9">
    <w:name w:val="heading 9"/>
    <w:basedOn w:val="Normal"/>
    <w:next w:val="Normal"/>
    <w:qFormat/>
    <w:rsid w:val="00774027"/>
    <w:pPr>
      <w:keepNext/>
      <w:keepLines/>
      <w:numPr>
        <w:ilvl w:val="8"/>
        <w:numId w:val="1"/>
      </w:numPr>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74027"/>
    <w:rPr>
      <w:rFonts w:hint="default"/>
    </w:rPr>
  </w:style>
  <w:style w:type="character" w:customStyle="1" w:styleId="WW8Num3z0">
    <w:name w:val="WW8Num3z0"/>
    <w:rsid w:val="00774027"/>
    <w:rPr>
      <w:rFonts w:hint="default"/>
    </w:rPr>
  </w:style>
  <w:style w:type="character" w:customStyle="1" w:styleId="WW8Num4z0">
    <w:name w:val="WW8Num4z0"/>
    <w:rsid w:val="00774027"/>
    <w:rPr>
      <w:rFonts w:ascii="Times New Roman" w:hAnsi="Times New Roman" w:cs="Times New Roman" w:hint="default"/>
      <w:b/>
    </w:rPr>
  </w:style>
  <w:style w:type="character" w:customStyle="1" w:styleId="WW8Num5z0">
    <w:name w:val="WW8Num5z0"/>
    <w:rsid w:val="00774027"/>
    <w:rPr>
      <w:rFonts w:hint="default"/>
    </w:rPr>
  </w:style>
  <w:style w:type="character" w:customStyle="1" w:styleId="WW8Num6z0">
    <w:name w:val="WW8Num6z0"/>
    <w:rsid w:val="00774027"/>
    <w:rPr>
      <w:rFonts w:hint="default"/>
      <w:color w:val="222222"/>
    </w:rPr>
  </w:style>
  <w:style w:type="character" w:customStyle="1" w:styleId="WW8Num7z0">
    <w:name w:val="WW8Num7z0"/>
    <w:rsid w:val="00774027"/>
    <w:rPr>
      <w:rFonts w:ascii="Times New Roman" w:hAnsi="Times New Roman" w:cs="Times New Roman" w:hint="default"/>
      <w:b/>
      <w:bCs/>
    </w:rPr>
  </w:style>
  <w:style w:type="character" w:customStyle="1" w:styleId="WW8Num8z0">
    <w:name w:val="WW8Num8z0"/>
    <w:rsid w:val="00774027"/>
    <w:rPr>
      <w:rFonts w:hint="default"/>
    </w:rPr>
  </w:style>
  <w:style w:type="character" w:customStyle="1" w:styleId="WW8Num1z0">
    <w:name w:val="WW8Num1z0"/>
    <w:rsid w:val="00774027"/>
    <w:rPr>
      <w:rFonts w:hint="default"/>
    </w:rPr>
  </w:style>
  <w:style w:type="character" w:customStyle="1" w:styleId="WW8Num9z1">
    <w:name w:val="WW8Num9z1"/>
    <w:rsid w:val="00774027"/>
    <w:rPr>
      <w:rFonts w:ascii="Symbol" w:hAnsi="Symbol" w:cs="Symbol" w:hint="default"/>
      <w:sz w:val="20"/>
    </w:rPr>
  </w:style>
  <w:style w:type="character" w:customStyle="1" w:styleId="WW8Num10z0">
    <w:name w:val="WW8Num10z0"/>
    <w:rsid w:val="00774027"/>
    <w:rPr>
      <w:rFonts w:ascii="Symbol" w:hAnsi="Symbol" w:cs="Symbol" w:hint="default"/>
      <w:sz w:val="20"/>
    </w:rPr>
  </w:style>
  <w:style w:type="character" w:customStyle="1" w:styleId="WW8Num11z0">
    <w:name w:val="WW8Num11z0"/>
    <w:rsid w:val="00774027"/>
    <w:rPr>
      <w:rFonts w:hint="default"/>
    </w:rPr>
  </w:style>
  <w:style w:type="character" w:customStyle="1" w:styleId="WW8Num12z0">
    <w:name w:val="WW8Num12z0"/>
    <w:rsid w:val="00774027"/>
    <w:rPr>
      <w:rFonts w:hint="default"/>
    </w:rPr>
  </w:style>
  <w:style w:type="character" w:customStyle="1" w:styleId="WW8Num13z0">
    <w:name w:val="WW8Num13z0"/>
    <w:rsid w:val="00774027"/>
    <w:rPr>
      <w:rFonts w:hint="default"/>
    </w:rPr>
  </w:style>
  <w:style w:type="character" w:customStyle="1" w:styleId="WW8Num14z0">
    <w:name w:val="WW8Num14z0"/>
    <w:rsid w:val="00774027"/>
    <w:rPr>
      <w:rFonts w:hint="default"/>
    </w:rPr>
  </w:style>
  <w:style w:type="character" w:customStyle="1" w:styleId="WW8Num15z0">
    <w:name w:val="WW8Num15z0"/>
    <w:rsid w:val="00774027"/>
    <w:rPr>
      <w:rFonts w:hint="default"/>
    </w:rPr>
  </w:style>
  <w:style w:type="character" w:customStyle="1" w:styleId="WW8Num16z0">
    <w:name w:val="WW8Num16z0"/>
    <w:rsid w:val="00774027"/>
    <w:rPr>
      <w:rFonts w:hint="default"/>
    </w:rPr>
  </w:style>
  <w:style w:type="character" w:customStyle="1" w:styleId="WW8Num17z0">
    <w:name w:val="WW8Num17z0"/>
    <w:rsid w:val="00774027"/>
    <w:rPr>
      <w:rFonts w:hint="default"/>
    </w:rPr>
  </w:style>
  <w:style w:type="character" w:customStyle="1" w:styleId="WW8Num18z0">
    <w:name w:val="WW8Num18z0"/>
    <w:rsid w:val="00774027"/>
    <w:rPr>
      <w:rFonts w:ascii="Symbol" w:hAnsi="Symbol" w:cs="Symbol" w:hint="default"/>
      <w:sz w:val="20"/>
    </w:rPr>
  </w:style>
  <w:style w:type="character" w:customStyle="1" w:styleId="WW8Num18z1">
    <w:name w:val="WW8Num18z1"/>
    <w:rsid w:val="00774027"/>
    <w:rPr>
      <w:rFonts w:ascii="Courier New" w:hAnsi="Courier New" w:cs="Courier New" w:hint="default"/>
      <w:sz w:val="20"/>
    </w:rPr>
  </w:style>
  <w:style w:type="character" w:customStyle="1" w:styleId="WW8Num18z2">
    <w:name w:val="WW8Num18z2"/>
    <w:rsid w:val="00774027"/>
    <w:rPr>
      <w:rFonts w:ascii="Wingdings" w:hAnsi="Wingdings" w:cs="Wingdings" w:hint="default"/>
      <w:sz w:val="20"/>
    </w:rPr>
  </w:style>
  <w:style w:type="character" w:customStyle="1" w:styleId="WW8Num19z0">
    <w:name w:val="WW8Num19z0"/>
    <w:rsid w:val="00774027"/>
    <w:rPr>
      <w:rFonts w:hint="default"/>
    </w:rPr>
  </w:style>
  <w:style w:type="character" w:customStyle="1" w:styleId="WW8Num20z0">
    <w:name w:val="WW8Num20z0"/>
    <w:rsid w:val="00774027"/>
    <w:rPr>
      <w:rFonts w:hint="default"/>
    </w:rPr>
  </w:style>
  <w:style w:type="character" w:customStyle="1" w:styleId="WW8Num21z0">
    <w:name w:val="WW8Num21z0"/>
    <w:rsid w:val="00774027"/>
    <w:rPr>
      <w:rFonts w:ascii="Symbol" w:hAnsi="Symbol" w:cs="Symbol" w:hint="default"/>
    </w:rPr>
  </w:style>
  <w:style w:type="character" w:customStyle="1" w:styleId="WW8Num21z1">
    <w:name w:val="WW8Num21z1"/>
    <w:rsid w:val="00774027"/>
    <w:rPr>
      <w:rFonts w:ascii="Courier New" w:hAnsi="Courier New" w:cs="Courier New" w:hint="default"/>
    </w:rPr>
  </w:style>
  <w:style w:type="character" w:customStyle="1" w:styleId="WW8Num21z2">
    <w:name w:val="WW8Num21z2"/>
    <w:rsid w:val="00774027"/>
    <w:rPr>
      <w:rFonts w:ascii="Wingdings" w:hAnsi="Wingdings" w:cs="Wingdings" w:hint="default"/>
    </w:rPr>
  </w:style>
  <w:style w:type="character" w:customStyle="1" w:styleId="WW8Num22z0">
    <w:name w:val="WW8Num22z0"/>
    <w:rsid w:val="00774027"/>
    <w:rPr>
      <w:rFonts w:ascii="Times New Roman" w:hAnsi="Times New Roman" w:cs="Times New Roman" w:hint="default"/>
      <w:b/>
    </w:rPr>
  </w:style>
  <w:style w:type="character" w:customStyle="1" w:styleId="WW8Num23z0">
    <w:name w:val="WW8Num23z0"/>
    <w:rsid w:val="00774027"/>
    <w:rPr>
      <w:rFonts w:ascii="Times New Roman" w:hAnsi="Times New Roman" w:cs="Times New Roman" w:hint="default"/>
      <w:b/>
      <w:sz w:val="24"/>
    </w:rPr>
  </w:style>
  <w:style w:type="character" w:customStyle="1" w:styleId="WW8Num24z0">
    <w:name w:val="WW8Num24z0"/>
    <w:rsid w:val="00774027"/>
    <w:rPr>
      <w:rFonts w:ascii="Times New Roman" w:hAnsi="Times New Roman" w:cs="Times New Roman" w:hint="default"/>
      <w:b/>
    </w:rPr>
  </w:style>
  <w:style w:type="character" w:customStyle="1" w:styleId="WW8Num25z0">
    <w:name w:val="WW8Num25z0"/>
    <w:rsid w:val="00774027"/>
    <w:rPr>
      <w:rFonts w:hint="default"/>
    </w:rPr>
  </w:style>
  <w:style w:type="character" w:customStyle="1" w:styleId="WW8Num26z0">
    <w:name w:val="WW8Num26z0"/>
    <w:rsid w:val="00774027"/>
    <w:rPr>
      <w:rFonts w:hint="default"/>
    </w:rPr>
  </w:style>
  <w:style w:type="character" w:customStyle="1" w:styleId="WW8Num27z0">
    <w:name w:val="WW8Num27z0"/>
    <w:rsid w:val="00774027"/>
    <w:rPr>
      <w:rFonts w:hint="default"/>
    </w:rPr>
  </w:style>
  <w:style w:type="character" w:customStyle="1" w:styleId="WW8Num28z0">
    <w:name w:val="WW8Num28z0"/>
    <w:rsid w:val="00774027"/>
    <w:rPr>
      <w:rFonts w:hint="default"/>
    </w:rPr>
  </w:style>
  <w:style w:type="character" w:customStyle="1" w:styleId="WW8Num29z0">
    <w:name w:val="WW8Num29z0"/>
    <w:rsid w:val="00774027"/>
    <w:rPr>
      <w:rFonts w:hint="default"/>
    </w:rPr>
  </w:style>
  <w:style w:type="character" w:customStyle="1" w:styleId="WW8Num30z0">
    <w:name w:val="WW8Num30z0"/>
    <w:rsid w:val="00774027"/>
    <w:rPr>
      <w:rFonts w:hint="default"/>
      <w:color w:val="222222"/>
    </w:rPr>
  </w:style>
  <w:style w:type="character" w:customStyle="1" w:styleId="WW8Num31z0">
    <w:name w:val="WW8Num31z0"/>
    <w:rsid w:val="00774027"/>
    <w:rPr>
      <w:rFonts w:hint="default"/>
    </w:rPr>
  </w:style>
  <w:style w:type="character" w:customStyle="1" w:styleId="WW8Num32z0">
    <w:name w:val="WW8Num32z0"/>
    <w:rsid w:val="00774027"/>
    <w:rPr>
      <w:rFonts w:hint="default"/>
    </w:rPr>
  </w:style>
  <w:style w:type="character" w:customStyle="1" w:styleId="WW8Num33z0">
    <w:name w:val="WW8Num33z0"/>
    <w:rsid w:val="00774027"/>
    <w:rPr>
      <w:rFonts w:ascii="Symbol" w:hAnsi="Symbol" w:cs="Symbol" w:hint="default"/>
      <w:sz w:val="20"/>
    </w:rPr>
  </w:style>
  <w:style w:type="character" w:customStyle="1" w:styleId="WW8Num34z0">
    <w:name w:val="WW8Num34z0"/>
    <w:rsid w:val="00774027"/>
    <w:rPr>
      <w:rFonts w:hint="default"/>
    </w:rPr>
  </w:style>
  <w:style w:type="character" w:customStyle="1" w:styleId="WW8Num35z0">
    <w:name w:val="WW8Num35z0"/>
    <w:rsid w:val="00774027"/>
    <w:rPr>
      <w:rFonts w:hint="default"/>
    </w:rPr>
  </w:style>
  <w:style w:type="character" w:customStyle="1" w:styleId="WW8Num36z0">
    <w:name w:val="WW8Num36z0"/>
    <w:rsid w:val="00774027"/>
    <w:rPr>
      <w:rFonts w:ascii="Times New Roman" w:hAnsi="Times New Roman" w:cs="Times New Roman" w:hint="default"/>
      <w:b/>
      <w:bCs/>
    </w:rPr>
  </w:style>
  <w:style w:type="character" w:customStyle="1" w:styleId="WW8Num37z0">
    <w:name w:val="WW8Num37z0"/>
    <w:rsid w:val="00774027"/>
    <w:rPr>
      <w:rFonts w:hint="default"/>
    </w:rPr>
  </w:style>
  <w:style w:type="character" w:customStyle="1" w:styleId="WW8Num38z0">
    <w:name w:val="WW8Num38z0"/>
    <w:rsid w:val="00774027"/>
    <w:rPr>
      <w:rFonts w:hint="default"/>
    </w:rPr>
  </w:style>
  <w:style w:type="character" w:customStyle="1" w:styleId="WW8Num39z0">
    <w:name w:val="WW8Num39z0"/>
    <w:rsid w:val="00774027"/>
    <w:rPr>
      <w:rFonts w:hint="default"/>
    </w:rPr>
  </w:style>
  <w:style w:type="character" w:customStyle="1" w:styleId="WW8Num40z1">
    <w:name w:val="WW8Num40z1"/>
    <w:rsid w:val="00774027"/>
    <w:rPr>
      <w:rFonts w:ascii="Courier New" w:hAnsi="Courier New" w:cs="Courier New" w:hint="default"/>
      <w:sz w:val="20"/>
    </w:rPr>
  </w:style>
  <w:style w:type="character" w:customStyle="1" w:styleId="WW8Num41z0">
    <w:name w:val="WW8Num41z0"/>
    <w:rsid w:val="00774027"/>
    <w:rPr>
      <w:rFonts w:hint="default"/>
    </w:rPr>
  </w:style>
  <w:style w:type="character" w:customStyle="1" w:styleId="WW8Num41z2">
    <w:name w:val="WW8Num41z2"/>
    <w:rsid w:val="00774027"/>
    <w:rPr>
      <w:rFonts w:hint="default"/>
      <w:b/>
      <w:bCs/>
    </w:rPr>
  </w:style>
  <w:style w:type="character" w:customStyle="1" w:styleId="WW8Num42z0">
    <w:name w:val="WW8Num42z0"/>
    <w:rsid w:val="00774027"/>
    <w:rPr>
      <w:rFonts w:ascii="Symbol" w:hAnsi="Symbol" w:cs="Symbol" w:hint="default"/>
      <w:sz w:val="20"/>
    </w:rPr>
  </w:style>
  <w:style w:type="character" w:customStyle="1" w:styleId="WW8Num43z0">
    <w:name w:val="WW8Num43z0"/>
    <w:rsid w:val="00774027"/>
    <w:rPr>
      <w:rFonts w:hint="default"/>
    </w:rPr>
  </w:style>
  <w:style w:type="character" w:customStyle="1" w:styleId="WW8Num44z0">
    <w:name w:val="WW8Num44z0"/>
    <w:rsid w:val="00774027"/>
    <w:rPr>
      <w:rFonts w:ascii="Calibri" w:eastAsia="Calibri" w:hAnsi="Calibri" w:cs="Calibri" w:hint="default"/>
    </w:rPr>
  </w:style>
  <w:style w:type="character" w:customStyle="1" w:styleId="WW8Num44z1">
    <w:name w:val="WW8Num44z1"/>
    <w:rsid w:val="00774027"/>
    <w:rPr>
      <w:rFonts w:ascii="Courier New" w:hAnsi="Courier New" w:cs="Courier New" w:hint="default"/>
    </w:rPr>
  </w:style>
  <w:style w:type="character" w:customStyle="1" w:styleId="WW8Num44z2">
    <w:name w:val="WW8Num44z2"/>
    <w:rsid w:val="00774027"/>
    <w:rPr>
      <w:rFonts w:ascii="Wingdings" w:hAnsi="Wingdings" w:cs="Wingdings" w:hint="default"/>
    </w:rPr>
  </w:style>
  <w:style w:type="character" w:customStyle="1" w:styleId="WW8Num44z3">
    <w:name w:val="WW8Num44z3"/>
    <w:rsid w:val="00774027"/>
    <w:rPr>
      <w:rFonts w:ascii="Symbol" w:hAnsi="Symbol" w:cs="Symbol" w:hint="default"/>
    </w:rPr>
  </w:style>
  <w:style w:type="character" w:customStyle="1" w:styleId="WW8Num45z0">
    <w:name w:val="WW8Num45z0"/>
    <w:rsid w:val="00774027"/>
    <w:rPr>
      <w:rFonts w:hint="default"/>
    </w:rPr>
  </w:style>
  <w:style w:type="character" w:customStyle="1" w:styleId="WW8Num46z0">
    <w:name w:val="WW8Num46z0"/>
    <w:rsid w:val="00774027"/>
    <w:rPr>
      <w:rFonts w:hint="default"/>
    </w:rPr>
  </w:style>
  <w:style w:type="character" w:customStyle="1" w:styleId="WW8Num47z0">
    <w:name w:val="WW8Num47z0"/>
    <w:rsid w:val="00774027"/>
    <w:rPr>
      <w:rFonts w:hint="default"/>
    </w:rPr>
  </w:style>
  <w:style w:type="character" w:customStyle="1" w:styleId="WW8Num48z0">
    <w:name w:val="WW8Num48z0"/>
    <w:rsid w:val="00774027"/>
    <w:rPr>
      <w:rFonts w:hint="default"/>
    </w:rPr>
  </w:style>
  <w:style w:type="character" w:customStyle="1" w:styleId="WW8Num49z0">
    <w:name w:val="WW8Num49z0"/>
    <w:rsid w:val="00774027"/>
    <w:rPr>
      <w:rFonts w:hint="default"/>
    </w:rPr>
  </w:style>
  <w:style w:type="character" w:customStyle="1" w:styleId="WW8Num50z0">
    <w:name w:val="WW8Num50z0"/>
    <w:rsid w:val="00774027"/>
    <w:rPr>
      <w:rFonts w:hint="default"/>
    </w:rPr>
  </w:style>
  <w:style w:type="character" w:customStyle="1" w:styleId="Heading1Char">
    <w:name w:val="Heading 1 Char"/>
    <w:rsid w:val="00774027"/>
    <w:rPr>
      <w:rFonts w:ascii="Cambria" w:eastAsia="Times New Roman" w:hAnsi="Cambria" w:cs="Times New Roman"/>
      <w:color w:val="365F91"/>
      <w:sz w:val="40"/>
      <w:szCs w:val="40"/>
    </w:rPr>
  </w:style>
  <w:style w:type="character" w:customStyle="1" w:styleId="Heading2Char">
    <w:name w:val="Heading 2 Char"/>
    <w:rsid w:val="00774027"/>
    <w:rPr>
      <w:rFonts w:ascii="Cambria" w:eastAsia="Times New Roman" w:hAnsi="Cambria" w:cs="Times New Roman"/>
      <w:color w:val="365F91"/>
      <w:sz w:val="32"/>
      <w:szCs w:val="32"/>
    </w:rPr>
  </w:style>
  <w:style w:type="character" w:customStyle="1" w:styleId="Heading3Char">
    <w:name w:val="Heading 3 Char"/>
    <w:rsid w:val="00774027"/>
    <w:rPr>
      <w:rFonts w:eastAsia="Times New Roman" w:cs="Times New Roman"/>
      <w:color w:val="365F91"/>
      <w:sz w:val="28"/>
      <w:szCs w:val="28"/>
    </w:rPr>
  </w:style>
  <w:style w:type="character" w:customStyle="1" w:styleId="Heading4Char">
    <w:name w:val="Heading 4 Char"/>
    <w:rsid w:val="00774027"/>
    <w:rPr>
      <w:rFonts w:eastAsia="Times New Roman" w:cs="Times New Roman"/>
      <w:i/>
      <w:iCs/>
      <w:color w:val="365F91"/>
    </w:rPr>
  </w:style>
  <w:style w:type="character" w:customStyle="1" w:styleId="Heading5Char">
    <w:name w:val="Heading 5 Char"/>
    <w:rsid w:val="00774027"/>
    <w:rPr>
      <w:rFonts w:eastAsia="Times New Roman" w:cs="Times New Roman"/>
      <w:color w:val="365F91"/>
    </w:rPr>
  </w:style>
  <w:style w:type="character" w:customStyle="1" w:styleId="Heading6Char">
    <w:name w:val="Heading 6 Char"/>
    <w:rsid w:val="00774027"/>
    <w:rPr>
      <w:rFonts w:eastAsia="Times New Roman" w:cs="Times New Roman"/>
      <w:i/>
      <w:iCs/>
      <w:color w:val="595959"/>
    </w:rPr>
  </w:style>
  <w:style w:type="character" w:customStyle="1" w:styleId="Heading7Char">
    <w:name w:val="Heading 7 Char"/>
    <w:rsid w:val="00774027"/>
    <w:rPr>
      <w:rFonts w:eastAsia="Times New Roman" w:cs="Times New Roman"/>
      <w:color w:val="595959"/>
    </w:rPr>
  </w:style>
  <w:style w:type="character" w:customStyle="1" w:styleId="Heading8Char">
    <w:name w:val="Heading 8 Char"/>
    <w:rsid w:val="00774027"/>
    <w:rPr>
      <w:rFonts w:eastAsia="Times New Roman" w:cs="Times New Roman"/>
      <w:i/>
      <w:iCs/>
      <w:color w:val="272727"/>
    </w:rPr>
  </w:style>
  <w:style w:type="character" w:customStyle="1" w:styleId="Heading9Char">
    <w:name w:val="Heading 9 Char"/>
    <w:rsid w:val="00774027"/>
    <w:rPr>
      <w:rFonts w:eastAsia="Times New Roman" w:cs="Times New Roman"/>
      <w:color w:val="272727"/>
    </w:rPr>
  </w:style>
  <w:style w:type="character" w:customStyle="1" w:styleId="TitleChar">
    <w:name w:val="Title Char"/>
    <w:rsid w:val="00774027"/>
    <w:rPr>
      <w:rFonts w:ascii="Cambria" w:eastAsia="Times New Roman" w:hAnsi="Cambria" w:cs="Times New Roman"/>
      <w:spacing w:val="-10"/>
      <w:kern w:val="2"/>
      <w:sz w:val="56"/>
      <w:szCs w:val="56"/>
    </w:rPr>
  </w:style>
  <w:style w:type="character" w:customStyle="1" w:styleId="SubtitleChar">
    <w:name w:val="Subtitle Char"/>
    <w:rsid w:val="00774027"/>
    <w:rPr>
      <w:rFonts w:eastAsia="Times New Roman" w:cs="Times New Roman"/>
      <w:color w:val="595959"/>
      <w:spacing w:val="15"/>
      <w:sz w:val="28"/>
      <w:szCs w:val="28"/>
    </w:rPr>
  </w:style>
  <w:style w:type="character" w:customStyle="1" w:styleId="QuoteChar">
    <w:name w:val="Quote Char"/>
    <w:rsid w:val="00774027"/>
    <w:rPr>
      <w:i/>
      <w:iCs/>
      <w:color w:val="404040"/>
    </w:rPr>
  </w:style>
  <w:style w:type="character" w:styleId="IntenseEmphasis">
    <w:name w:val="Intense Emphasis"/>
    <w:qFormat/>
    <w:rsid w:val="00774027"/>
    <w:rPr>
      <w:i/>
      <w:iCs/>
      <w:color w:val="365F91"/>
    </w:rPr>
  </w:style>
  <w:style w:type="character" w:customStyle="1" w:styleId="IntenseQuoteChar">
    <w:name w:val="Intense Quote Char"/>
    <w:rsid w:val="00774027"/>
    <w:rPr>
      <w:i/>
      <w:iCs/>
      <w:color w:val="365F91"/>
    </w:rPr>
  </w:style>
  <w:style w:type="character" w:styleId="IntenseReference">
    <w:name w:val="Intense Reference"/>
    <w:qFormat/>
    <w:rsid w:val="00774027"/>
    <w:rPr>
      <w:b/>
      <w:bCs/>
      <w:smallCaps/>
      <w:color w:val="365F91"/>
      <w:spacing w:val="5"/>
    </w:rPr>
  </w:style>
  <w:style w:type="character" w:customStyle="1" w:styleId="ListParagraphChar">
    <w:name w:val="List Paragraph Char"/>
    <w:basedOn w:val="DefaultParagraphFont"/>
    <w:uiPriority w:val="34"/>
    <w:rsid w:val="00774027"/>
  </w:style>
  <w:style w:type="character" w:customStyle="1" w:styleId="EndNoteBibliographyTitleChar">
    <w:name w:val="EndNote Bibliography Title Char"/>
    <w:rsid w:val="00774027"/>
    <w:rPr>
      <w:rFonts w:ascii="Aptos" w:hAnsi="Aptos" w:cs="Aptos"/>
      <w:sz w:val="24"/>
      <w:lang w:val="en-US" w:eastAsia="en-US"/>
    </w:rPr>
  </w:style>
  <w:style w:type="character" w:customStyle="1" w:styleId="EndNoteBibliographyChar">
    <w:name w:val="EndNote Bibliography Char"/>
    <w:rsid w:val="00774027"/>
    <w:rPr>
      <w:rFonts w:ascii="Aptos" w:hAnsi="Aptos" w:cs="Aptos"/>
      <w:sz w:val="24"/>
      <w:lang w:val="en-US" w:eastAsia="en-US"/>
    </w:rPr>
  </w:style>
  <w:style w:type="character" w:customStyle="1" w:styleId="HTMLPreformattedChar">
    <w:name w:val="HTML Preformatted Char"/>
    <w:rsid w:val="00774027"/>
    <w:rPr>
      <w:rFonts w:ascii="Consolas" w:hAnsi="Consolas" w:cs="Consolas"/>
      <w:sz w:val="20"/>
      <w:szCs w:val="20"/>
    </w:rPr>
  </w:style>
  <w:style w:type="character" w:customStyle="1" w:styleId="BalloonTextChar">
    <w:name w:val="Balloon Text Char"/>
    <w:rsid w:val="00774027"/>
    <w:rPr>
      <w:rFonts w:ascii="Tahoma" w:hAnsi="Tahoma" w:cs="Tahoma"/>
      <w:sz w:val="16"/>
      <w:szCs w:val="16"/>
    </w:rPr>
  </w:style>
  <w:style w:type="character" w:styleId="PlaceholderText">
    <w:name w:val="Placeholder Text"/>
    <w:uiPriority w:val="99"/>
    <w:rsid w:val="00774027"/>
    <w:rPr>
      <w:color w:val="666666"/>
    </w:rPr>
  </w:style>
  <w:style w:type="character" w:styleId="Hyperlink">
    <w:name w:val="Hyperlink"/>
    <w:rsid w:val="00774027"/>
    <w:rPr>
      <w:color w:val="0000FF"/>
      <w:u w:val="single"/>
    </w:rPr>
  </w:style>
  <w:style w:type="character" w:customStyle="1" w:styleId="FootnoteCharacters">
    <w:name w:val="Footnote Characters"/>
    <w:rsid w:val="00774027"/>
    <w:rPr>
      <w:vertAlign w:val="superscript"/>
    </w:rPr>
  </w:style>
  <w:style w:type="character" w:customStyle="1" w:styleId="HeaderChar">
    <w:name w:val="Header Char"/>
    <w:basedOn w:val="DefaultParagraphFont"/>
    <w:rsid w:val="00774027"/>
  </w:style>
  <w:style w:type="character" w:customStyle="1" w:styleId="FooterChar">
    <w:name w:val="Footer Char"/>
    <w:basedOn w:val="DefaultParagraphFont"/>
    <w:rsid w:val="00774027"/>
  </w:style>
  <w:style w:type="character" w:styleId="CommentReference">
    <w:name w:val="annotation reference"/>
    <w:rsid w:val="00774027"/>
    <w:rPr>
      <w:sz w:val="16"/>
      <w:szCs w:val="16"/>
    </w:rPr>
  </w:style>
  <w:style w:type="character" w:customStyle="1" w:styleId="CommentTextChar">
    <w:name w:val="Comment Text Char"/>
    <w:rsid w:val="00774027"/>
    <w:rPr>
      <w:sz w:val="20"/>
      <w:szCs w:val="20"/>
    </w:rPr>
  </w:style>
  <w:style w:type="character" w:customStyle="1" w:styleId="CommentSubjectChar">
    <w:name w:val="Comment Subject Char"/>
    <w:rsid w:val="00774027"/>
    <w:rPr>
      <w:b/>
      <w:bCs/>
      <w:sz w:val="20"/>
      <w:szCs w:val="20"/>
    </w:rPr>
  </w:style>
  <w:style w:type="paragraph" w:customStyle="1" w:styleId="Heading">
    <w:name w:val="Heading"/>
    <w:basedOn w:val="Normal"/>
    <w:next w:val="Normal"/>
    <w:rsid w:val="00774027"/>
    <w:pPr>
      <w:spacing w:after="80" w:line="240" w:lineRule="auto"/>
      <w:contextualSpacing/>
    </w:pPr>
    <w:rPr>
      <w:rFonts w:ascii="Cambria" w:eastAsia="Times New Roman" w:hAnsi="Cambria" w:cs="Times New Roman"/>
      <w:spacing w:val="-10"/>
      <w:kern w:val="2"/>
      <w:sz w:val="56"/>
      <w:szCs w:val="56"/>
    </w:rPr>
  </w:style>
  <w:style w:type="paragraph" w:styleId="BodyText">
    <w:name w:val="Body Text"/>
    <w:basedOn w:val="Normal"/>
    <w:rsid w:val="00774027"/>
    <w:pPr>
      <w:spacing w:after="140" w:line="276" w:lineRule="auto"/>
    </w:pPr>
  </w:style>
  <w:style w:type="paragraph" w:styleId="List">
    <w:name w:val="List"/>
    <w:basedOn w:val="BodyText"/>
    <w:rsid w:val="00774027"/>
    <w:rPr>
      <w:rFonts w:cs="FreeSans"/>
    </w:rPr>
  </w:style>
  <w:style w:type="paragraph" w:styleId="Caption">
    <w:name w:val="caption"/>
    <w:basedOn w:val="Normal"/>
    <w:next w:val="Normal"/>
    <w:qFormat/>
    <w:rsid w:val="00774027"/>
    <w:pPr>
      <w:spacing w:after="200" w:line="240" w:lineRule="auto"/>
    </w:pPr>
    <w:rPr>
      <w:i/>
      <w:iCs/>
      <w:color w:val="1F497D"/>
      <w:sz w:val="18"/>
      <w:szCs w:val="18"/>
    </w:rPr>
  </w:style>
  <w:style w:type="paragraph" w:customStyle="1" w:styleId="Index">
    <w:name w:val="Index"/>
    <w:basedOn w:val="Normal"/>
    <w:rsid w:val="00774027"/>
    <w:pPr>
      <w:suppressLineNumbers/>
    </w:pPr>
    <w:rPr>
      <w:rFonts w:cs="FreeSans"/>
    </w:rPr>
  </w:style>
  <w:style w:type="paragraph" w:styleId="Subtitle">
    <w:name w:val="Subtitle"/>
    <w:basedOn w:val="Normal"/>
    <w:next w:val="Normal"/>
    <w:qFormat/>
    <w:rsid w:val="00774027"/>
    <w:rPr>
      <w:rFonts w:eastAsia="Times New Roman" w:cs="Times New Roman"/>
      <w:color w:val="595959"/>
      <w:spacing w:val="15"/>
      <w:sz w:val="28"/>
      <w:szCs w:val="28"/>
    </w:rPr>
  </w:style>
  <w:style w:type="paragraph" w:styleId="Quote">
    <w:name w:val="Quote"/>
    <w:basedOn w:val="Normal"/>
    <w:next w:val="Normal"/>
    <w:qFormat/>
    <w:rsid w:val="00774027"/>
    <w:pPr>
      <w:spacing w:before="160"/>
      <w:jc w:val="center"/>
    </w:pPr>
    <w:rPr>
      <w:i/>
      <w:iCs/>
      <w:color w:val="404040"/>
    </w:rPr>
  </w:style>
  <w:style w:type="paragraph" w:styleId="ListParagraph">
    <w:name w:val="List Paragraph"/>
    <w:basedOn w:val="Normal"/>
    <w:uiPriority w:val="34"/>
    <w:qFormat/>
    <w:rsid w:val="00774027"/>
    <w:pPr>
      <w:ind w:left="720"/>
      <w:contextualSpacing/>
    </w:pPr>
  </w:style>
  <w:style w:type="paragraph" w:styleId="IntenseQuote">
    <w:name w:val="Intense Quote"/>
    <w:basedOn w:val="Normal"/>
    <w:next w:val="Normal"/>
    <w:qFormat/>
    <w:rsid w:val="00774027"/>
    <w:pPr>
      <w:pBdr>
        <w:top w:val="single" w:sz="4" w:space="10" w:color="365F91"/>
        <w:left w:val="none" w:sz="0" w:space="0" w:color="000000"/>
        <w:bottom w:val="single" w:sz="4" w:space="10" w:color="365F91"/>
        <w:right w:val="none" w:sz="0" w:space="0" w:color="000000"/>
      </w:pBdr>
      <w:spacing w:before="360" w:after="360"/>
      <w:ind w:left="864" w:right="864"/>
      <w:jc w:val="center"/>
    </w:pPr>
    <w:rPr>
      <w:i/>
      <w:iCs/>
      <w:color w:val="365F91"/>
    </w:rPr>
  </w:style>
  <w:style w:type="paragraph" w:customStyle="1" w:styleId="EndNoteBibliographyTitle">
    <w:name w:val="EndNote Bibliography Title"/>
    <w:basedOn w:val="Normal"/>
    <w:rsid w:val="00774027"/>
    <w:pPr>
      <w:spacing w:after="0"/>
      <w:jc w:val="center"/>
    </w:pPr>
    <w:rPr>
      <w:rFonts w:ascii="Aptos" w:hAnsi="Aptos" w:cs="Aptos"/>
      <w:sz w:val="24"/>
      <w:lang w:eastAsia="en-US"/>
    </w:rPr>
  </w:style>
  <w:style w:type="paragraph" w:customStyle="1" w:styleId="EndNoteBibliography">
    <w:name w:val="EndNote Bibliography"/>
    <w:basedOn w:val="Normal"/>
    <w:rsid w:val="00774027"/>
    <w:pPr>
      <w:spacing w:line="240" w:lineRule="auto"/>
      <w:jc w:val="both"/>
    </w:pPr>
    <w:rPr>
      <w:rFonts w:ascii="Aptos" w:hAnsi="Aptos" w:cs="Aptos"/>
      <w:sz w:val="24"/>
      <w:lang w:eastAsia="en-US"/>
    </w:rPr>
  </w:style>
  <w:style w:type="paragraph" w:styleId="HTMLPreformatted">
    <w:name w:val="HTML Preformatted"/>
    <w:basedOn w:val="Normal"/>
    <w:rsid w:val="00774027"/>
    <w:pPr>
      <w:spacing w:after="0" w:line="240" w:lineRule="auto"/>
    </w:pPr>
    <w:rPr>
      <w:rFonts w:ascii="Consolas" w:hAnsi="Consolas" w:cs="Consolas"/>
      <w:sz w:val="20"/>
      <w:szCs w:val="20"/>
    </w:rPr>
  </w:style>
  <w:style w:type="paragraph" w:styleId="NormalWeb">
    <w:name w:val="Normal (Web)"/>
    <w:basedOn w:val="Normal"/>
    <w:uiPriority w:val="99"/>
    <w:rsid w:val="00774027"/>
    <w:pPr>
      <w:spacing w:before="280" w:after="280" w:line="240" w:lineRule="auto"/>
    </w:pPr>
    <w:rPr>
      <w:rFonts w:ascii="Times New Roman" w:eastAsia="Times New Roman" w:hAnsi="Times New Roman" w:cs="Times New Roman"/>
      <w:sz w:val="24"/>
      <w:szCs w:val="24"/>
    </w:rPr>
  </w:style>
  <w:style w:type="paragraph" w:styleId="BalloonText">
    <w:name w:val="Balloon Text"/>
    <w:basedOn w:val="Normal"/>
    <w:rsid w:val="00774027"/>
    <w:pPr>
      <w:spacing w:after="0" w:line="240" w:lineRule="auto"/>
    </w:pPr>
    <w:rPr>
      <w:rFonts w:ascii="Tahoma" w:hAnsi="Tahoma" w:cs="Tahoma"/>
      <w:sz w:val="16"/>
      <w:szCs w:val="16"/>
    </w:rPr>
  </w:style>
  <w:style w:type="paragraph" w:styleId="Revision">
    <w:name w:val="Revision"/>
    <w:rsid w:val="00774027"/>
    <w:pPr>
      <w:suppressAutoHyphens/>
    </w:pPr>
    <w:rPr>
      <w:rFonts w:ascii="Calibri" w:eastAsia="Calibri" w:hAnsi="Calibri" w:cs="Arial"/>
      <w:sz w:val="22"/>
      <w:szCs w:val="22"/>
      <w:lang w:eastAsia="zh-CN"/>
    </w:rPr>
  </w:style>
  <w:style w:type="paragraph" w:customStyle="1" w:styleId="HeaderandFooter">
    <w:name w:val="Header and Footer"/>
    <w:basedOn w:val="Normal"/>
    <w:rsid w:val="00774027"/>
    <w:pPr>
      <w:suppressLineNumbers/>
      <w:tabs>
        <w:tab w:val="center" w:pos="4819"/>
        <w:tab w:val="right" w:pos="9638"/>
      </w:tabs>
    </w:pPr>
  </w:style>
  <w:style w:type="paragraph" w:styleId="Header">
    <w:name w:val="header"/>
    <w:basedOn w:val="Normal"/>
    <w:rsid w:val="00774027"/>
    <w:pPr>
      <w:spacing w:after="0" w:line="240" w:lineRule="auto"/>
    </w:pPr>
  </w:style>
  <w:style w:type="paragraph" w:styleId="Footer">
    <w:name w:val="footer"/>
    <w:basedOn w:val="Normal"/>
    <w:rsid w:val="00774027"/>
    <w:pPr>
      <w:spacing w:after="0" w:line="240" w:lineRule="auto"/>
    </w:pPr>
  </w:style>
  <w:style w:type="paragraph" w:styleId="CommentText">
    <w:name w:val="annotation text"/>
    <w:basedOn w:val="Normal"/>
    <w:rsid w:val="00774027"/>
    <w:pPr>
      <w:spacing w:line="240" w:lineRule="auto"/>
    </w:pPr>
    <w:rPr>
      <w:sz w:val="20"/>
      <w:szCs w:val="20"/>
    </w:rPr>
  </w:style>
  <w:style w:type="paragraph" w:styleId="CommentSubject">
    <w:name w:val="annotation subject"/>
    <w:basedOn w:val="CommentText"/>
    <w:next w:val="CommentText"/>
    <w:rsid w:val="00774027"/>
    <w:rPr>
      <w:b/>
      <w:bCs/>
    </w:rPr>
  </w:style>
  <w:style w:type="paragraph" w:customStyle="1" w:styleId="TableContents">
    <w:name w:val="Table Contents"/>
    <w:basedOn w:val="Normal"/>
    <w:rsid w:val="00774027"/>
    <w:pPr>
      <w:widowControl w:val="0"/>
      <w:suppressLineNumbers/>
    </w:pPr>
  </w:style>
  <w:style w:type="paragraph" w:customStyle="1" w:styleId="TableHeading">
    <w:name w:val="Table Heading"/>
    <w:basedOn w:val="TableContents"/>
    <w:rsid w:val="00774027"/>
    <w:pPr>
      <w:jc w:val="center"/>
    </w:pPr>
    <w:rPr>
      <w:b/>
      <w:bCs/>
    </w:rPr>
  </w:style>
  <w:style w:type="paragraph" w:customStyle="1" w:styleId="FrameContents">
    <w:name w:val="Frame Contents"/>
    <w:basedOn w:val="Normal"/>
    <w:rsid w:val="00774027"/>
  </w:style>
  <w:style w:type="table" w:styleId="TableGrid">
    <w:name w:val="Table Grid"/>
    <w:basedOn w:val="TableNormal"/>
    <w:uiPriority w:val="59"/>
    <w:rsid w:val="00911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33311"/>
    <w:rPr>
      <w:color w:val="605E5C"/>
      <w:shd w:val="clear" w:color="auto" w:fill="E1DFDD"/>
    </w:rPr>
  </w:style>
  <w:style w:type="character" w:customStyle="1" w:styleId="UnresolvedMention2">
    <w:name w:val="Unresolved Mention2"/>
    <w:basedOn w:val="DefaultParagraphFont"/>
    <w:uiPriority w:val="99"/>
    <w:semiHidden/>
    <w:unhideWhenUsed/>
    <w:rsid w:val="003A1DCE"/>
    <w:rPr>
      <w:color w:val="605E5C"/>
      <w:shd w:val="clear" w:color="auto" w:fill="E1DFDD"/>
    </w:rPr>
  </w:style>
  <w:style w:type="table" w:customStyle="1" w:styleId="TableGridLight1">
    <w:name w:val="Table Grid Light1"/>
    <w:basedOn w:val="TableNormal"/>
    <w:uiPriority w:val="40"/>
    <w:rsid w:val="00447155"/>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671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27"/>
    <w:pPr>
      <w:suppressAutoHyphens/>
      <w:spacing w:after="160" w:line="254" w:lineRule="auto"/>
    </w:pPr>
    <w:rPr>
      <w:rFonts w:ascii="Calibri" w:eastAsia="Calibri" w:hAnsi="Calibri" w:cs="Arial"/>
      <w:sz w:val="22"/>
      <w:szCs w:val="22"/>
      <w:lang w:eastAsia="zh-CN"/>
    </w:rPr>
  </w:style>
  <w:style w:type="paragraph" w:styleId="Heading1">
    <w:name w:val="heading 1"/>
    <w:basedOn w:val="Normal"/>
    <w:next w:val="Normal"/>
    <w:qFormat/>
    <w:rsid w:val="00774027"/>
    <w:pPr>
      <w:keepNext/>
      <w:keepLines/>
      <w:numPr>
        <w:numId w:val="1"/>
      </w:numPr>
      <w:spacing w:before="360" w:after="80"/>
      <w:outlineLvl w:val="0"/>
    </w:pPr>
    <w:rPr>
      <w:rFonts w:ascii="Cambria" w:eastAsia="Times New Roman" w:hAnsi="Cambria" w:cs="Times New Roman"/>
      <w:color w:val="365F91"/>
      <w:sz w:val="40"/>
      <w:szCs w:val="40"/>
    </w:rPr>
  </w:style>
  <w:style w:type="paragraph" w:styleId="Heading2">
    <w:name w:val="heading 2"/>
    <w:basedOn w:val="Normal"/>
    <w:next w:val="Normal"/>
    <w:qFormat/>
    <w:rsid w:val="00774027"/>
    <w:pPr>
      <w:keepNext/>
      <w:keepLines/>
      <w:numPr>
        <w:ilvl w:val="1"/>
        <w:numId w:val="1"/>
      </w:numPr>
      <w:spacing w:before="160" w:after="80"/>
      <w:outlineLvl w:val="1"/>
    </w:pPr>
    <w:rPr>
      <w:rFonts w:ascii="Cambria" w:eastAsia="Times New Roman" w:hAnsi="Cambria" w:cs="Times New Roman"/>
      <w:color w:val="365F91"/>
      <w:sz w:val="32"/>
      <w:szCs w:val="32"/>
    </w:rPr>
  </w:style>
  <w:style w:type="paragraph" w:styleId="Heading3">
    <w:name w:val="heading 3"/>
    <w:basedOn w:val="Normal"/>
    <w:next w:val="Normal"/>
    <w:qFormat/>
    <w:rsid w:val="00774027"/>
    <w:pPr>
      <w:keepNext/>
      <w:keepLines/>
      <w:numPr>
        <w:ilvl w:val="2"/>
        <w:numId w:val="1"/>
      </w:numPr>
      <w:spacing w:before="160" w:after="80"/>
      <w:outlineLvl w:val="2"/>
    </w:pPr>
    <w:rPr>
      <w:rFonts w:eastAsia="Times New Roman" w:cs="Times New Roman"/>
      <w:color w:val="365F91"/>
      <w:sz w:val="28"/>
      <w:szCs w:val="28"/>
    </w:rPr>
  </w:style>
  <w:style w:type="paragraph" w:styleId="Heading4">
    <w:name w:val="heading 4"/>
    <w:basedOn w:val="Normal"/>
    <w:next w:val="Normal"/>
    <w:qFormat/>
    <w:rsid w:val="00774027"/>
    <w:pPr>
      <w:keepNext/>
      <w:keepLines/>
      <w:numPr>
        <w:ilvl w:val="3"/>
        <w:numId w:val="1"/>
      </w:numPr>
      <w:spacing w:before="80" w:after="40"/>
      <w:outlineLvl w:val="3"/>
    </w:pPr>
    <w:rPr>
      <w:rFonts w:eastAsia="Times New Roman" w:cs="Times New Roman"/>
      <w:i/>
      <w:iCs/>
      <w:color w:val="365F91"/>
    </w:rPr>
  </w:style>
  <w:style w:type="paragraph" w:styleId="Heading5">
    <w:name w:val="heading 5"/>
    <w:basedOn w:val="Normal"/>
    <w:next w:val="Normal"/>
    <w:qFormat/>
    <w:rsid w:val="00774027"/>
    <w:pPr>
      <w:keepNext/>
      <w:keepLines/>
      <w:numPr>
        <w:ilvl w:val="4"/>
        <w:numId w:val="1"/>
      </w:numPr>
      <w:spacing w:before="80" w:after="40"/>
      <w:outlineLvl w:val="4"/>
    </w:pPr>
    <w:rPr>
      <w:rFonts w:eastAsia="Times New Roman" w:cs="Times New Roman"/>
      <w:color w:val="365F91"/>
    </w:rPr>
  </w:style>
  <w:style w:type="paragraph" w:styleId="Heading6">
    <w:name w:val="heading 6"/>
    <w:basedOn w:val="Normal"/>
    <w:next w:val="Normal"/>
    <w:qFormat/>
    <w:rsid w:val="00774027"/>
    <w:pPr>
      <w:keepNext/>
      <w:keepLines/>
      <w:numPr>
        <w:ilvl w:val="5"/>
        <w:numId w:val="1"/>
      </w:numPr>
      <w:spacing w:before="40" w:after="0"/>
      <w:outlineLvl w:val="5"/>
    </w:pPr>
    <w:rPr>
      <w:rFonts w:eastAsia="Times New Roman" w:cs="Times New Roman"/>
      <w:i/>
      <w:iCs/>
      <w:color w:val="595959"/>
    </w:rPr>
  </w:style>
  <w:style w:type="paragraph" w:styleId="Heading7">
    <w:name w:val="heading 7"/>
    <w:basedOn w:val="Normal"/>
    <w:next w:val="Normal"/>
    <w:qFormat/>
    <w:rsid w:val="00774027"/>
    <w:pPr>
      <w:keepNext/>
      <w:keepLines/>
      <w:numPr>
        <w:ilvl w:val="6"/>
        <w:numId w:val="1"/>
      </w:numPr>
      <w:spacing w:before="40" w:after="0"/>
      <w:outlineLvl w:val="6"/>
    </w:pPr>
    <w:rPr>
      <w:rFonts w:eastAsia="Times New Roman" w:cs="Times New Roman"/>
      <w:color w:val="595959"/>
    </w:rPr>
  </w:style>
  <w:style w:type="paragraph" w:styleId="Heading8">
    <w:name w:val="heading 8"/>
    <w:basedOn w:val="Normal"/>
    <w:next w:val="Normal"/>
    <w:qFormat/>
    <w:rsid w:val="00774027"/>
    <w:pPr>
      <w:keepNext/>
      <w:keepLines/>
      <w:numPr>
        <w:ilvl w:val="7"/>
        <w:numId w:val="1"/>
      </w:numPr>
      <w:spacing w:after="0"/>
      <w:outlineLvl w:val="7"/>
    </w:pPr>
    <w:rPr>
      <w:rFonts w:eastAsia="Times New Roman" w:cs="Times New Roman"/>
      <w:i/>
      <w:iCs/>
      <w:color w:val="272727"/>
    </w:rPr>
  </w:style>
  <w:style w:type="paragraph" w:styleId="Heading9">
    <w:name w:val="heading 9"/>
    <w:basedOn w:val="Normal"/>
    <w:next w:val="Normal"/>
    <w:qFormat/>
    <w:rsid w:val="00774027"/>
    <w:pPr>
      <w:keepNext/>
      <w:keepLines/>
      <w:numPr>
        <w:ilvl w:val="8"/>
        <w:numId w:val="1"/>
      </w:numPr>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74027"/>
    <w:rPr>
      <w:rFonts w:hint="default"/>
    </w:rPr>
  </w:style>
  <w:style w:type="character" w:customStyle="1" w:styleId="WW8Num3z0">
    <w:name w:val="WW8Num3z0"/>
    <w:rsid w:val="00774027"/>
    <w:rPr>
      <w:rFonts w:hint="default"/>
    </w:rPr>
  </w:style>
  <w:style w:type="character" w:customStyle="1" w:styleId="WW8Num4z0">
    <w:name w:val="WW8Num4z0"/>
    <w:rsid w:val="00774027"/>
    <w:rPr>
      <w:rFonts w:ascii="Times New Roman" w:hAnsi="Times New Roman" w:cs="Times New Roman" w:hint="default"/>
      <w:b/>
    </w:rPr>
  </w:style>
  <w:style w:type="character" w:customStyle="1" w:styleId="WW8Num5z0">
    <w:name w:val="WW8Num5z0"/>
    <w:rsid w:val="00774027"/>
    <w:rPr>
      <w:rFonts w:hint="default"/>
    </w:rPr>
  </w:style>
  <w:style w:type="character" w:customStyle="1" w:styleId="WW8Num6z0">
    <w:name w:val="WW8Num6z0"/>
    <w:rsid w:val="00774027"/>
    <w:rPr>
      <w:rFonts w:hint="default"/>
      <w:color w:val="222222"/>
    </w:rPr>
  </w:style>
  <w:style w:type="character" w:customStyle="1" w:styleId="WW8Num7z0">
    <w:name w:val="WW8Num7z0"/>
    <w:rsid w:val="00774027"/>
    <w:rPr>
      <w:rFonts w:ascii="Times New Roman" w:hAnsi="Times New Roman" w:cs="Times New Roman" w:hint="default"/>
      <w:b/>
      <w:bCs/>
    </w:rPr>
  </w:style>
  <w:style w:type="character" w:customStyle="1" w:styleId="WW8Num8z0">
    <w:name w:val="WW8Num8z0"/>
    <w:rsid w:val="00774027"/>
    <w:rPr>
      <w:rFonts w:hint="default"/>
    </w:rPr>
  </w:style>
  <w:style w:type="character" w:customStyle="1" w:styleId="WW8Num1z0">
    <w:name w:val="WW8Num1z0"/>
    <w:rsid w:val="00774027"/>
    <w:rPr>
      <w:rFonts w:hint="default"/>
    </w:rPr>
  </w:style>
  <w:style w:type="character" w:customStyle="1" w:styleId="WW8Num9z1">
    <w:name w:val="WW8Num9z1"/>
    <w:rsid w:val="00774027"/>
    <w:rPr>
      <w:rFonts w:ascii="Symbol" w:hAnsi="Symbol" w:cs="Symbol" w:hint="default"/>
      <w:sz w:val="20"/>
    </w:rPr>
  </w:style>
  <w:style w:type="character" w:customStyle="1" w:styleId="WW8Num10z0">
    <w:name w:val="WW8Num10z0"/>
    <w:rsid w:val="00774027"/>
    <w:rPr>
      <w:rFonts w:ascii="Symbol" w:hAnsi="Symbol" w:cs="Symbol" w:hint="default"/>
      <w:sz w:val="20"/>
    </w:rPr>
  </w:style>
  <w:style w:type="character" w:customStyle="1" w:styleId="WW8Num11z0">
    <w:name w:val="WW8Num11z0"/>
    <w:rsid w:val="00774027"/>
    <w:rPr>
      <w:rFonts w:hint="default"/>
    </w:rPr>
  </w:style>
  <w:style w:type="character" w:customStyle="1" w:styleId="WW8Num12z0">
    <w:name w:val="WW8Num12z0"/>
    <w:rsid w:val="00774027"/>
    <w:rPr>
      <w:rFonts w:hint="default"/>
    </w:rPr>
  </w:style>
  <w:style w:type="character" w:customStyle="1" w:styleId="WW8Num13z0">
    <w:name w:val="WW8Num13z0"/>
    <w:rsid w:val="00774027"/>
    <w:rPr>
      <w:rFonts w:hint="default"/>
    </w:rPr>
  </w:style>
  <w:style w:type="character" w:customStyle="1" w:styleId="WW8Num14z0">
    <w:name w:val="WW8Num14z0"/>
    <w:rsid w:val="00774027"/>
    <w:rPr>
      <w:rFonts w:hint="default"/>
    </w:rPr>
  </w:style>
  <w:style w:type="character" w:customStyle="1" w:styleId="WW8Num15z0">
    <w:name w:val="WW8Num15z0"/>
    <w:rsid w:val="00774027"/>
    <w:rPr>
      <w:rFonts w:hint="default"/>
    </w:rPr>
  </w:style>
  <w:style w:type="character" w:customStyle="1" w:styleId="WW8Num16z0">
    <w:name w:val="WW8Num16z0"/>
    <w:rsid w:val="00774027"/>
    <w:rPr>
      <w:rFonts w:hint="default"/>
    </w:rPr>
  </w:style>
  <w:style w:type="character" w:customStyle="1" w:styleId="WW8Num17z0">
    <w:name w:val="WW8Num17z0"/>
    <w:rsid w:val="00774027"/>
    <w:rPr>
      <w:rFonts w:hint="default"/>
    </w:rPr>
  </w:style>
  <w:style w:type="character" w:customStyle="1" w:styleId="WW8Num18z0">
    <w:name w:val="WW8Num18z0"/>
    <w:rsid w:val="00774027"/>
    <w:rPr>
      <w:rFonts w:ascii="Symbol" w:hAnsi="Symbol" w:cs="Symbol" w:hint="default"/>
      <w:sz w:val="20"/>
    </w:rPr>
  </w:style>
  <w:style w:type="character" w:customStyle="1" w:styleId="WW8Num18z1">
    <w:name w:val="WW8Num18z1"/>
    <w:rsid w:val="00774027"/>
    <w:rPr>
      <w:rFonts w:ascii="Courier New" w:hAnsi="Courier New" w:cs="Courier New" w:hint="default"/>
      <w:sz w:val="20"/>
    </w:rPr>
  </w:style>
  <w:style w:type="character" w:customStyle="1" w:styleId="WW8Num18z2">
    <w:name w:val="WW8Num18z2"/>
    <w:rsid w:val="00774027"/>
    <w:rPr>
      <w:rFonts w:ascii="Wingdings" w:hAnsi="Wingdings" w:cs="Wingdings" w:hint="default"/>
      <w:sz w:val="20"/>
    </w:rPr>
  </w:style>
  <w:style w:type="character" w:customStyle="1" w:styleId="WW8Num19z0">
    <w:name w:val="WW8Num19z0"/>
    <w:rsid w:val="00774027"/>
    <w:rPr>
      <w:rFonts w:hint="default"/>
    </w:rPr>
  </w:style>
  <w:style w:type="character" w:customStyle="1" w:styleId="WW8Num20z0">
    <w:name w:val="WW8Num20z0"/>
    <w:rsid w:val="00774027"/>
    <w:rPr>
      <w:rFonts w:hint="default"/>
    </w:rPr>
  </w:style>
  <w:style w:type="character" w:customStyle="1" w:styleId="WW8Num21z0">
    <w:name w:val="WW8Num21z0"/>
    <w:rsid w:val="00774027"/>
    <w:rPr>
      <w:rFonts w:ascii="Symbol" w:hAnsi="Symbol" w:cs="Symbol" w:hint="default"/>
    </w:rPr>
  </w:style>
  <w:style w:type="character" w:customStyle="1" w:styleId="WW8Num21z1">
    <w:name w:val="WW8Num21z1"/>
    <w:rsid w:val="00774027"/>
    <w:rPr>
      <w:rFonts w:ascii="Courier New" w:hAnsi="Courier New" w:cs="Courier New" w:hint="default"/>
    </w:rPr>
  </w:style>
  <w:style w:type="character" w:customStyle="1" w:styleId="WW8Num21z2">
    <w:name w:val="WW8Num21z2"/>
    <w:rsid w:val="00774027"/>
    <w:rPr>
      <w:rFonts w:ascii="Wingdings" w:hAnsi="Wingdings" w:cs="Wingdings" w:hint="default"/>
    </w:rPr>
  </w:style>
  <w:style w:type="character" w:customStyle="1" w:styleId="WW8Num22z0">
    <w:name w:val="WW8Num22z0"/>
    <w:rsid w:val="00774027"/>
    <w:rPr>
      <w:rFonts w:ascii="Times New Roman" w:hAnsi="Times New Roman" w:cs="Times New Roman" w:hint="default"/>
      <w:b/>
    </w:rPr>
  </w:style>
  <w:style w:type="character" w:customStyle="1" w:styleId="WW8Num23z0">
    <w:name w:val="WW8Num23z0"/>
    <w:rsid w:val="00774027"/>
    <w:rPr>
      <w:rFonts w:ascii="Times New Roman" w:hAnsi="Times New Roman" w:cs="Times New Roman" w:hint="default"/>
      <w:b/>
      <w:sz w:val="24"/>
    </w:rPr>
  </w:style>
  <w:style w:type="character" w:customStyle="1" w:styleId="WW8Num24z0">
    <w:name w:val="WW8Num24z0"/>
    <w:rsid w:val="00774027"/>
    <w:rPr>
      <w:rFonts w:ascii="Times New Roman" w:hAnsi="Times New Roman" w:cs="Times New Roman" w:hint="default"/>
      <w:b/>
    </w:rPr>
  </w:style>
  <w:style w:type="character" w:customStyle="1" w:styleId="WW8Num25z0">
    <w:name w:val="WW8Num25z0"/>
    <w:rsid w:val="00774027"/>
    <w:rPr>
      <w:rFonts w:hint="default"/>
    </w:rPr>
  </w:style>
  <w:style w:type="character" w:customStyle="1" w:styleId="WW8Num26z0">
    <w:name w:val="WW8Num26z0"/>
    <w:rsid w:val="00774027"/>
    <w:rPr>
      <w:rFonts w:hint="default"/>
    </w:rPr>
  </w:style>
  <w:style w:type="character" w:customStyle="1" w:styleId="WW8Num27z0">
    <w:name w:val="WW8Num27z0"/>
    <w:rsid w:val="00774027"/>
    <w:rPr>
      <w:rFonts w:hint="default"/>
    </w:rPr>
  </w:style>
  <w:style w:type="character" w:customStyle="1" w:styleId="WW8Num28z0">
    <w:name w:val="WW8Num28z0"/>
    <w:rsid w:val="00774027"/>
    <w:rPr>
      <w:rFonts w:hint="default"/>
    </w:rPr>
  </w:style>
  <w:style w:type="character" w:customStyle="1" w:styleId="WW8Num29z0">
    <w:name w:val="WW8Num29z0"/>
    <w:rsid w:val="00774027"/>
    <w:rPr>
      <w:rFonts w:hint="default"/>
    </w:rPr>
  </w:style>
  <w:style w:type="character" w:customStyle="1" w:styleId="WW8Num30z0">
    <w:name w:val="WW8Num30z0"/>
    <w:rsid w:val="00774027"/>
    <w:rPr>
      <w:rFonts w:hint="default"/>
      <w:color w:val="222222"/>
    </w:rPr>
  </w:style>
  <w:style w:type="character" w:customStyle="1" w:styleId="WW8Num31z0">
    <w:name w:val="WW8Num31z0"/>
    <w:rsid w:val="00774027"/>
    <w:rPr>
      <w:rFonts w:hint="default"/>
    </w:rPr>
  </w:style>
  <w:style w:type="character" w:customStyle="1" w:styleId="WW8Num32z0">
    <w:name w:val="WW8Num32z0"/>
    <w:rsid w:val="00774027"/>
    <w:rPr>
      <w:rFonts w:hint="default"/>
    </w:rPr>
  </w:style>
  <w:style w:type="character" w:customStyle="1" w:styleId="WW8Num33z0">
    <w:name w:val="WW8Num33z0"/>
    <w:rsid w:val="00774027"/>
    <w:rPr>
      <w:rFonts w:ascii="Symbol" w:hAnsi="Symbol" w:cs="Symbol" w:hint="default"/>
      <w:sz w:val="20"/>
    </w:rPr>
  </w:style>
  <w:style w:type="character" w:customStyle="1" w:styleId="WW8Num34z0">
    <w:name w:val="WW8Num34z0"/>
    <w:rsid w:val="00774027"/>
    <w:rPr>
      <w:rFonts w:hint="default"/>
    </w:rPr>
  </w:style>
  <w:style w:type="character" w:customStyle="1" w:styleId="WW8Num35z0">
    <w:name w:val="WW8Num35z0"/>
    <w:rsid w:val="00774027"/>
    <w:rPr>
      <w:rFonts w:hint="default"/>
    </w:rPr>
  </w:style>
  <w:style w:type="character" w:customStyle="1" w:styleId="WW8Num36z0">
    <w:name w:val="WW8Num36z0"/>
    <w:rsid w:val="00774027"/>
    <w:rPr>
      <w:rFonts w:ascii="Times New Roman" w:hAnsi="Times New Roman" w:cs="Times New Roman" w:hint="default"/>
      <w:b/>
      <w:bCs/>
    </w:rPr>
  </w:style>
  <w:style w:type="character" w:customStyle="1" w:styleId="WW8Num37z0">
    <w:name w:val="WW8Num37z0"/>
    <w:rsid w:val="00774027"/>
    <w:rPr>
      <w:rFonts w:hint="default"/>
    </w:rPr>
  </w:style>
  <w:style w:type="character" w:customStyle="1" w:styleId="WW8Num38z0">
    <w:name w:val="WW8Num38z0"/>
    <w:rsid w:val="00774027"/>
    <w:rPr>
      <w:rFonts w:hint="default"/>
    </w:rPr>
  </w:style>
  <w:style w:type="character" w:customStyle="1" w:styleId="WW8Num39z0">
    <w:name w:val="WW8Num39z0"/>
    <w:rsid w:val="00774027"/>
    <w:rPr>
      <w:rFonts w:hint="default"/>
    </w:rPr>
  </w:style>
  <w:style w:type="character" w:customStyle="1" w:styleId="WW8Num40z1">
    <w:name w:val="WW8Num40z1"/>
    <w:rsid w:val="00774027"/>
    <w:rPr>
      <w:rFonts w:ascii="Courier New" w:hAnsi="Courier New" w:cs="Courier New" w:hint="default"/>
      <w:sz w:val="20"/>
    </w:rPr>
  </w:style>
  <w:style w:type="character" w:customStyle="1" w:styleId="WW8Num41z0">
    <w:name w:val="WW8Num41z0"/>
    <w:rsid w:val="00774027"/>
    <w:rPr>
      <w:rFonts w:hint="default"/>
    </w:rPr>
  </w:style>
  <w:style w:type="character" w:customStyle="1" w:styleId="WW8Num41z2">
    <w:name w:val="WW8Num41z2"/>
    <w:rsid w:val="00774027"/>
    <w:rPr>
      <w:rFonts w:hint="default"/>
      <w:b/>
      <w:bCs/>
    </w:rPr>
  </w:style>
  <w:style w:type="character" w:customStyle="1" w:styleId="WW8Num42z0">
    <w:name w:val="WW8Num42z0"/>
    <w:rsid w:val="00774027"/>
    <w:rPr>
      <w:rFonts w:ascii="Symbol" w:hAnsi="Symbol" w:cs="Symbol" w:hint="default"/>
      <w:sz w:val="20"/>
    </w:rPr>
  </w:style>
  <w:style w:type="character" w:customStyle="1" w:styleId="WW8Num43z0">
    <w:name w:val="WW8Num43z0"/>
    <w:rsid w:val="00774027"/>
    <w:rPr>
      <w:rFonts w:hint="default"/>
    </w:rPr>
  </w:style>
  <w:style w:type="character" w:customStyle="1" w:styleId="WW8Num44z0">
    <w:name w:val="WW8Num44z0"/>
    <w:rsid w:val="00774027"/>
    <w:rPr>
      <w:rFonts w:ascii="Calibri" w:eastAsia="Calibri" w:hAnsi="Calibri" w:cs="Calibri" w:hint="default"/>
    </w:rPr>
  </w:style>
  <w:style w:type="character" w:customStyle="1" w:styleId="WW8Num44z1">
    <w:name w:val="WW8Num44z1"/>
    <w:rsid w:val="00774027"/>
    <w:rPr>
      <w:rFonts w:ascii="Courier New" w:hAnsi="Courier New" w:cs="Courier New" w:hint="default"/>
    </w:rPr>
  </w:style>
  <w:style w:type="character" w:customStyle="1" w:styleId="WW8Num44z2">
    <w:name w:val="WW8Num44z2"/>
    <w:rsid w:val="00774027"/>
    <w:rPr>
      <w:rFonts w:ascii="Wingdings" w:hAnsi="Wingdings" w:cs="Wingdings" w:hint="default"/>
    </w:rPr>
  </w:style>
  <w:style w:type="character" w:customStyle="1" w:styleId="WW8Num44z3">
    <w:name w:val="WW8Num44z3"/>
    <w:rsid w:val="00774027"/>
    <w:rPr>
      <w:rFonts w:ascii="Symbol" w:hAnsi="Symbol" w:cs="Symbol" w:hint="default"/>
    </w:rPr>
  </w:style>
  <w:style w:type="character" w:customStyle="1" w:styleId="WW8Num45z0">
    <w:name w:val="WW8Num45z0"/>
    <w:rsid w:val="00774027"/>
    <w:rPr>
      <w:rFonts w:hint="default"/>
    </w:rPr>
  </w:style>
  <w:style w:type="character" w:customStyle="1" w:styleId="WW8Num46z0">
    <w:name w:val="WW8Num46z0"/>
    <w:rsid w:val="00774027"/>
    <w:rPr>
      <w:rFonts w:hint="default"/>
    </w:rPr>
  </w:style>
  <w:style w:type="character" w:customStyle="1" w:styleId="WW8Num47z0">
    <w:name w:val="WW8Num47z0"/>
    <w:rsid w:val="00774027"/>
    <w:rPr>
      <w:rFonts w:hint="default"/>
    </w:rPr>
  </w:style>
  <w:style w:type="character" w:customStyle="1" w:styleId="WW8Num48z0">
    <w:name w:val="WW8Num48z0"/>
    <w:rsid w:val="00774027"/>
    <w:rPr>
      <w:rFonts w:hint="default"/>
    </w:rPr>
  </w:style>
  <w:style w:type="character" w:customStyle="1" w:styleId="WW8Num49z0">
    <w:name w:val="WW8Num49z0"/>
    <w:rsid w:val="00774027"/>
    <w:rPr>
      <w:rFonts w:hint="default"/>
    </w:rPr>
  </w:style>
  <w:style w:type="character" w:customStyle="1" w:styleId="WW8Num50z0">
    <w:name w:val="WW8Num50z0"/>
    <w:rsid w:val="00774027"/>
    <w:rPr>
      <w:rFonts w:hint="default"/>
    </w:rPr>
  </w:style>
  <w:style w:type="character" w:customStyle="1" w:styleId="Heading1Char">
    <w:name w:val="Heading 1 Char"/>
    <w:rsid w:val="00774027"/>
    <w:rPr>
      <w:rFonts w:ascii="Cambria" w:eastAsia="Times New Roman" w:hAnsi="Cambria" w:cs="Times New Roman"/>
      <w:color w:val="365F91"/>
      <w:sz w:val="40"/>
      <w:szCs w:val="40"/>
    </w:rPr>
  </w:style>
  <w:style w:type="character" w:customStyle="1" w:styleId="Heading2Char">
    <w:name w:val="Heading 2 Char"/>
    <w:rsid w:val="00774027"/>
    <w:rPr>
      <w:rFonts w:ascii="Cambria" w:eastAsia="Times New Roman" w:hAnsi="Cambria" w:cs="Times New Roman"/>
      <w:color w:val="365F91"/>
      <w:sz w:val="32"/>
      <w:szCs w:val="32"/>
    </w:rPr>
  </w:style>
  <w:style w:type="character" w:customStyle="1" w:styleId="Heading3Char">
    <w:name w:val="Heading 3 Char"/>
    <w:rsid w:val="00774027"/>
    <w:rPr>
      <w:rFonts w:eastAsia="Times New Roman" w:cs="Times New Roman"/>
      <w:color w:val="365F91"/>
      <w:sz w:val="28"/>
      <w:szCs w:val="28"/>
    </w:rPr>
  </w:style>
  <w:style w:type="character" w:customStyle="1" w:styleId="Heading4Char">
    <w:name w:val="Heading 4 Char"/>
    <w:rsid w:val="00774027"/>
    <w:rPr>
      <w:rFonts w:eastAsia="Times New Roman" w:cs="Times New Roman"/>
      <w:i/>
      <w:iCs/>
      <w:color w:val="365F91"/>
    </w:rPr>
  </w:style>
  <w:style w:type="character" w:customStyle="1" w:styleId="Heading5Char">
    <w:name w:val="Heading 5 Char"/>
    <w:rsid w:val="00774027"/>
    <w:rPr>
      <w:rFonts w:eastAsia="Times New Roman" w:cs="Times New Roman"/>
      <w:color w:val="365F91"/>
    </w:rPr>
  </w:style>
  <w:style w:type="character" w:customStyle="1" w:styleId="Heading6Char">
    <w:name w:val="Heading 6 Char"/>
    <w:rsid w:val="00774027"/>
    <w:rPr>
      <w:rFonts w:eastAsia="Times New Roman" w:cs="Times New Roman"/>
      <w:i/>
      <w:iCs/>
      <w:color w:val="595959"/>
    </w:rPr>
  </w:style>
  <w:style w:type="character" w:customStyle="1" w:styleId="Heading7Char">
    <w:name w:val="Heading 7 Char"/>
    <w:rsid w:val="00774027"/>
    <w:rPr>
      <w:rFonts w:eastAsia="Times New Roman" w:cs="Times New Roman"/>
      <w:color w:val="595959"/>
    </w:rPr>
  </w:style>
  <w:style w:type="character" w:customStyle="1" w:styleId="Heading8Char">
    <w:name w:val="Heading 8 Char"/>
    <w:rsid w:val="00774027"/>
    <w:rPr>
      <w:rFonts w:eastAsia="Times New Roman" w:cs="Times New Roman"/>
      <w:i/>
      <w:iCs/>
      <w:color w:val="272727"/>
    </w:rPr>
  </w:style>
  <w:style w:type="character" w:customStyle="1" w:styleId="Heading9Char">
    <w:name w:val="Heading 9 Char"/>
    <w:rsid w:val="00774027"/>
    <w:rPr>
      <w:rFonts w:eastAsia="Times New Roman" w:cs="Times New Roman"/>
      <w:color w:val="272727"/>
    </w:rPr>
  </w:style>
  <w:style w:type="character" w:customStyle="1" w:styleId="TitleChar">
    <w:name w:val="Title Char"/>
    <w:rsid w:val="00774027"/>
    <w:rPr>
      <w:rFonts w:ascii="Cambria" w:eastAsia="Times New Roman" w:hAnsi="Cambria" w:cs="Times New Roman"/>
      <w:spacing w:val="-10"/>
      <w:kern w:val="2"/>
      <w:sz w:val="56"/>
      <w:szCs w:val="56"/>
    </w:rPr>
  </w:style>
  <w:style w:type="character" w:customStyle="1" w:styleId="SubtitleChar">
    <w:name w:val="Subtitle Char"/>
    <w:rsid w:val="00774027"/>
    <w:rPr>
      <w:rFonts w:eastAsia="Times New Roman" w:cs="Times New Roman"/>
      <w:color w:val="595959"/>
      <w:spacing w:val="15"/>
      <w:sz w:val="28"/>
      <w:szCs w:val="28"/>
    </w:rPr>
  </w:style>
  <w:style w:type="character" w:customStyle="1" w:styleId="QuoteChar">
    <w:name w:val="Quote Char"/>
    <w:rsid w:val="00774027"/>
    <w:rPr>
      <w:i/>
      <w:iCs/>
      <w:color w:val="404040"/>
    </w:rPr>
  </w:style>
  <w:style w:type="character" w:styleId="IntenseEmphasis">
    <w:name w:val="Intense Emphasis"/>
    <w:qFormat/>
    <w:rsid w:val="00774027"/>
    <w:rPr>
      <w:i/>
      <w:iCs/>
      <w:color w:val="365F91"/>
    </w:rPr>
  </w:style>
  <w:style w:type="character" w:customStyle="1" w:styleId="IntenseQuoteChar">
    <w:name w:val="Intense Quote Char"/>
    <w:rsid w:val="00774027"/>
    <w:rPr>
      <w:i/>
      <w:iCs/>
      <w:color w:val="365F91"/>
    </w:rPr>
  </w:style>
  <w:style w:type="character" w:styleId="IntenseReference">
    <w:name w:val="Intense Reference"/>
    <w:qFormat/>
    <w:rsid w:val="00774027"/>
    <w:rPr>
      <w:b/>
      <w:bCs/>
      <w:smallCaps/>
      <w:color w:val="365F91"/>
      <w:spacing w:val="5"/>
    </w:rPr>
  </w:style>
  <w:style w:type="character" w:customStyle="1" w:styleId="ListParagraphChar">
    <w:name w:val="List Paragraph Char"/>
    <w:basedOn w:val="DefaultParagraphFont"/>
    <w:uiPriority w:val="34"/>
    <w:rsid w:val="00774027"/>
  </w:style>
  <w:style w:type="character" w:customStyle="1" w:styleId="EndNoteBibliographyTitleChar">
    <w:name w:val="EndNote Bibliography Title Char"/>
    <w:rsid w:val="00774027"/>
    <w:rPr>
      <w:rFonts w:ascii="Aptos" w:hAnsi="Aptos" w:cs="Aptos"/>
      <w:sz w:val="24"/>
      <w:lang w:val="en-US" w:eastAsia="en-US"/>
    </w:rPr>
  </w:style>
  <w:style w:type="character" w:customStyle="1" w:styleId="EndNoteBibliographyChar">
    <w:name w:val="EndNote Bibliography Char"/>
    <w:rsid w:val="00774027"/>
    <w:rPr>
      <w:rFonts w:ascii="Aptos" w:hAnsi="Aptos" w:cs="Aptos"/>
      <w:sz w:val="24"/>
      <w:lang w:val="en-US" w:eastAsia="en-US"/>
    </w:rPr>
  </w:style>
  <w:style w:type="character" w:customStyle="1" w:styleId="HTMLPreformattedChar">
    <w:name w:val="HTML Preformatted Char"/>
    <w:rsid w:val="00774027"/>
    <w:rPr>
      <w:rFonts w:ascii="Consolas" w:hAnsi="Consolas" w:cs="Consolas"/>
      <w:sz w:val="20"/>
      <w:szCs w:val="20"/>
    </w:rPr>
  </w:style>
  <w:style w:type="character" w:customStyle="1" w:styleId="BalloonTextChar">
    <w:name w:val="Balloon Text Char"/>
    <w:rsid w:val="00774027"/>
    <w:rPr>
      <w:rFonts w:ascii="Tahoma" w:hAnsi="Tahoma" w:cs="Tahoma"/>
      <w:sz w:val="16"/>
      <w:szCs w:val="16"/>
    </w:rPr>
  </w:style>
  <w:style w:type="character" w:styleId="PlaceholderText">
    <w:name w:val="Placeholder Text"/>
    <w:uiPriority w:val="99"/>
    <w:rsid w:val="00774027"/>
    <w:rPr>
      <w:color w:val="666666"/>
    </w:rPr>
  </w:style>
  <w:style w:type="character" w:styleId="Hyperlink">
    <w:name w:val="Hyperlink"/>
    <w:rsid w:val="00774027"/>
    <w:rPr>
      <w:color w:val="0000FF"/>
      <w:u w:val="single"/>
    </w:rPr>
  </w:style>
  <w:style w:type="character" w:customStyle="1" w:styleId="FootnoteCharacters">
    <w:name w:val="Footnote Characters"/>
    <w:rsid w:val="00774027"/>
    <w:rPr>
      <w:vertAlign w:val="superscript"/>
    </w:rPr>
  </w:style>
  <w:style w:type="character" w:customStyle="1" w:styleId="HeaderChar">
    <w:name w:val="Header Char"/>
    <w:basedOn w:val="DefaultParagraphFont"/>
    <w:rsid w:val="00774027"/>
  </w:style>
  <w:style w:type="character" w:customStyle="1" w:styleId="FooterChar">
    <w:name w:val="Footer Char"/>
    <w:basedOn w:val="DefaultParagraphFont"/>
    <w:rsid w:val="00774027"/>
  </w:style>
  <w:style w:type="character" w:styleId="CommentReference">
    <w:name w:val="annotation reference"/>
    <w:rsid w:val="00774027"/>
    <w:rPr>
      <w:sz w:val="16"/>
      <w:szCs w:val="16"/>
    </w:rPr>
  </w:style>
  <w:style w:type="character" w:customStyle="1" w:styleId="CommentTextChar">
    <w:name w:val="Comment Text Char"/>
    <w:rsid w:val="00774027"/>
    <w:rPr>
      <w:sz w:val="20"/>
      <w:szCs w:val="20"/>
    </w:rPr>
  </w:style>
  <w:style w:type="character" w:customStyle="1" w:styleId="CommentSubjectChar">
    <w:name w:val="Comment Subject Char"/>
    <w:rsid w:val="00774027"/>
    <w:rPr>
      <w:b/>
      <w:bCs/>
      <w:sz w:val="20"/>
      <w:szCs w:val="20"/>
    </w:rPr>
  </w:style>
  <w:style w:type="paragraph" w:customStyle="1" w:styleId="Heading">
    <w:name w:val="Heading"/>
    <w:basedOn w:val="Normal"/>
    <w:next w:val="Normal"/>
    <w:rsid w:val="00774027"/>
    <w:pPr>
      <w:spacing w:after="80" w:line="240" w:lineRule="auto"/>
      <w:contextualSpacing/>
    </w:pPr>
    <w:rPr>
      <w:rFonts w:ascii="Cambria" w:eastAsia="Times New Roman" w:hAnsi="Cambria" w:cs="Times New Roman"/>
      <w:spacing w:val="-10"/>
      <w:kern w:val="2"/>
      <w:sz w:val="56"/>
      <w:szCs w:val="56"/>
    </w:rPr>
  </w:style>
  <w:style w:type="paragraph" w:styleId="BodyText">
    <w:name w:val="Body Text"/>
    <w:basedOn w:val="Normal"/>
    <w:rsid w:val="00774027"/>
    <w:pPr>
      <w:spacing w:after="140" w:line="276" w:lineRule="auto"/>
    </w:pPr>
  </w:style>
  <w:style w:type="paragraph" w:styleId="List">
    <w:name w:val="List"/>
    <w:basedOn w:val="BodyText"/>
    <w:rsid w:val="00774027"/>
    <w:rPr>
      <w:rFonts w:cs="FreeSans"/>
    </w:rPr>
  </w:style>
  <w:style w:type="paragraph" w:styleId="Caption">
    <w:name w:val="caption"/>
    <w:basedOn w:val="Normal"/>
    <w:next w:val="Normal"/>
    <w:qFormat/>
    <w:rsid w:val="00774027"/>
    <w:pPr>
      <w:spacing w:after="200" w:line="240" w:lineRule="auto"/>
    </w:pPr>
    <w:rPr>
      <w:i/>
      <w:iCs/>
      <w:color w:val="1F497D"/>
      <w:sz w:val="18"/>
      <w:szCs w:val="18"/>
    </w:rPr>
  </w:style>
  <w:style w:type="paragraph" w:customStyle="1" w:styleId="Index">
    <w:name w:val="Index"/>
    <w:basedOn w:val="Normal"/>
    <w:rsid w:val="00774027"/>
    <w:pPr>
      <w:suppressLineNumbers/>
    </w:pPr>
    <w:rPr>
      <w:rFonts w:cs="FreeSans"/>
    </w:rPr>
  </w:style>
  <w:style w:type="paragraph" w:styleId="Subtitle">
    <w:name w:val="Subtitle"/>
    <w:basedOn w:val="Normal"/>
    <w:next w:val="Normal"/>
    <w:qFormat/>
    <w:rsid w:val="00774027"/>
    <w:rPr>
      <w:rFonts w:eastAsia="Times New Roman" w:cs="Times New Roman"/>
      <w:color w:val="595959"/>
      <w:spacing w:val="15"/>
      <w:sz w:val="28"/>
      <w:szCs w:val="28"/>
    </w:rPr>
  </w:style>
  <w:style w:type="paragraph" w:styleId="Quote">
    <w:name w:val="Quote"/>
    <w:basedOn w:val="Normal"/>
    <w:next w:val="Normal"/>
    <w:qFormat/>
    <w:rsid w:val="00774027"/>
    <w:pPr>
      <w:spacing w:before="160"/>
      <w:jc w:val="center"/>
    </w:pPr>
    <w:rPr>
      <w:i/>
      <w:iCs/>
      <w:color w:val="404040"/>
    </w:rPr>
  </w:style>
  <w:style w:type="paragraph" w:styleId="ListParagraph">
    <w:name w:val="List Paragraph"/>
    <w:basedOn w:val="Normal"/>
    <w:uiPriority w:val="34"/>
    <w:qFormat/>
    <w:rsid w:val="00774027"/>
    <w:pPr>
      <w:ind w:left="720"/>
      <w:contextualSpacing/>
    </w:pPr>
  </w:style>
  <w:style w:type="paragraph" w:styleId="IntenseQuote">
    <w:name w:val="Intense Quote"/>
    <w:basedOn w:val="Normal"/>
    <w:next w:val="Normal"/>
    <w:qFormat/>
    <w:rsid w:val="00774027"/>
    <w:pPr>
      <w:pBdr>
        <w:top w:val="single" w:sz="4" w:space="10" w:color="365F91"/>
        <w:left w:val="none" w:sz="0" w:space="0" w:color="000000"/>
        <w:bottom w:val="single" w:sz="4" w:space="10" w:color="365F91"/>
        <w:right w:val="none" w:sz="0" w:space="0" w:color="000000"/>
      </w:pBdr>
      <w:spacing w:before="360" w:after="360"/>
      <w:ind w:left="864" w:right="864"/>
      <w:jc w:val="center"/>
    </w:pPr>
    <w:rPr>
      <w:i/>
      <w:iCs/>
      <w:color w:val="365F91"/>
    </w:rPr>
  </w:style>
  <w:style w:type="paragraph" w:customStyle="1" w:styleId="EndNoteBibliographyTitle">
    <w:name w:val="EndNote Bibliography Title"/>
    <w:basedOn w:val="Normal"/>
    <w:rsid w:val="00774027"/>
    <w:pPr>
      <w:spacing w:after="0"/>
      <w:jc w:val="center"/>
    </w:pPr>
    <w:rPr>
      <w:rFonts w:ascii="Aptos" w:hAnsi="Aptos" w:cs="Aptos"/>
      <w:sz w:val="24"/>
      <w:lang w:eastAsia="en-US"/>
    </w:rPr>
  </w:style>
  <w:style w:type="paragraph" w:customStyle="1" w:styleId="EndNoteBibliography">
    <w:name w:val="EndNote Bibliography"/>
    <w:basedOn w:val="Normal"/>
    <w:rsid w:val="00774027"/>
    <w:pPr>
      <w:spacing w:line="240" w:lineRule="auto"/>
      <w:jc w:val="both"/>
    </w:pPr>
    <w:rPr>
      <w:rFonts w:ascii="Aptos" w:hAnsi="Aptos" w:cs="Aptos"/>
      <w:sz w:val="24"/>
      <w:lang w:eastAsia="en-US"/>
    </w:rPr>
  </w:style>
  <w:style w:type="paragraph" w:styleId="HTMLPreformatted">
    <w:name w:val="HTML Preformatted"/>
    <w:basedOn w:val="Normal"/>
    <w:rsid w:val="00774027"/>
    <w:pPr>
      <w:spacing w:after="0" w:line="240" w:lineRule="auto"/>
    </w:pPr>
    <w:rPr>
      <w:rFonts w:ascii="Consolas" w:hAnsi="Consolas" w:cs="Consolas"/>
      <w:sz w:val="20"/>
      <w:szCs w:val="20"/>
    </w:rPr>
  </w:style>
  <w:style w:type="paragraph" w:styleId="NormalWeb">
    <w:name w:val="Normal (Web)"/>
    <w:basedOn w:val="Normal"/>
    <w:uiPriority w:val="99"/>
    <w:rsid w:val="00774027"/>
    <w:pPr>
      <w:spacing w:before="280" w:after="280" w:line="240" w:lineRule="auto"/>
    </w:pPr>
    <w:rPr>
      <w:rFonts w:ascii="Times New Roman" w:eastAsia="Times New Roman" w:hAnsi="Times New Roman" w:cs="Times New Roman"/>
      <w:sz w:val="24"/>
      <w:szCs w:val="24"/>
    </w:rPr>
  </w:style>
  <w:style w:type="paragraph" w:styleId="BalloonText">
    <w:name w:val="Balloon Text"/>
    <w:basedOn w:val="Normal"/>
    <w:rsid w:val="00774027"/>
    <w:pPr>
      <w:spacing w:after="0" w:line="240" w:lineRule="auto"/>
    </w:pPr>
    <w:rPr>
      <w:rFonts w:ascii="Tahoma" w:hAnsi="Tahoma" w:cs="Tahoma"/>
      <w:sz w:val="16"/>
      <w:szCs w:val="16"/>
    </w:rPr>
  </w:style>
  <w:style w:type="paragraph" w:styleId="Revision">
    <w:name w:val="Revision"/>
    <w:rsid w:val="00774027"/>
    <w:pPr>
      <w:suppressAutoHyphens/>
    </w:pPr>
    <w:rPr>
      <w:rFonts w:ascii="Calibri" w:eastAsia="Calibri" w:hAnsi="Calibri" w:cs="Arial"/>
      <w:sz w:val="22"/>
      <w:szCs w:val="22"/>
      <w:lang w:eastAsia="zh-CN"/>
    </w:rPr>
  </w:style>
  <w:style w:type="paragraph" w:customStyle="1" w:styleId="HeaderandFooter">
    <w:name w:val="Header and Footer"/>
    <w:basedOn w:val="Normal"/>
    <w:rsid w:val="00774027"/>
    <w:pPr>
      <w:suppressLineNumbers/>
      <w:tabs>
        <w:tab w:val="center" w:pos="4819"/>
        <w:tab w:val="right" w:pos="9638"/>
      </w:tabs>
    </w:pPr>
  </w:style>
  <w:style w:type="paragraph" w:styleId="Header">
    <w:name w:val="header"/>
    <w:basedOn w:val="Normal"/>
    <w:rsid w:val="00774027"/>
    <w:pPr>
      <w:spacing w:after="0" w:line="240" w:lineRule="auto"/>
    </w:pPr>
  </w:style>
  <w:style w:type="paragraph" w:styleId="Footer">
    <w:name w:val="footer"/>
    <w:basedOn w:val="Normal"/>
    <w:rsid w:val="00774027"/>
    <w:pPr>
      <w:spacing w:after="0" w:line="240" w:lineRule="auto"/>
    </w:pPr>
  </w:style>
  <w:style w:type="paragraph" w:styleId="CommentText">
    <w:name w:val="annotation text"/>
    <w:basedOn w:val="Normal"/>
    <w:rsid w:val="00774027"/>
    <w:pPr>
      <w:spacing w:line="240" w:lineRule="auto"/>
    </w:pPr>
    <w:rPr>
      <w:sz w:val="20"/>
      <w:szCs w:val="20"/>
    </w:rPr>
  </w:style>
  <w:style w:type="paragraph" w:styleId="CommentSubject">
    <w:name w:val="annotation subject"/>
    <w:basedOn w:val="CommentText"/>
    <w:next w:val="CommentText"/>
    <w:rsid w:val="00774027"/>
    <w:rPr>
      <w:b/>
      <w:bCs/>
    </w:rPr>
  </w:style>
  <w:style w:type="paragraph" w:customStyle="1" w:styleId="TableContents">
    <w:name w:val="Table Contents"/>
    <w:basedOn w:val="Normal"/>
    <w:rsid w:val="00774027"/>
    <w:pPr>
      <w:widowControl w:val="0"/>
      <w:suppressLineNumbers/>
    </w:pPr>
  </w:style>
  <w:style w:type="paragraph" w:customStyle="1" w:styleId="TableHeading">
    <w:name w:val="Table Heading"/>
    <w:basedOn w:val="TableContents"/>
    <w:rsid w:val="00774027"/>
    <w:pPr>
      <w:jc w:val="center"/>
    </w:pPr>
    <w:rPr>
      <w:b/>
      <w:bCs/>
    </w:rPr>
  </w:style>
  <w:style w:type="paragraph" w:customStyle="1" w:styleId="FrameContents">
    <w:name w:val="Frame Contents"/>
    <w:basedOn w:val="Normal"/>
    <w:rsid w:val="00774027"/>
  </w:style>
  <w:style w:type="table" w:styleId="TableGrid">
    <w:name w:val="Table Grid"/>
    <w:basedOn w:val="TableNormal"/>
    <w:uiPriority w:val="59"/>
    <w:rsid w:val="00911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33311"/>
    <w:rPr>
      <w:color w:val="605E5C"/>
      <w:shd w:val="clear" w:color="auto" w:fill="E1DFDD"/>
    </w:rPr>
  </w:style>
  <w:style w:type="character" w:customStyle="1" w:styleId="UnresolvedMention2">
    <w:name w:val="Unresolved Mention2"/>
    <w:basedOn w:val="DefaultParagraphFont"/>
    <w:uiPriority w:val="99"/>
    <w:semiHidden/>
    <w:unhideWhenUsed/>
    <w:rsid w:val="003A1DCE"/>
    <w:rPr>
      <w:color w:val="605E5C"/>
      <w:shd w:val="clear" w:color="auto" w:fill="E1DFDD"/>
    </w:rPr>
  </w:style>
  <w:style w:type="table" w:customStyle="1" w:styleId="TableGridLight1">
    <w:name w:val="Table Grid Light1"/>
    <w:basedOn w:val="TableNormal"/>
    <w:uiPriority w:val="40"/>
    <w:rsid w:val="00447155"/>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67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55">
      <w:marLeft w:val="640"/>
      <w:marRight w:val="0"/>
      <w:marTop w:val="0"/>
      <w:marBottom w:val="0"/>
      <w:divBdr>
        <w:top w:val="none" w:sz="0" w:space="0" w:color="auto"/>
        <w:left w:val="none" w:sz="0" w:space="0" w:color="auto"/>
        <w:bottom w:val="none" w:sz="0" w:space="0" w:color="auto"/>
        <w:right w:val="none" w:sz="0" w:space="0" w:color="auto"/>
      </w:divBdr>
    </w:div>
    <w:div w:id="1589630">
      <w:marLeft w:val="640"/>
      <w:marRight w:val="0"/>
      <w:marTop w:val="0"/>
      <w:marBottom w:val="0"/>
      <w:divBdr>
        <w:top w:val="none" w:sz="0" w:space="0" w:color="auto"/>
        <w:left w:val="none" w:sz="0" w:space="0" w:color="auto"/>
        <w:bottom w:val="none" w:sz="0" w:space="0" w:color="auto"/>
        <w:right w:val="none" w:sz="0" w:space="0" w:color="auto"/>
      </w:divBdr>
    </w:div>
    <w:div w:id="3286641">
      <w:marLeft w:val="640"/>
      <w:marRight w:val="0"/>
      <w:marTop w:val="0"/>
      <w:marBottom w:val="0"/>
      <w:divBdr>
        <w:top w:val="none" w:sz="0" w:space="0" w:color="auto"/>
        <w:left w:val="none" w:sz="0" w:space="0" w:color="auto"/>
        <w:bottom w:val="none" w:sz="0" w:space="0" w:color="auto"/>
        <w:right w:val="none" w:sz="0" w:space="0" w:color="auto"/>
      </w:divBdr>
    </w:div>
    <w:div w:id="3558501">
      <w:marLeft w:val="640"/>
      <w:marRight w:val="0"/>
      <w:marTop w:val="0"/>
      <w:marBottom w:val="0"/>
      <w:divBdr>
        <w:top w:val="none" w:sz="0" w:space="0" w:color="auto"/>
        <w:left w:val="none" w:sz="0" w:space="0" w:color="auto"/>
        <w:bottom w:val="none" w:sz="0" w:space="0" w:color="auto"/>
        <w:right w:val="none" w:sz="0" w:space="0" w:color="auto"/>
      </w:divBdr>
    </w:div>
    <w:div w:id="4094992">
      <w:marLeft w:val="640"/>
      <w:marRight w:val="0"/>
      <w:marTop w:val="0"/>
      <w:marBottom w:val="0"/>
      <w:divBdr>
        <w:top w:val="none" w:sz="0" w:space="0" w:color="auto"/>
        <w:left w:val="none" w:sz="0" w:space="0" w:color="auto"/>
        <w:bottom w:val="none" w:sz="0" w:space="0" w:color="auto"/>
        <w:right w:val="none" w:sz="0" w:space="0" w:color="auto"/>
      </w:divBdr>
    </w:div>
    <w:div w:id="6833287">
      <w:marLeft w:val="480"/>
      <w:marRight w:val="0"/>
      <w:marTop w:val="0"/>
      <w:marBottom w:val="0"/>
      <w:divBdr>
        <w:top w:val="none" w:sz="0" w:space="0" w:color="auto"/>
        <w:left w:val="none" w:sz="0" w:space="0" w:color="auto"/>
        <w:bottom w:val="none" w:sz="0" w:space="0" w:color="auto"/>
        <w:right w:val="none" w:sz="0" w:space="0" w:color="auto"/>
      </w:divBdr>
    </w:div>
    <w:div w:id="7221203">
      <w:marLeft w:val="640"/>
      <w:marRight w:val="0"/>
      <w:marTop w:val="0"/>
      <w:marBottom w:val="0"/>
      <w:divBdr>
        <w:top w:val="none" w:sz="0" w:space="0" w:color="auto"/>
        <w:left w:val="none" w:sz="0" w:space="0" w:color="auto"/>
        <w:bottom w:val="none" w:sz="0" w:space="0" w:color="auto"/>
        <w:right w:val="none" w:sz="0" w:space="0" w:color="auto"/>
      </w:divBdr>
    </w:div>
    <w:div w:id="7222053">
      <w:marLeft w:val="640"/>
      <w:marRight w:val="0"/>
      <w:marTop w:val="0"/>
      <w:marBottom w:val="0"/>
      <w:divBdr>
        <w:top w:val="none" w:sz="0" w:space="0" w:color="auto"/>
        <w:left w:val="none" w:sz="0" w:space="0" w:color="auto"/>
        <w:bottom w:val="none" w:sz="0" w:space="0" w:color="auto"/>
        <w:right w:val="none" w:sz="0" w:space="0" w:color="auto"/>
      </w:divBdr>
    </w:div>
    <w:div w:id="7368533">
      <w:marLeft w:val="640"/>
      <w:marRight w:val="0"/>
      <w:marTop w:val="0"/>
      <w:marBottom w:val="0"/>
      <w:divBdr>
        <w:top w:val="none" w:sz="0" w:space="0" w:color="auto"/>
        <w:left w:val="none" w:sz="0" w:space="0" w:color="auto"/>
        <w:bottom w:val="none" w:sz="0" w:space="0" w:color="auto"/>
        <w:right w:val="none" w:sz="0" w:space="0" w:color="auto"/>
      </w:divBdr>
    </w:div>
    <w:div w:id="7951724">
      <w:marLeft w:val="640"/>
      <w:marRight w:val="0"/>
      <w:marTop w:val="0"/>
      <w:marBottom w:val="0"/>
      <w:divBdr>
        <w:top w:val="none" w:sz="0" w:space="0" w:color="auto"/>
        <w:left w:val="none" w:sz="0" w:space="0" w:color="auto"/>
        <w:bottom w:val="none" w:sz="0" w:space="0" w:color="auto"/>
        <w:right w:val="none" w:sz="0" w:space="0" w:color="auto"/>
      </w:divBdr>
    </w:div>
    <w:div w:id="10181018">
      <w:marLeft w:val="640"/>
      <w:marRight w:val="0"/>
      <w:marTop w:val="0"/>
      <w:marBottom w:val="0"/>
      <w:divBdr>
        <w:top w:val="none" w:sz="0" w:space="0" w:color="auto"/>
        <w:left w:val="none" w:sz="0" w:space="0" w:color="auto"/>
        <w:bottom w:val="none" w:sz="0" w:space="0" w:color="auto"/>
        <w:right w:val="none" w:sz="0" w:space="0" w:color="auto"/>
      </w:divBdr>
    </w:div>
    <w:div w:id="10231672">
      <w:marLeft w:val="640"/>
      <w:marRight w:val="0"/>
      <w:marTop w:val="0"/>
      <w:marBottom w:val="0"/>
      <w:divBdr>
        <w:top w:val="none" w:sz="0" w:space="0" w:color="auto"/>
        <w:left w:val="none" w:sz="0" w:space="0" w:color="auto"/>
        <w:bottom w:val="none" w:sz="0" w:space="0" w:color="auto"/>
        <w:right w:val="none" w:sz="0" w:space="0" w:color="auto"/>
      </w:divBdr>
    </w:div>
    <w:div w:id="10376789">
      <w:marLeft w:val="640"/>
      <w:marRight w:val="0"/>
      <w:marTop w:val="0"/>
      <w:marBottom w:val="0"/>
      <w:divBdr>
        <w:top w:val="none" w:sz="0" w:space="0" w:color="auto"/>
        <w:left w:val="none" w:sz="0" w:space="0" w:color="auto"/>
        <w:bottom w:val="none" w:sz="0" w:space="0" w:color="auto"/>
        <w:right w:val="none" w:sz="0" w:space="0" w:color="auto"/>
      </w:divBdr>
    </w:div>
    <w:div w:id="10769021">
      <w:marLeft w:val="640"/>
      <w:marRight w:val="0"/>
      <w:marTop w:val="0"/>
      <w:marBottom w:val="0"/>
      <w:divBdr>
        <w:top w:val="none" w:sz="0" w:space="0" w:color="auto"/>
        <w:left w:val="none" w:sz="0" w:space="0" w:color="auto"/>
        <w:bottom w:val="none" w:sz="0" w:space="0" w:color="auto"/>
        <w:right w:val="none" w:sz="0" w:space="0" w:color="auto"/>
      </w:divBdr>
    </w:div>
    <w:div w:id="11107658">
      <w:marLeft w:val="640"/>
      <w:marRight w:val="0"/>
      <w:marTop w:val="0"/>
      <w:marBottom w:val="0"/>
      <w:divBdr>
        <w:top w:val="none" w:sz="0" w:space="0" w:color="auto"/>
        <w:left w:val="none" w:sz="0" w:space="0" w:color="auto"/>
        <w:bottom w:val="none" w:sz="0" w:space="0" w:color="auto"/>
        <w:right w:val="none" w:sz="0" w:space="0" w:color="auto"/>
      </w:divBdr>
    </w:div>
    <w:div w:id="11688931">
      <w:marLeft w:val="640"/>
      <w:marRight w:val="0"/>
      <w:marTop w:val="0"/>
      <w:marBottom w:val="0"/>
      <w:divBdr>
        <w:top w:val="none" w:sz="0" w:space="0" w:color="auto"/>
        <w:left w:val="none" w:sz="0" w:space="0" w:color="auto"/>
        <w:bottom w:val="none" w:sz="0" w:space="0" w:color="auto"/>
        <w:right w:val="none" w:sz="0" w:space="0" w:color="auto"/>
      </w:divBdr>
    </w:div>
    <w:div w:id="11734751">
      <w:marLeft w:val="640"/>
      <w:marRight w:val="0"/>
      <w:marTop w:val="0"/>
      <w:marBottom w:val="0"/>
      <w:divBdr>
        <w:top w:val="none" w:sz="0" w:space="0" w:color="auto"/>
        <w:left w:val="none" w:sz="0" w:space="0" w:color="auto"/>
        <w:bottom w:val="none" w:sz="0" w:space="0" w:color="auto"/>
        <w:right w:val="none" w:sz="0" w:space="0" w:color="auto"/>
      </w:divBdr>
    </w:div>
    <w:div w:id="11806015">
      <w:marLeft w:val="640"/>
      <w:marRight w:val="0"/>
      <w:marTop w:val="0"/>
      <w:marBottom w:val="0"/>
      <w:divBdr>
        <w:top w:val="none" w:sz="0" w:space="0" w:color="auto"/>
        <w:left w:val="none" w:sz="0" w:space="0" w:color="auto"/>
        <w:bottom w:val="none" w:sz="0" w:space="0" w:color="auto"/>
        <w:right w:val="none" w:sz="0" w:space="0" w:color="auto"/>
      </w:divBdr>
    </w:div>
    <w:div w:id="12074649">
      <w:marLeft w:val="640"/>
      <w:marRight w:val="0"/>
      <w:marTop w:val="0"/>
      <w:marBottom w:val="0"/>
      <w:divBdr>
        <w:top w:val="none" w:sz="0" w:space="0" w:color="auto"/>
        <w:left w:val="none" w:sz="0" w:space="0" w:color="auto"/>
        <w:bottom w:val="none" w:sz="0" w:space="0" w:color="auto"/>
        <w:right w:val="none" w:sz="0" w:space="0" w:color="auto"/>
      </w:divBdr>
    </w:div>
    <w:div w:id="14889184">
      <w:marLeft w:val="640"/>
      <w:marRight w:val="0"/>
      <w:marTop w:val="0"/>
      <w:marBottom w:val="0"/>
      <w:divBdr>
        <w:top w:val="none" w:sz="0" w:space="0" w:color="auto"/>
        <w:left w:val="none" w:sz="0" w:space="0" w:color="auto"/>
        <w:bottom w:val="none" w:sz="0" w:space="0" w:color="auto"/>
        <w:right w:val="none" w:sz="0" w:space="0" w:color="auto"/>
      </w:divBdr>
    </w:div>
    <w:div w:id="15743139">
      <w:marLeft w:val="640"/>
      <w:marRight w:val="0"/>
      <w:marTop w:val="0"/>
      <w:marBottom w:val="0"/>
      <w:divBdr>
        <w:top w:val="none" w:sz="0" w:space="0" w:color="auto"/>
        <w:left w:val="none" w:sz="0" w:space="0" w:color="auto"/>
        <w:bottom w:val="none" w:sz="0" w:space="0" w:color="auto"/>
        <w:right w:val="none" w:sz="0" w:space="0" w:color="auto"/>
      </w:divBdr>
    </w:div>
    <w:div w:id="20136369">
      <w:marLeft w:val="640"/>
      <w:marRight w:val="0"/>
      <w:marTop w:val="0"/>
      <w:marBottom w:val="0"/>
      <w:divBdr>
        <w:top w:val="none" w:sz="0" w:space="0" w:color="auto"/>
        <w:left w:val="none" w:sz="0" w:space="0" w:color="auto"/>
        <w:bottom w:val="none" w:sz="0" w:space="0" w:color="auto"/>
        <w:right w:val="none" w:sz="0" w:space="0" w:color="auto"/>
      </w:divBdr>
    </w:div>
    <w:div w:id="20279155">
      <w:marLeft w:val="640"/>
      <w:marRight w:val="0"/>
      <w:marTop w:val="0"/>
      <w:marBottom w:val="0"/>
      <w:divBdr>
        <w:top w:val="none" w:sz="0" w:space="0" w:color="auto"/>
        <w:left w:val="none" w:sz="0" w:space="0" w:color="auto"/>
        <w:bottom w:val="none" w:sz="0" w:space="0" w:color="auto"/>
        <w:right w:val="none" w:sz="0" w:space="0" w:color="auto"/>
      </w:divBdr>
    </w:div>
    <w:div w:id="21172553">
      <w:marLeft w:val="640"/>
      <w:marRight w:val="0"/>
      <w:marTop w:val="0"/>
      <w:marBottom w:val="0"/>
      <w:divBdr>
        <w:top w:val="none" w:sz="0" w:space="0" w:color="auto"/>
        <w:left w:val="none" w:sz="0" w:space="0" w:color="auto"/>
        <w:bottom w:val="none" w:sz="0" w:space="0" w:color="auto"/>
        <w:right w:val="none" w:sz="0" w:space="0" w:color="auto"/>
      </w:divBdr>
    </w:div>
    <w:div w:id="22681788">
      <w:marLeft w:val="640"/>
      <w:marRight w:val="0"/>
      <w:marTop w:val="0"/>
      <w:marBottom w:val="0"/>
      <w:divBdr>
        <w:top w:val="none" w:sz="0" w:space="0" w:color="auto"/>
        <w:left w:val="none" w:sz="0" w:space="0" w:color="auto"/>
        <w:bottom w:val="none" w:sz="0" w:space="0" w:color="auto"/>
        <w:right w:val="none" w:sz="0" w:space="0" w:color="auto"/>
      </w:divBdr>
    </w:div>
    <w:div w:id="24137247">
      <w:marLeft w:val="640"/>
      <w:marRight w:val="0"/>
      <w:marTop w:val="0"/>
      <w:marBottom w:val="0"/>
      <w:divBdr>
        <w:top w:val="none" w:sz="0" w:space="0" w:color="auto"/>
        <w:left w:val="none" w:sz="0" w:space="0" w:color="auto"/>
        <w:bottom w:val="none" w:sz="0" w:space="0" w:color="auto"/>
        <w:right w:val="none" w:sz="0" w:space="0" w:color="auto"/>
      </w:divBdr>
    </w:div>
    <w:div w:id="24261679">
      <w:marLeft w:val="640"/>
      <w:marRight w:val="0"/>
      <w:marTop w:val="0"/>
      <w:marBottom w:val="0"/>
      <w:divBdr>
        <w:top w:val="none" w:sz="0" w:space="0" w:color="auto"/>
        <w:left w:val="none" w:sz="0" w:space="0" w:color="auto"/>
        <w:bottom w:val="none" w:sz="0" w:space="0" w:color="auto"/>
        <w:right w:val="none" w:sz="0" w:space="0" w:color="auto"/>
      </w:divBdr>
    </w:div>
    <w:div w:id="26948732">
      <w:marLeft w:val="640"/>
      <w:marRight w:val="0"/>
      <w:marTop w:val="0"/>
      <w:marBottom w:val="0"/>
      <w:divBdr>
        <w:top w:val="none" w:sz="0" w:space="0" w:color="auto"/>
        <w:left w:val="none" w:sz="0" w:space="0" w:color="auto"/>
        <w:bottom w:val="none" w:sz="0" w:space="0" w:color="auto"/>
        <w:right w:val="none" w:sz="0" w:space="0" w:color="auto"/>
      </w:divBdr>
    </w:div>
    <w:div w:id="27490939">
      <w:marLeft w:val="640"/>
      <w:marRight w:val="0"/>
      <w:marTop w:val="0"/>
      <w:marBottom w:val="0"/>
      <w:divBdr>
        <w:top w:val="none" w:sz="0" w:space="0" w:color="auto"/>
        <w:left w:val="none" w:sz="0" w:space="0" w:color="auto"/>
        <w:bottom w:val="none" w:sz="0" w:space="0" w:color="auto"/>
        <w:right w:val="none" w:sz="0" w:space="0" w:color="auto"/>
      </w:divBdr>
    </w:div>
    <w:div w:id="28187554">
      <w:marLeft w:val="640"/>
      <w:marRight w:val="0"/>
      <w:marTop w:val="0"/>
      <w:marBottom w:val="0"/>
      <w:divBdr>
        <w:top w:val="none" w:sz="0" w:space="0" w:color="auto"/>
        <w:left w:val="none" w:sz="0" w:space="0" w:color="auto"/>
        <w:bottom w:val="none" w:sz="0" w:space="0" w:color="auto"/>
        <w:right w:val="none" w:sz="0" w:space="0" w:color="auto"/>
      </w:divBdr>
    </w:div>
    <w:div w:id="30495556">
      <w:marLeft w:val="640"/>
      <w:marRight w:val="0"/>
      <w:marTop w:val="0"/>
      <w:marBottom w:val="0"/>
      <w:divBdr>
        <w:top w:val="none" w:sz="0" w:space="0" w:color="auto"/>
        <w:left w:val="none" w:sz="0" w:space="0" w:color="auto"/>
        <w:bottom w:val="none" w:sz="0" w:space="0" w:color="auto"/>
        <w:right w:val="none" w:sz="0" w:space="0" w:color="auto"/>
      </w:divBdr>
    </w:div>
    <w:div w:id="30616725">
      <w:marLeft w:val="640"/>
      <w:marRight w:val="0"/>
      <w:marTop w:val="0"/>
      <w:marBottom w:val="0"/>
      <w:divBdr>
        <w:top w:val="none" w:sz="0" w:space="0" w:color="auto"/>
        <w:left w:val="none" w:sz="0" w:space="0" w:color="auto"/>
        <w:bottom w:val="none" w:sz="0" w:space="0" w:color="auto"/>
        <w:right w:val="none" w:sz="0" w:space="0" w:color="auto"/>
      </w:divBdr>
    </w:div>
    <w:div w:id="31655279">
      <w:marLeft w:val="640"/>
      <w:marRight w:val="0"/>
      <w:marTop w:val="0"/>
      <w:marBottom w:val="0"/>
      <w:divBdr>
        <w:top w:val="none" w:sz="0" w:space="0" w:color="auto"/>
        <w:left w:val="none" w:sz="0" w:space="0" w:color="auto"/>
        <w:bottom w:val="none" w:sz="0" w:space="0" w:color="auto"/>
        <w:right w:val="none" w:sz="0" w:space="0" w:color="auto"/>
      </w:divBdr>
    </w:div>
    <w:div w:id="33426640">
      <w:marLeft w:val="480"/>
      <w:marRight w:val="0"/>
      <w:marTop w:val="0"/>
      <w:marBottom w:val="0"/>
      <w:divBdr>
        <w:top w:val="none" w:sz="0" w:space="0" w:color="auto"/>
        <w:left w:val="none" w:sz="0" w:space="0" w:color="auto"/>
        <w:bottom w:val="none" w:sz="0" w:space="0" w:color="auto"/>
        <w:right w:val="none" w:sz="0" w:space="0" w:color="auto"/>
      </w:divBdr>
    </w:div>
    <w:div w:id="35325161">
      <w:marLeft w:val="640"/>
      <w:marRight w:val="0"/>
      <w:marTop w:val="0"/>
      <w:marBottom w:val="0"/>
      <w:divBdr>
        <w:top w:val="none" w:sz="0" w:space="0" w:color="auto"/>
        <w:left w:val="none" w:sz="0" w:space="0" w:color="auto"/>
        <w:bottom w:val="none" w:sz="0" w:space="0" w:color="auto"/>
        <w:right w:val="none" w:sz="0" w:space="0" w:color="auto"/>
      </w:divBdr>
    </w:div>
    <w:div w:id="35546215">
      <w:marLeft w:val="640"/>
      <w:marRight w:val="0"/>
      <w:marTop w:val="0"/>
      <w:marBottom w:val="0"/>
      <w:divBdr>
        <w:top w:val="none" w:sz="0" w:space="0" w:color="auto"/>
        <w:left w:val="none" w:sz="0" w:space="0" w:color="auto"/>
        <w:bottom w:val="none" w:sz="0" w:space="0" w:color="auto"/>
        <w:right w:val="none" w:sz="0" w:space="0" w:color="auto"/>
      </w:divBdr>
    </w:div>
    <w:div w:id="37366001">
      <w:marLeft w:val="640"/>
      <w:marRight w:val="0"/>
      <w:marTop w:val="0"/>
      <w:marBottom w:val="0"/>
      <w:divBdr>
        <w:top w:val="none" w:sz="0" w:space="0" w:color="auto"/>
        <w:left w:val="none" w:sz="0" w:space="0" w:color="auto"/>
        <w:bottom w:val="none" w:sz="0" w:space="0" w:color="auto"/>
        <w:right w:val="none" w:sz="0" w:space="0" w:color="auto"/>
      </w:divBdr>
    </w:div>
    <w:div w:id="38669849">
      <w:marLeft w:val="640"/>
      <w:marRight w:val="0"/>
      <w:marTop w:val="0"/>
      <w:marBottom w:val="0"/>
      <w:divBdr>
        <w:top w:val="none" w:sz="0" w:space="0" w:color="auto"/>
        <w:left w:val="none" w:sz="0" w:space="0" w:color="auto"/>
        <w:bottom w:val="none" w:sz="0" w:space="0" w:color="auto"/>
        <w:right w:val="none" w:sz="0" w:space="0" w:color="auto"/>
      </w:divBdr>
    </w:div>
    <w:div w:id="39013854">
      <w:marLeft w:val="640"/>
      <w:marRight w:val="0"/>
      <w:marTop w:val="0"/>
      <w:marBottom w:val="0"/>
      <w:divBdr>
        <w:top w:val="none" w:sz="0" w:space="0" w:color="auto"/>
        <w:left w:val="none" w:sz="0" w:space="0" w:color="auto"/>
        <w:bottom w:val="none" w:sz="0" w:space="0" w:color="auto"/>
        <w:right w:val="none" w:sz="0" w:space="0" w:color="auto"/>
      </w:divBdr>
    </w:div>
    <w:div w:id="39401734">
      <w:marLeft w:val="640"/>
      <w:marRight w:val="0"/>
      <w:marTop w:val="0"/>
      <w:marBottom w:val="0"/>
      <w:divBdr>
        <w:top w:val="none" w:sz="0" w:space="0" w:color="auto"/>
        <w:left w:val="none" w:sz="0" w:space="0" w:color="auto"/>
        <w:bottom w:val="none" w:sz="0" w:space="0" w:color="auto"/>
        <w:right w:val="none" w:sz="0" w:space="0" w:color="auto"/>
      </w:divBdr>
    </w:div>
    <w:div w:id="42297261">
      <w:marLeft w:val="640"/>
      <w:marRight w:val="0"/>
      <w:marTop w:val="0"/>
      <w:marBottom w:val="0"/>
      <w:divBdr>
        <w:top w:val="none" w:sz="0" w:space="0" w:color="auto"/>
        <w:left w:val="none" w:sz="0" w:space="0" w:color="auto"/>
        <w:bottom w:val="none" w:sz="0" w:space="0" w:color="auto"/>
        <w:right w:val="none" w:sz="0" w:space="0" w:color="auto"/>
      </w:divBdr>
    </w:div>
    <w:div w:id="42407808">
      <w:marLeft w:val="480"/>
      <w:marRight w:val="0"/>
      <w:marTop w:val="0"/>
      <w:marBottom w:val="0"/>
      <w:divBdr>
        <w:top w:val="none" w:sz="0" w:space="0" w:color="auto"/>
        <w:left w:val="none" w:sz="0" w:space="0" w:color="auto"/>
        <w:bottom w:val="none" w:sz="0" w:space="0" w:color="auto"/>
        <w:right w:val="none" w:sz="0" w:space="0" w:color="auto"/>
      </w:divBdr>
    </w:div>
    <w:div w:id="43601320">
      <w:marLeft w:val="640"/>
      <w:marRight w:val="0"/>
      <w:marTop w:val="0"/>
      <w:marBottom w:val="0"/>
      <w:divBdr>
        <w:top w:val="none" w:sz="0" w:space="0" w:color="auto"/>
        <w:left w:val="none" w:sz="0" w:space="0" w:color="auto"/>
        <w:bottom w:val="none" w:sz="0" w:space="0" w:color="auto"/>
        <w:right w:val="none" w:sz="0" w:space="0" w:color="auto"/>
      </w:divBdr>
    </w:div>
    <w:div w:id="45496754">
      <w:marLeft w:val="640"/>
      <w:marRight w:val="0"/>
      <w:marTop w:val="0"/>
      <w:marBottom w:val="0"/>
      <w:divBdr>
        <w:top w:val="none" w:sz="0" w:space="0" w:color="auto"/>
        <w:left w:val="none" w:sz="0" w:space="0" w:color="auto"/>
        <w:bottom w:val="none" w:sz="0" w:space="0" w:color="auto"/>
        <w:right w:val="none" w:sz="0" w:space="0" w:color="auto"/>
      </w:divBdr>
    </w:div>
    <w:div w:id="46297433">
      <w:marLeft w:val="640"/>
      <w:marRight w:val="0"/>
      <w:marTop w:val="0"/>
      <w:marBottom w:val="0"/>
      <w:divBdr>
        <w:top w:val="none" w:sz="0" w:space="0" w:color="auto"/>
        <w:left w:val="none" w:sz="0" w:space="0" w:color="auto"/>
        <w:bottom w:val="none" w:sz="0" w:space="0" w:color="auto"/>
        <w:right w:val="none" w:sz="0" w:space="0" w:color="auto"/>
      </w:divBdr>
    </w:div>
    <w:div w:id="51083771">
      <w:marLeft w:val="640"/>
      <w:marRight w:val="0"/>
      <w:marTop w:val="0"/>
      <w:marBottom w:val="0"/>
      <w:divBdr>
        <w:top w:val="none" w:sz="0" w:space="0" w:color="auto"/>
        <w:left w:val="none" w:sz="0" w:space="0" w:color="auto"/>
        <w:bottom w:val="none" w:sz="0" w:space="0" w:color="auto"/>
        <w:right w:val="none" w:sz="0" w:space="0" w:color="auto"/>
      </w:divBdr>
    </w:div>
    <w:div w:id="51396285">
      <w:marLeft w:val="640"/>
      <w:marRight w:val="0"/>
      <w:marTop w:val="0"/>
      <w:marBottom w:val="0"/>
      <w:divBdr>
        <w:top w:val="none" w:sz="0" w:space="0" w:color="auto"/>
        <w:left w:val="none" w:sz="0" w:space="0" w:color="auto"/>
        <w:bottom w:val="none" w:sz="0" w:space="0" w:color="auto"/>
        <w:right w:val="none" w:sz="0" w:space="0" w:color="auto"/>
      </w:divBdr>
    </w:div>
    <w:div w:id="54741075">
      <w:marLeft w:val="640"/>
      <w:marRight w:val="0"/>
      <w:marTop w:val="0"/>
      <w:marBottom w:val="0"/>
      <w:divBdr>
        <w:top w:val="none" w:sz="0" w:space="0" w:color="auto"/>
        <w:left w:val="none" w:sz="0" w:space="0" w:color="auto"/>
        <w:bottom w:val="none" w:sz="0" w:space="0" w:color="auto"/>
        <w:right w:val="none" w:sz="0" w:space="0" w:color="auto"/>
      </w:divBdr>
    </w:div>
    <w:div w:id="55208713">
      <w:marLeft w:val="640"/>
      <w:marRight w:val="0"/>
      <w:marTop w:val="0"/>
      <w:marBottom w:val="0"/>
      <w:divBdr>
        <w:top w:val="none" w:sz="0" w:space="0" w:color="auto"/>
        <w:left w:val="none" w:sz="0" w:space="0" w:color="auto"/>
        <w:bottom w:val="none" w:sz="0" w:space="0" w:color="auto"/>
        <w:right w:val="none" w:sz="0" w:space="0" w:color="auto"/>
      </w:divBdr>
    </w:div>
    <w:div w:id="56243688">
      <w:marLeft w:val="640"/>
      <w:marRight w:val="0"/>
      <w:marTop w:val="0"/>
      <w:marBottom w:val="0"/>
      <w:divBdr>
        <w:top w:val="none" w:sz="0" w:space="0" w:color="auto"/>
        <w:left w:val="none" w:sz="0" w:space="0" w:color="auto"/>
        <w:bottom w:val="none" w:sz="0" w:space="0" w:color="auto"/>
        <w:right w:val="none" w:sz="0" w:space="0" w:color="auto"/>
      </w:divBdr>
    </w:div>
    <w:div w:id="56245324">
      <w:marLeft w:val="640"/>
      <w:marRight w:val="0"/>
      <w:marTop w:val="0"/>
      <w:marBottom w:val="0"/>
      <w:divBdr>
        <w:top w:val="none" w:sz="0" w:space="0" w:color="auto"/>
        <w:left w:val="none" w:sz="0" w:space="0" w:color="auto"/>
        <w:bottom w:val="none" w:sz="0" w:space="0" w:color="auto"/>
        <w:right w:val="none" w:sz="0" w:space="0" w:color="auto"/>
      </w:divBdr>
    </w:div>
    <w:div w:id="57479386">
      <w:marLeft w:val="640"/>
      <w:marRight w:val="0"/>
      <w:marTop w:val="0"/>
      <w:marBottom w:val="0"/>
      <w:divBdr>
        <w:top w:val="none" w:sz="0" w:space="0" w:color="auto"/>
        <w:left w:val="none" w:sz="0" w:space="0" w:color="auto"/>
        <w:bottom w:val="none" w:sz="0" w:space="0" w:color="auto"/>
        <w:right w:val="none" w:sz="0" w:space="0" w:color="auto"/>
      </w:divBdr>
    </w:div>
    <w:div w:id="57486545">
      <w:marLeft w:val="640"/>
      <w:marRight w:val="0"/>
      <w:marTop w:val="0"/>
      <w:marBottom w:val="0"/>
      <w:divBdr>
        <w:top w:val="none" w:sz="0" w:space="0" w:color="auto"/>
        <w:left w:val="none" w:sz="0" w:space="0" w:color="auto"/>
        <w:bottom w:val="none" w:sz="0" w:space="0" w:color="auto"/>
        <w:right w:val="none" w:sz="0" w:space="0" w:color="auto"/>
      </w:divBdr>
    </w:div>
    <w:div w:id="57628356">
      <w:marLeft w:val="640"/>
      <w:marRight w:val="0"/>
      <w:marTop w:val="0"/>
      <w:marBottom w:val="0"/>
      <w:divBdr>
        <w:top w:val="none" w:sz="0" w:space="0" w:color="auto"/>
        <w:left w:val="none" w:sz="0" w:space="0" w:color="auto"/>
        <w:bottom w:val="none" w:sz="0" w:space="0" w:color="auto"/>
        <w:right w:val="none" w:sz="0" w:space="0" w:color="auto"/>
      </w:divBdr>
    </w:div>
    <w:div w:id="57755336">
      <w:marLeft w:val="640"/>
      <w:marRight w:val="0"/>
      <w:marTop w:val="0"/>
      <w:marBottom w:val="0"/>
      <w:divBdr>
        <w:top w:val="none" w:sz="0" w:space="0" w:color="auto"/>
        <w:left w:val="none" w:sz="0" w:space="0" w:color="auto"/>
        <w:bottom w:val="none" w:sz="0" w:space="0" w:color="auto"/>
        <w:right w:val="none" w:sz="0" w:space="0" w:color="auto"/>
      </w:divBdr>
    </w:div>
    <w:div w:id="57826899">
      <w:marLeft w:val="640"/>
      <w:marRight w:val="0"/>
      <w:marTop w:val="0"/>
      <w:marBottom w:val="0"/>
      <w:divBdr>
        <w:top w:val="none" w:sz="0" w:space="0" w:color="auto"/>
        <w:left w:val="none" w:sz="0" w:space="0" w:color="auto"/>
        <w:bottom w:val="none" w:sz="0" w:space="0" w:color="auto"/>
        <w:right w:val="none" w:sz="0" w:space="0" w:color="auto"/>
      </w:divBdr>
    </w:div>
    <w:div w:id="58941484">
      <w:marLeft w:val="640"/>
      <w:marRight w:val="0"/>
      <w:marTop w:val="0"/>
      <w:marBottom w:val="0"/>
      <w:divBdr>
        <w:top w:val="none" w:sz="0" w:space="0" w:color="auto"/>
        <w:left w:val="none" w:sz="0" w:space="0" w:color="auto"/>
        <w:bottom w:val="none" w:sz="0" w:space="0" w:color="auto"/>
        <w:right w:val="none" w:sz="0" w:space="0" w:color="auto"/>
      </w:divBdr>
    </w:div>
    <w:div w:id="59982133">
      <w:marLeft w:val="640"/>
      <w:marRight w:val="0"/>
      <w:marTop w:val="0"/>
      <w:marBottom w:val="0"/>
      <w:divBdr>
        <w:top w:val="none" w:sz="0" w:space="0" w:color="auto"/>
        <w:left w:val="none" w:sz="0" w:space="0" w:color="auto"/>
        <w:bottom w:val="none" w:sz="0" w:space="0" w:color="auto"/>
        <w:right w:val="none" w:sz="0" w:space="0" w:color="auto"/>
      </w:divBdr>
    </w:div>
    <w:div w:id="60182015">
      <w:marLeft w:val="640"/>
      <w:marRight w:val="0"/>
      <w:marTop w:val="0"/>
      <w:marBottom w:val="0"/>
      <w:divBdr>
        <w:top w:val="none" w:sz="0" w:space="0" w:color="auto"/>
        <w:left w:val="none" w:sz="0" w:space="0" w:color="auto"/>
        <w:bottom w:val="none" w:sz="0" w:space="0" w:color="auto"/>
        <w:right w:val="none" w:sz="0" w:space="0" w:color="auto"/>
      </w:divBdr>
    </w:div>
    <w:div w:id="60489839">
      <w:marLeft w:val="640"/>
      <w:marRight w:val="0"/>
      <w:marTop w:val="0"/>
      <w:marBottom w:val="0"/>
      <w:divBdr>
        <w:top w:val="none" w:sz="0" w:space="0" w:color="auto"/>
        <w:left w:val="none" w:sz="0" w:space="0" w:color="auto"/>
        <w:bottom w:val="none" w:sz="0" w:space="0" w:color="auto"/>
        <w:right w:val="none" w:sz="0" w:space="0" w:color="auto"/>
      </w:divBdr>
    </w:div>
    <w:div w:id="60910857">
      <w:marLeft w:val="640"/>
      <w:marRight w:val="0"/>
      <w:marTop w:val="0"/>
      <w:marBottom w:val="0"/>
      <w:divBdr>
        <w:top w:val="none" w:sz="0" w:space="0" w:color="auto"/>
        <w:left w:val="none" w:sz="0" w:space="0" w:color="auto"/>
        <w:bottom w:val="none" w:sz="0" w:space="0" w:color="auto"/>
        <w:right w:val="none" w:sz="0" w:space="0" w:color="auto"/>
      </w:divBdr>
    </w:div>
    <w:div w:id="64375733">
      <w:marLeft w:val="640"/>
      <w:marRight w:val="0"/>
      <w:marTop w:val="0"/>
      <w:marBottom w:val="0"/>
      <w:divBdr>
        <w:top w:val="none" w:sz="0" w:space="0" w:color="auto"/>
        <w:left w:val="none" w:sz="0" w:space="0" w:color="auto"/>
        <w:bottom w:val="none" w:sz="0" w:space="0" w:color="auto"/>
        <w:right w:val="none" w:sz="0" w:space="0" w:color="auto"/>
      </w:divBdr>
    </w:div>
    <w:div w:id="65273946">
      <w:marLeft w:val="640"/>
      <w:marRight w:val="0"/>
      <w:marTop w:val="0"/>
      <w:marBottom w:val="0"/>
      <w:divBdr>
        <w:top w:val="none" w:sz="0" w:space="0" w:color="auto"/>
        <w:left w:val="none" w:sz="0" w:space="0" w:color="auto"/>
        <w:bottom w:val="none" w:sz="0" w:space="0" w:color="auto"/>
        <w:right w:val="none" w:sz="0" w:space="0" w:color="auto"/>
      </w:divBdr>
    </w:div>
    <w:div w:id="65305901">
      <w:marLeft w:val="640"/>
      <w:marRight w:val="0"/>
      <w:marTop w:val="0"/>
      <w:marBottom w:val="0"/>
      <w:divBdr>
        <w:top w:val="none" w:sz="0" w:space="0" w:color="auto"/>
        <w:left w:val="none" w:sz="0" w:space="0" w:color="auto"/>
        <w:bottom w:val="none" w:sz="0" w:space="0" w:color="auto"/>
        <w:right w:val="none" w:sz="0" w:space="0" w:color="auto"/>
      </w:divBdr>
    </w:div>
    <w:div w:id="65803320">
      <w:marLeft w:val="640"/>
      <w:marRight w:val="0"/>
      <w:marTop w:val="0"/>
      <w:marBottom w:val="0"/>
      <w:divBdr>
        <w:top w:val="none" w:sz="0" w:space="0" w:color="auto"/>
        <w:left w:val="none" w:sz="0" w:space="0" w:color="auto"/>
        <w:bottom w:val="none" w:sz="0" w:space="0" w:color="auto"/>
        <w:right w:val="none" w:sz="0" w:space="0" w:color="auto"/>
      </w:divBdr>
    </w:div>
    <w:div w:id="67265730">
      <w:marLeft w:val="640"/>
      <w:marRight w:val="0"/>
      <w:marTop w:val="0"/>
      <w:marBottom w:val="0"/>
      <w:divBdr>
        <w:top w:val="none" w:sz="0" w:space="0" w:color="auto"/>
        <w:left w:val="none" w:sz="0" w:space="0" w:color="auto"/>
        <w:bottom w:val="none" w:sz="0" w:space="0" w:color="auto"/>
        <w:right w:val="none" w:sz="0" w:space="0" w:color="auto"/>
      </w:divBdr>
    </w:div>
    <w:div w:id="68965376">
      <w:marLeft w:val="640"/>
      <w:marRight w:val="0"/>
      <w:marTop w:val="0"/>
      <w:marBottom w:val="0"/>
      <w:divBdr>
        <w:top w:val="none" w:sz="0" w:space="0" w:color="auto"/>
        <w:left w:val="none" w:sz="0" w:space="0" w:color="auto"/>
        <w:bottom w:val="none" w:sz="0" w:space="0" w:color="auto"/>
        <w:right w:val="none" w:sz="0" w:space="0" w:color="auto"/>
      </w:divBdr>
    </w:div>
    <w:div w:id="69011496">
      <w:marLeft w:val="640"/>
      <w:marRight w:val="0"/>
      <w:marTop w:val="0"/>
      <w:marBottom w:val="0"/>
      <w:divBdr>
        <w:top w:val="none" w:sz="0" w:space="0" w:color="auto"/>
        <w:left w:val="none" w:sz="0" w:space="0" w:color="auto"/>
        <w:bottom w:val="none" w:sz="0" w:space="0" w:color="auto"/>
        <w:right w:val="none" w:sz="0" w:space="0" w:color="auto"/>
      </w:divBdr>
    </w:div>
    <w:div w:id="69427880">
      <w:marLeft w:val="640"/>
      <w:marRight w:val="0"/>
      <w:marTop w:val="0"/>
      <w:marBottom w:val="0"/>
      <w:divBdr>
        <w:top w:val="none" w:sz="0" w:space="0" w:color="auto"/>
        <w:left w:val="none" w:sz="0" w:space="0" w:color="auto"/>
        <w:bottom w:val="none" w:sz="0" w:space="0" w:color="auto"/>
        <w:right w:val="none" w:sz="0" w:space="0" w:color="auto"/>
      </w:divBdr>
    </w:div>
    <w:div w:id="70549179">
      <w:marLeft w:val="640"/>
      <w:marRight w:val="0"/>
      <w:marTop w:val="0"/>
      <w:marBottom w:val="0"/>
      <w:divBdr>
        <w:top w:val="none" w:sz="0" w:space="0" w:color="auto"/>
        <w:left w:val="none" w:sz="0" w:space="0" w:color="auto"/>
        <w:bottom w:val="none" w:sz="0" w:space="0" w:color="auto"/>
        <w:right w:val="none" w:sz="0" w:space="0" w:color="auto"/>
      </w:divBdr>
    </w:div>
    <w:div w:id="72167050">
      <w:marLeft w:val="640"/>
      <w:marRight w:val="0"/>
      <w:marTop w:val="0"/>
      <w:marBottom w:val="0"/>
      <w:divBdr>
        <w:top w:val="none" w:sz="0" w:space="0" w:color="auto"/>
        <w:left w:val="none" w:sz="0" w:space="0" w:color="auto"/>
        <w:bottom w:val="none" w:sz="0" w:space="0" w:color="auto"/>
        <w:right w:val="none" w:sz="0" w:space="0" w:color="auto"/>
      </w:divBdr>
    </w:div>
    <w:div w:id="74478013">
      <w:marLeft w:val="640"/>
      <w:marRight w:val="0"/>
      <w:marTop w:val="0"/>
      <w:marBottom w:val="0"/>
      <w:divBdr>
        <w:top w:val="none" w:sz="0" w:space="0" w:color="auto"/>
        <w:left w:val="none" w:sz="0" w:space="0" w:color="auto"/>
        <w:bottom w:val="none" w:sz="0" w:space="0" w:color="auto"/>
        <w:right w:val="none" w:sz="0" w:space="0" w:color="auto"/>
      </w:divBdr>
    </w:div>
    <w:div w:id="75252224">
      <w:marLeft w:val="640"/>
      <w:marRight w:val="0"/>
      <w:marTop w:val="0"/>
      <w:marBottom w:val="0"/>
      <w:divBdr>
        <w:top w:val="none" w:sz="0" w:space="0" w:color="auto"/>
        <w:left w:val="none" w:sz="0" w:space="0" w:color="auto"/>
        <w:bottom w:val="none" w:sz="0" w:space="0" w:color="auto"/>
        <w:right w:val="none" w:sz="0" w:space="0" w:color="auto"/>
      </w:divBdr>
    </w:div>
    <w:div w:id="77018870">
      <w:marLeft w:val="640"/>
      <w:marRight w:val="0"/>
      <w:marTop w:val="0"/>
      <w:marBottom w:val="0"/>
      <w:divBdr>
        <w:top w:val="none" w:sz="0" w:space="0" w:color="auto"/>
        <w:left w:val="none" w:sz="0" w:space="0" w:color="auto"/>
        <w:bottom w:val="none" w:sz="0" w:space="0" w:color="auto"/>
        <w:right w:val="none" w:sz="0" w:space="0" w:color="auto"/>
      </w:divBdr>
    </w:div>
    <w:div w:id="77867567">
      <w:marLeft w:val="640"/>
      <w:marRight w:val="0"/>
      <w:marTop w:val="0"/>
      <w:marBottom w:val="0"/>
      <w:divBdr>
        <w:top w:val="none" w:sz="0" w:space="0" w:color="auto"/>
        <w:left w:val="none" w:sz="0" w:space="0" w:color="auto"/>
        <w:bottom w:val="none" w:sz="0" w:space="0" w:color="auto"/>
        <w:right w:val="none" w:sz="0" w:space="0" w:color="auto"/>
      </w:divBdr>
    </w:div>
    <w:div w:id="81798575">
      <w:marLeft w:val="640"/>
      <w:marRight w:val="0"/>
      <w:marTop w:val="0"/>
      <w:marBottom w:val="0"/>
      <w:divBdr>
        <w:top w:val="none" w:sz="0" w:space="0" w:color="auto"/>
        <w:left w:val="none" w:sz="0" w:space="0" w:color="auto"/>
        <w:bottom w:val="none" w:sz="0" w:space="0" w:color="auto"/>
        <w:right w:val="none" w:sz="0" w:space="0" w:color="auto"/>
      </w:divBdr>
    </w:div>
    <w:div w:id="82264392">
      <w:marLeft w:val="640"/>
      <w:marRight w:val="0"/>
      <w:marTop w:val="0"/>
      <w:marBottom w:val="0"/>
      <w:divBdr>
        <w:top w:val="none" w:sz="0" w:space="0" w:color="auto"/>
        <w:left w:val="none" w:sz="0" w:space="0" w:color="auto"/>
        <w:bottom w:val="none" w:sz="0" w:space="0" w:color="auto"/>
        <w:right w:val="none" w:sz="0" w:space="0" w:color="auto"/>
      </w:divBdr>
    </w:div>
    <w:div w:id="83235650">
      <w:marLeft w:val="640"/>
      <w:marRight w:val="0"/>
      <w:marTop w:val="0"/>
      <w:marBottom w:val="0"/>
      <w:divBdr>
        <w:top w:val="none" w:sz="0" w:space="0" w:color="auto"/>
        <w:left w:val="none" w:sz="0" w:space="0" w:color="auto"/>
        <w:bottom w:val="none" w:sz="0" w:space="0" w:color="auto"/>
        <w:right w:val="none" w:sz="0" w:space="0" w:color="auto"/>
      </w:divBdr>
    </w:div>
    <w:div w:id="86000261">
      <w:marLeft w:val="640"/>
      <w:marRight w:val="0"/>
      <w:marTop w:val="0"/>
      <w:marBottom w:val="0"/>
      <w:divBdr>
        <w:top w:val="none" w:sz="0" w:space="0" w:color="auto"/>
        <w:left w:val="none" w:sz="0" w:space="0" w:color="auto"/>
        <w:bottom w:val="none" w:sz="0" w:space="0" w:color="auto"/>
        <w:right w:val="none" w:sz="0" w:space="0" w:color="auto"/>
      </w:divBdr>
    </w:div>
    <w:div w:id="87240843">
      <w:marLeft w:val="640"/>
      <w:marRight w:val="0"/>
      <w:marTop w:val="0"/>
      <w:marBottom w:val="0"/>
      <w:divBdr>
        <w:top w:val="none" w:sz="0" w:space="0" w:color="auto"/>
        <w:left w:val="none" w:sz="0" w:space="0" w:color="auto"/>
        <w:bottom w:val="none" w:sz="0" w:space="0" w:color="auto"/>
        <w:right w:val="none" w:sz="0" w:space="0" w:color="auto"/>
      </w:divBdr>
    </w:div>
    <w:div w:id="88277443">
      <w:marLeft w:val="640"/>
      <w:marRight w:val="0"/>
      <w:marTop w:val="0"/>
      <w:marBottom w:val="0"/>
      <w:divBdr>
        <w:top w:val="none" w:sz="0" w:space="0" w:color="auto"/>
        <w:left w:val="none" w:sz="0" w:space="0" w:color="auto"/>
        <w:bottom w:val="none" w:sz="0" w:space="0" w:color="auto"/>
        <w:right w:val="none" w:sz="0" w:space="0" w:color="auto"/>
      </w:divBdr>
    </w:div>
    <w:div w:id="90590393">
      <w:marLeft w:val="640"/>
      <w:marRight w:val="0"/>
      <w:marTop w:val="0"/>
      <w:marBottom w:val="0"/>
      <w:divBdr>
        <w:top w:val="none" w:sz="0" w:space="0" w:color="auto"/>
        <w:left w:val="none" w:sz="0" w:space="0" w:color="auto"/>
        <w:bottom w:val="none" w:sz="0" w:space="0" w:color="auto"/>
        <w:right w:val="none" w:sz="0" w:space="0" w:color="auto"/>
      </w:divBdr>
    </w:div>
    <w:div w:id="90660599">
      <w:marLeft w:val="640"/>
      <w:marRight w:val="0"/>
      <w:marTop w:val="0"/>
      <w:marBottom w:val="0"/>
      <w:divBdr>
        <w:top w:val="none" w:sz="0" w:space="0" w:color="auto"/>
        <w:left w:val="none" w:sz="0" w:space="0" w:color="auto"/>
        <w:bottom w:val="none" w:sz="0" w:space="0" w:color="auto"/>
        <w:right w:val="none" w:sz="0" w:space="0" w:color="auto"/>
      </w:divBdr>
    </w:div>
    <w:div w:id="91324087">
      <w:marLeft w:val="640"/>
      <w:marRight w:val="0"/>
      <w:marTop w:val="0"/>
      <w:marBottom w:val="0"/>
      <w:divBdr>
        <w:top w:val="none" w:sz="0" w:space="0" w:color="auto"/>
        <w:left w:val="none" w:sz="0" w:space="0" w:color="auto"/>
        <w:bottom w:val="none" w:sz="0" w:space="0" w:color="auto"/>
        <w:right w:val="none" w:sz="0" w:space="0" w:color="auto"/>
      </w:divBdr>
    </w:div>
    <w:div w:id="91702637">
      <w:marLeft w:val="640"/>
      <w:marRight w:val="0"/>
      <w:marTop w:val="0"/>
      <w:marBottom w:val="0"/>
      <w:divBdr>
        <w:top w:val="none" w:sz="0" w:space="0" w:color="auto"/>
        <w:left w:val="none" w:sz="0" w:space="0" w:color="auto"/>
        <w:bottom w:val="none" w:sz="0" w:space="0" w:color="auto"/>
        <w:right w:val="none" w:sz="0" w:space="0" w:color="auto"/>
      </w:divBdr>
    </w:div>
    <w:div w:id="93282472">
      <w:marLeft w:val="640"/>
      <w:marRight w:val="0"/>
      <w:marTop w:val="0"/>
      <w:marBottom w:val="0"/>
      <w:divBdr>
        <w:top w:val="none" w:sz="0" w:space="0" w:color="auto"/>
        <w:left w:val="none" w:sz="0" w:space="0" w:color="auto"/>
        <w:bottom w:val="none" w:sz="0" w:space="0" w:color="auto"/>
        <w:right w:val="none" w:sz="0" w:space="0" w:color="auto"/>
      </w:divBdr>
    </w:div>
    <w:div w:id="96950259">
      <w:marLeft w:val="640"/>
      <w:marRight w:val="0"/>
      <w:marTop w:val="0"/>
      <w:marBottom w:val="0"/>
      <w:divBdr>
        <w:top w:val="none" w:sz="0" w:space="0" w:color="auto"/>
        <w:left w:val="none" w:sz="0" w:space="0" w:color="auto"/>
        <w:bottom w:val="none" w:sz="0" w:space="0" w:color="auto"/>
        <w:right w:val="none" w:sz="0" w:space="0" w:color="auto"/>
      </w:divBdr>
    </w:div>
    <w:div w:id="97339999">
      <w:marLeft w:val="640"/>
      <w:marRight w:val="0"/>
      <w:marTop w:val="0"/>
      <w:marBottom w:val="0"/>
      <w:divBdr>
        <w:top w:val="none" w:sz="0" w:space="0" w:color="auto"/>
        <w:left w:val="none" w:sz="0" w:space="0" w:color="auto"/>
        <w:bottom w:val="none" w:sz="0" w:space="0" w:color="auto"/>
        <w:right w:val="none" w:sz="0" w:space="0" w:color="auto"/>
      </w:divBdr>
    </w:div>
    <w:div w:id="98255355">
      <w:marLeft w:val="640"/>
      <w:marRight w:val="0"/>
      <w:marTop w:val="0"/>
      <w:marBottom w:val="0"/>
      <w:divBdr>
        <w:top w:val="none" w:sz="0" w:space="0" w:color="auto"/>
        <w:left w:val="none" w:sz="0" w:space="0" w:color="auto"/>
        <w:bottom w:val="none" w:sz="0" w:space="0" w:color="auto"/>
        <w:right w:val="none" w:sz="0" w:space="0" w:color="auto"/>
      </w:divBdr>
    </w:div>
    <w:div w:id="98263979">
      <w:marLeft w:val="640"/>
      <w:marRight w:val="0"/>
      <w:marTop w:val="0"/>
      <w:marBottom w:val="0"/>
      <w:divBdr>
        <w:top w:val="none" w:sz="0" w:space="0" w:color="auto"/>
        <w:left w:val="none" w:sz="0" w:space="0" w:color="auto"/>
        <w:bottom w:val="none" w:sz="0" w:space="0" w:color="auto"/>
        <w:right w:val="none" w:sz="0" w:space="0" w:color="auto"/>
      </w:divBdr>
    </w:div>
    <w:div w:id="99689645">
      <w:marLeft w:val="640"/>
      <w:marRight w:val="0"/>
      <w:marTop w:val="0"/>
      <w:marBottom w:val="0"/>
      <w:divBdr>
        <w:top w:val="none" w:sz="0" w:space="0" w:color="auto"/>
        <w:left w:val="none" w:sz="0" w:space="0" w:color="auto"/>
        <w:bottom w:val="none" w:sz="0" w:space="0" w:color="auto"/>
        <w:right w:val="none" w:sz="0" w:space="0" w:color="auto"/>
      </w:divBdr>
    </w:div>
    <w:div w:id="100271331">
      <w:marLeft w:val="640"/>
      <w:marRight w:val="0"/>
      <w:marTop w:val="0"/>
      <w:marBottom w:val="0"/>
      <w:divBdr>
        <w:top w:val="none" w:sz="0" w:space="0" w:color="auto"/>
        <w:left w:val="none" w:sz="0" w:space="0" w:color="auto"/>
        <w:bottom w:val="none" w:sz="0" w:space="0" w:color="auto"/>
        <w:right w:val="none" w:sz="0" w:space="0" w:color="auto"/>
      </w:divBdr>
    </w:div>
    <w:div w:id="100690912">
      <w:marLeft w:val="640"/>
      <w:marRight w:val="0"/>
      <w:marTop w:val="0"/>
      <w:marBottom w:val="0"/>
      <w:divBdr>
        <w:top w:val="none" w:sz="0" w:space="0" w:color="auto"/>
        <w:left w:val="none" w:sz="0" w:space="0" w:color="auto"/>
        <w:bottom w:val="none" w:sz="0" w:space="0" w:color="auto"/>
        <w:right w:val="none" w:sz="0" w:space="0" w:color="auto"/>
      </w:divBdr>
    </w:div>
    <w:div w:id="100875763">
      <w:marLeft w:val="640"/>
      <w:marRight w:val="0"/>
      <w:marTop w:val="0"/>
      <w:marBottom w:val="0"/>
      <w:divBdr>
        <w:top w:val="none" w:sz="0" w:space="0" w:color="auto"/>
        <w:left w:val="none" w:sz="0" w:space="0" w:color="auto"/>
        <w:bottom w:val="none" w:sz="0" w:space="0" w:color="auto"/>
        <w:right w:val="none" w:sz="0" w:space="0" w:color="auto"/>
      </w:divBdr>
    </w:div>
    <w:div w:id="101268525">
      <w:marLeft w:val="640"/>
      <w:marRight w:val="0"/>
      <w:marTop w:val="0"/>
      <w:marBottom w:val="0"/>
      <w:divBdr>
        <w:top w:val="none" w:sz="0" w:space="0" w:color="auto"/>
        <w:left w:val="none" w:sz="0" w:space="0" w:color="auto"/>
        <w:bottom w:val="none" w:sz="0" w:space="0" w:color="auto"/>
        <w:right w:val="none" w:sz="0" w:space="0" w:color="auto"/>
      </w:divBdr>
    </w:div>
    <w:div w:id="104470698">
      <w:marLeft w:val="480"/>
      <w:marRight w:val="0"/>
      <w:marTop w:val="0"/>
      <w:marBottom w:val="0"/>
      <w:divBdr>
        <w:top w:val="none" w:sz="0" w:space="0" w:color="auto"/>
        <w:left w:val="none" w:sz="0" w:space="0" w:color="auto"/>
        <w:bottom w:val="none" w:sz="0" w:space="0" w:color="auto"/>
        <w:right w:val="none" w:sz="0" w:space="0" w:color="auto"/>
      </w:divBdr>
    </w:div>
    <w:div w:id="104471339">
      <w:marLeft w:val="640"/>
      <w:marRight w:val="0"/>
      <w:marTop w:val="0"/>
      <w:marBottom w:val="0"/>
      <w:divBdr>
        <w:top w:val="none" w:sz="0" w:space="0" w:color="auto"/>
        <w:left w:val="none" w:sz="0" w:space="0" w:color="auto"/>
        <w:bottom w:val="none" w:sz="0" w:space="0" w:color="auto"/>
        <w:right w:val="none" w:sz="0" w:space="0" w:color="auto"/>
      </w:divBdr>
    </w:div>
    <w:div w:id="104496548">
      <w:marLeft w:val="640"/>
      <w:marRight w:val="0"/>
      <w:marTop w:val="0"/>
      <w:marBottom w:val="0"/>
      <w:divBdr>
        <w:top w:val="none" w:sz="0" w:space="0" w:color="auto"/>
        <w:left w:val="none" w:sz="0" w:space="0" w:color="auto"/>
        <w:bottom w:val="none" w:sz="0" w:space="0" w:color="auto"/>
        <w:right w:val="none" w:sz="0" w:space="0" w:color="auto"/>
      </w:divBdr>
    </w:div>
    <w:div w:id="104545932">
      <w:marLeft w:val="640"/>
      <w:marRight w:val="0"/>
      <w:marTop w:val="0"/>
      <w:marBottom w:val="0"/>
      <w:divBdr>
        <w:top w:val="none" w:sz="0" w:space="0" w:color="auto"/>
        <w:left w:val="none" w:sz="0" w:space="0" w:color="auto"/>
        <w:bottom w:val="none" w:sz="0" w:space="0" w:color="auto"/>
        <w:right w:val="none" w:sz="0" w:space="0" w:color="auto"/>
      </w:divBdr>
    </w:div>
    <w:div w:id="108209654">
      <w:marLeft w:val="640"/>
      <w:marRight w:val="0"/>
      <w:marTop w:val="0"/>
      <w:marBottom w:val="0"/>
      <w:divBdr>
        <w:top w:val="none" w:sz="0" w:space="0" w:color="auto"/>
        <w:left w:val="none" w:sz="0" w:space="0" w:color="auto"/>
        <w:bottom w:val="none" w:sz="0" w:space="0" w:color="auto"/>
        <w:right w:val="none" w:sz="0" w:space="0" w:color="auto"/>
      </w:divBdr>
    </w:div>
    <w:div w:id="108355655">
      <w:marLeft w:val="640"/>
      <w:marRight w:val="0"/>
      <w:marTop w:val="0"/>
      <w:marBottom w:val="0"/>
      <w:divBdr>
        <w:top w:val="none" w:sz="0" w:space="0" w:color="auto"/>
        <w:left w:val="none" w:sz="0" w:space="0" w:color="auto"/>
        <w:bottom w:val="none" w:sz="0" w:space="0" w:color="auto"/>
        <w:right w:val="none" w:sz="0" w:space="0" w:color="auto"/>
      </w:divBdr>
    </w:div>
    <w:div w:id="109738933">
      <w:marLeft w:val="640"/>
      <w:marRight w:val="0"/>
      <w:marTop w:val="0"/>
      <w:marBottom w:val="0"/>
      <w:divBdr>
        <w:top w:val="none" w:sz="0" w:space="0" w:color="auto"/>
        <w:left w:val="none" w:sz="0" w:space="0" w:color="auto"/>
        <w:bottom w:val="none" w:sz="0" w:space="0" w:color="auto"/>
        <w:right w:val="none" w:sz="0" w:space="0" w:color="auto"/>
      </w:divBdr>
    </w:div>
    <w:div w:id="111290079">
      <w:marLeft w:val="640"/>
      <w:marRight w:val="0"/>
      <w:marTop w:val="0"/>
      <w:marBottom w:val="0"/>
      <w:divBdr>
        <w:top w:val="none" w:sz="0" w:space="0" w:color="auto"/>
        <w:left w:val="none" w:sz="0" w:space="0" w:color="auto"/>
        <w:bottom w:val="none" w:sz="0" w:space="0" w:color="auto"/>
        <w:right w:val="none" w:sz="0" w:space="0" w:color="auto"/>
      </w:divBdr>
    </w:div>
    <w:div w:id="111633432">
      <w:marLeft w:val="640"/>
      <w:marRight w:val="0"/>
      <w:marTop w:val="0"/>
      <w:marBottom w:val="0"/>
      <w:divBdr>
        <w:top w:val="none" w:sz="0" w:space="0" w:color="auto"/>
        <w:left w:val="none" w:sz="0" w:space="0" w:color="auto"/>
        <w:bottom w:val="none" w:sz="0" w:space="0" w:color="auto"/>
        <w:right w:val="none" w:sz="0" w:space="0" w:color="auto"/>
      </w:divBdr>
    </w:div>
    <w:div w:id="112292411">
      <w:marLeft w:val="640"/>
      <w:marRight w:val="0"/>
      <w:marTop w:val="0"/>
      <w:marBottom w:val="0"/>
      <w:divBdr>
        <w:top w:val="none" w:sz="0" w:space="0" w:color="auto"/>
        <w:left w:val="none" w:sz="0" w:space="0" w:color="auto"/>
        <w:bottom w:val="none" w:sz="0" w:space="0" w:color="auto"/>
        <w:right w:val="none" w:sz="0" w:space="0" w:color="auto"/>
      </w:divBdr>
    </w:div>
    <w:div w:id="113526446">
      <w:marLeft w:val="640"/>
      <w:marRight w:val="0"/>
      <w:marTop w:val="0"/>
      <w:marBottom w:val="0"/>
      <w:divBdr>
        <w:top w:val="none" w:sz="0" w:space="0" w:color="auto"/>
        <w:left w:val="none" w:sz="0" w:space="0" w:color="auto"/>
        <w:bottom w:val="none" w:sz="0" w:space="0" w:color="auto"/>
        <w:right w:val="none" w:sz="0" w:space="0" w:color="auto"/>
      </w:divBdr>
    </w:div>
    <w:div w:id="114376791">
      <w:marLeft w:val="640"/>
      <w:marRight w:val="0"/>
      <w:marTop w:val="0"/>
      <w:marBottom w:val="0"/>
      <w:divBdr>
        <w:top w:val="none" w:sz="0" w:space="0" w:color="auto"/>
        <w:left w:val="none" w:sz="0" w:space="0" w:color="auto"/>
        <w:bottom w:val="none" w:sz="0" w:space="0" w:color="auto"/>
        <w:right w:val="none" w:sz="0" w:space="0" w:color="auto"/>
      </w:divBdr>
    </w:div>
    <w:div w:id="117532189">
      <w:marLeft w:val="640"/>
      <w:marRight w:val="0"/>
      <w:marTop w:val="0"/>
      <w:marBottom w:val="0"/>
      <w:divBdr>
        <w:top w:val="none" w:sz="0" w:space="0" w:color="auto"/>
        <w:left w:val="none" w:sz="0" w:space="0" w:color="auto"/>
        <w:bottom w:val="none" w:sz="0" w:space="0" w:color="auto"/>
        <w:right w:val="none" w:sz="0" w:space="0" w:color="auto"/>
      </w:divBdr>
    </w:div>
    <w:div w:id="121387081">
      <w:marLeft w:val="640"/>
      <w:marRight w:val="0"/>
      <w:marTop w:val="0"/>
      <w:marBottom w:val="0"/>
      <w:divBdr>
        <w:top w:val="none" w:sz="0" w:space="0" w:color="auto"/>
        <w:left w:val="none" w:sz="0" w:space="0" w:color="auto"/>
        <w:bottom w:val="none" w:sz="0" w:space="0" w:color="auto"/>
        <w:right w:val="none" w:sz="0" w:space="0" w:color="auto"/>
      </w:divBdr>
    </w:div>
    <w:div w:id="122122655">
      <w:marLeft w:val="640"/>
      <w:marRight w:val="0"/>
      <w:marTop w:val="0"/>
      <w:marBottom w:val="0"/>
      <w:divBdr>
        <w:top w:val="none" w:sz="0" w:space="0" w:color="auto"/>
        <w:left w:val="none" w:sz="0" w:space="0" w:color="auto"/>
        <w:bottom w:val="none" w:sz="0" w:space="0" w:color="auto"/>
        <w:right w:val="none" w:sz="0" w:space="0" w:color="auto"/>
      </w:divBdr>
    </w:div>
    <w:div w:id="123621499">
      <w:marLeft w:val="640"/>
      <w:marRight w:val="0"/>
      <w:marTop w:val="0"/>
      <w:marBottom w:val="0"/>
      <w:divBdr>
        <w:top w:val="none" w:sz="0" w:space="0" w:color="auto"/>
        <w:left w:val="none" w:sz="0" w:space="0" w:color="auto"/>
        <w:bottom w:val="none" w:sz="0" w:space="0" w:color="auto"/>
        <w:right w:val="none" w:sz="0" w:space="0" w:color="auto"/>
      </w:divBdr>
    </w:div>
    <w:div w:id="124281083">
      <w:marLeft w:val="640"/>
      <w:marRight w:val="0"/>
      <w:marTop w:val="0"/>
      <w:marBottom w:val="0"/>
      <w:divBdr>
        <w:top w:val="none" w:sz="0" w:space="0" w:color="auto"/>
        <w:left w:val="none" w:sz="0" w:space="0" w:color="auto"/>
        <w:bottom w:val="none" w:sz="0" w:space="0" w:color="auto"/>
        <w:right w:val="none" w:sz="0" w:space="0" w:color="auto"/>
      </w:divBdr>
    </w:div>
    <w:div w:id="125009146">
      <w:marLeft w:val="640"/>
      <w:marRight w:val="0"/>
      <w:marTop w:val="0"/>
      <w:marBottom w:val="0"/>
      <w:divBdr>
        <w:top w:val="none" w:sz="0" w:space="0" w:color="auto"/>
        <w:left w:val="none" w:sz="0" w:space="0" w:color="auto"/>
        <w:bottom w:val="none" w:sz="0" w:space="0" w:color="auto"/>
        <w:right w:val="none" w:sz="0" w:space="0" w:color="auto"/>
      </w:divBdr>
    </w:div>
    <w:div w:id="125242468">
      <w:marLeft w:val="640"/>
      <w:marRight w:val="0"/>
      <w:marTop w:val="0"/>
      <w:marBottom w:val="0"/>
      <w:divBdr>
        <w:top w:val="none" w:sz="0" w:space="0" w:color="auto"/>
        <w:left w:val="none" w:sz="0" w:space="0" w:color="auto"/>
        <w:bottom w:val="none" w:sz="0" w:space="0" w:color="auto"/>
        <w:right w:val="none" w:sz="0" w:space="0" w:color="auto"/>
      </w:divBdr>
    </w:div>
    <w:div w:id="127289082">
      <w:marLeft w:val="640"/>
      <w:marRight w:val="0"/>
      <w:marTop w:val="0"/>
      <w:marBottom w:val="0"/>
      <w:divBdr>
        <w:top w:val="none" w:sz="0" w:space="0" w:color="auto"/>
        <w:left w:val="none" w:sz="0" w:space="0" w:color="auto"/>
        <w:bottom w:val="none" w:sz="0" w:space="0" w:color="auto"/>
        <w:right w:val="none" w:sz="0" w:space="0" w:color="auto"/>
      </w:divBdr>
    </w:div>
    <w:div w:id="127475521">
      <w:marLeft w:val="640"/>
      <w:marRight w:val="0"/>
      <w:marTop w:val="0"/>
      <w:marBottom w:val="0"/>
      <w:divBdr>
        <w:top w:val="none" w:sz="0" w:space="0" w:color="auto"/>
        <w:left w:val="none" w:sz="0" w:space="0" w:color="auto"/>
        <w:bottom w:val="none" w:sz="0" w:space="0" w:color="auto"/>
        <w:right w:val="none" w:sz="0" w:space="0" w:color="auto"/>
      </w:divBdr>
    </w:div>
    <w:div w:id="129173604">
      <w:marLeft w:val="640"/>
      <w:marRight w:val="0"/>
      <w:marTop w:val="0"/>
      <w:marBottom w:val="0"/>
      <w:divBdr>
        <w:top w:val="none" w:sz="0" w:space="0" w:color="auto"/>
        <w:left w:val="none" w:sz="0" w:space="0" w:color="auto"/>
        <w:bottom w:val="none" w:sz="0" w:space="0" w:color="auto"/>
        <w:right w:val="none" w:sz="0" w:space="0" w:color="auto"/>
      </w:divBdr>
    </w:div>
    <w:div w:id="129835357">
      <w:marLeft w:val="640"/>
      <w:marRight w:val="0"/>
      <w:marTop w:val="0"/>
      <w:marBottom w:val="0"/>
      <w:divBdr>
        <w:top w:val="none" w:sz="0" w:space="0" w:color="auto"/>
        <w:left w:val="none" w:sz="0" w:space="0" w:color="auto"/>
        <w:bottom w:val="none" w:sz="0" w:space="0" w:color="auto"/>
        <w:right w:val="none" w:sz="0" w:space="0" w:color="auto"/>
      </w:divBdr>
    </w:div>
    <w:div w:id="131559103">
      <w:marLeft w:val="640"/>
      <w:marRight w:val="0"/>
      <w:marTop w:val="0"/>
      <w:marBottom w:val="0"/>
      <w:divBdr>
        <w:top w:val="none" w:sz="0" w:space="0" w:color="auto"/>
        <w:left w:val="none" w:sz="0" w:space="0" w:color="auto"/>
        <w:bottom w:val="none" w:sz="0" w:space="0" w:color="auto"/>
        <w:right w:val="none" w:sz="0" w:space="0" w:color="auto"/>
      </w:divBdr>
    </w:div>
    <w:div w:id="133261271">
      <w:marLeft w:val="640"/>
      <w:marRight w:val="0"/>
      <w:marTop w:val="0"/>
      <w:marBottom w:val="0"/>
      <w:divBdr>
        <w:top w:val="none" w:sz="0" w:space="0" w:color="auto"/>
        <w:left w:val="none" w:sz="0" w:space="0" w:color="auto"/>
        <w:bottom w:val="none" w:sz="0" w:space="0" w:color="auto"/>
        <w:right w:val="none" w:sz="0" w:space="0" w:color="auto"/>
      </w:divBdr>
    </w:div>
    <w:div w:id="136412062">
      <w:marLeft w:val="640"/>
      <w:marRight w:val="0"/>
      <w:marTop w:val="0"/>
      <w:marBottom w:val="0"/>
      <w:divBdr>
        <w:top w:val="none" w:sz="0" w:space="0" w:color="auto"/>
        <w:left w:val="none" w:sz="0" w:space="0" w:color="auto"/>
        <w:bottom w:val="none" w:sz="0" w:space="0" w:color="auto"/>
        <w:right w:val="none" w:sz="0" w:space="0" w:color="auto"/>
      </w:divBdr>
    </w:div>
    <w:div w:id="137114769">
      <w:marLeft w:val="640"/>
      <w:marRight w:val="0"/>
      <w:marTop w:val="0"/>
      <w:marBottom w:val="0"/>
      <w:divBdr>
        <w:top w:val="none" w:sz="0" w:space="0" w:color="auto"/>
        <w:left w:val="none" w:sz="0" w:space="0" w:color="auto"/>
        <w:bottom w:val="none" w:sz="0" w:space="0" w:color="auto"/>
        <w:right w:val="none" w:sz="0" w:space="0" w:color="auto"/>
      </w:divBdr>
    </w:div>
    <w:div w:id="137116355">
      <w:marLeft w:val="640"/>
      <w:marRight w:val="0"/>
      <w:marTop w:val="0"/>
      <w:marBottom w:val="0"/>
      <w:divBdr>
        <w:top w:val="none" w:sz="0" w:space="0" w:color="auto"/>
        <w:left w:val="none" w:sz="0" w:space="0" w:color="auto"/>
        <w:bottom w:val="none" w:sz="0" w:space="0" w:color="auto"/>
        <w:right w:val="none" w:sz="0" w:space="0" w:color="auto"/>
      </w:divBdr>
    </w:div>
    <w:div w:id="137306121">
      <w:marLeft w:val="480"/>
      <w:marRight w:val="0"/>
      <w:marTop w:val="0"/>
      <w:marBottom w:val="0"/>
      <w:divBdr>
        <w:top w:val="none" w:sz="0" w:space="0" w:color="auto"/>
        <w:left w:val="none" w:sz="0" w:space="0" w:color="auto"/>
        <w:bottom w:val="none" w:sz="0" w:space="0" w:color="auto"/>
        <w:right w:val="none" w:sz="0" w:space="0" w:color="auto"/>
      </w:divBdr>
    </w:div>
    <w:div w:id="138425624">
      <w:marLeft w:val="640"/>
      <w:marRight w:val="0"/>
      <w:marTop w:val="0"/>
      <w:marBottom w:val="0"/>
      <w:divBdr>
        <w:top w:val="none" w:sz="0" w:space="0" w:color="auto"/>
        <w:left w:val="none" w:sz="0" w:space="0" w:color="auto"/>
        <w:bottom w:val="none" w:sz="0" w:space="0" w:color="auto"/>
        <w:right w:val="none" w:sz="0" w:space="0" w:color="auto"/>
      </w:divBdr>
    </w:div>
    <w:div w:id="139276096">
      <w:marLeft w:val="640"/>
      <w:marRight w:val="0"/>
      <w:marTop w:val="0"/>
      <w:marBottom w:val="0"/>
      <w:divBdr>
        <w:top w:val="none" w:sz="0" w:space="0" w:color="auto"/>
        <w:left w:val="none" w:sz="0" w:space="0" w:color="auto"/>
        <w:bottom w:val="none" w:sz="0" w:space="0" w:color="auto"/>
        <w:right w:val="none" w:sz="0" w:space="0" w:color="auto"/>
      </w:divBdr>
    </w:div>
    <w:div w:id="139614315">
      <w:marLeft w:val="640"/>
      <w:marRight w:val="0"/>
      <w:marTop w:val="0"/>
      <w:marBottom w:val="0"/>
      <w:divBdr>
        <w:top w:val="none" w:sz="0" w:space="0" w:color="auto"/>
        <w:left w:val="none" w:sz="0" w:space="0" w:color="auto"/>
        <w:bottom w:val="none" w:sz="0" w:space="0" w:color="auto"/>
        <w:right w:val="none" w:sz="0" w:space="0" w:color="auto"/>
      </w:divBdr>
    </w:div>
    <w:div w:id="140001177">
      <w:marLeft w:val="640"/>
      <w:marRight w:val="0"/>
      <w:marTop w:val="0"/>
      <w:marBottom w:val="0"/>
      <w:divBdr>
        <w:top w:val="none" w:sz="0" w:space="0" w:color="auto"/>
        <w:left w:val="none" w:sz="0" w:space="0" w:color="auto"/>
        <w:bottom w:val="none" w:sz="0" w:space="0" w:color="auto"/>
        <w:right w:val="none" w:sz="0" w:space="0" w:color="auto"/>
      </w:divBdr>
    </w:div>
    <w:div w:id="140082877">
      <w:marLeft w:val="640"/>
      <w:marRight w:val="0"/>
      <w:marTop w:val="0"/>
      <w:marBottom w:val="0"/>
      <w:divBdr>
        <w:top w:val="none" w:sz="0" w:space="0" w:color="auto"/>
        <w:left w:val="none" w:sz="0" w:space="0" w:color="auto"/>
        <w:bottom w:val="none" w:sz="0" w:space="0" w:color="auto"/>
        <w:right w:val="none" w:sz="0" w:space="0" w:color="auto"/>
      </w:divBdr>
    </w:div>
    <w:div w:id="141779749">
      <w:marLeft w:val="640"/>
      <w:marRight w:val="0"/>
      <w:marTop w:val="0"/>
      <w:marBottom w:val="0"/>
      <w:divBdr>
        <w:top w:val="none" w:sz="0" w:space="0" w:color="auto"/>
        <w:left w:val="none" w:sz="0" w:space="0" w:color="auto"/>
        <w:bottom w:val="none" w:sz="0" w:space="0" w:color="auto"/>
        <w:right w:val="none" w:sz="0" w:space="0" w:color="auto"/>
      </w:divBdr>
    </w:div>
    <w:div w:id="142160425">
      <w:marLeft w:val="640"/>
      <w:marRight w:val="0"/>
      <w:marTop w:val="0"/>
      <w:marBottom w:val="0"/>
      <w:divBdr>
        <w:top w:val="none" w:sz="0" w:space="0" w:color="auto"/>
        <w:left w:val="none" w:sz="0" w:space="0" w:color="auto"/>
        <w:bottom w:val="none" w:sz="0" w:space="0" w:color="auto"/>
        <w:right w:val="none" w:sz="0" w:space="0" w:color="auto"/>
      </w:divBdr>
    </w:div>
    <w:div w:id="143743989">
      <w:marLeft w:val="640"/>
      <w:marRight w:val="0"/>
      <w:marTop w:val="0"/>
      <w:marBottom w:val="0"/>
      <w:divBdr>
        <w:top w:val="none" w:sz="0" w:space="0" w:color="auto"/>
        <w:left w:val="none" w:sz="0" w:space="0" w:color="auto"/>
        <w:bottom w:val="none" w:sz="0" w:space="0" w:color="auto"/>
        <w:right w:val="none" w:sz="0" w:space="0" w:color="auto"/>
      </w:divBdr>
    </w:div>
    <w:div w:id="143939185">
      <w:marLeft w:val="640"/>
      <w:marRight w:val="0"/>
      <w:marTop w:val="0"/>
      <w:marBottom w:val="0"/>
      <w:divBdr>
        <w:top w:val="none" w:sz="0" w:space="0" w:color="auto"/>
        <w:left w:val="none" w:sz="0" w:space="0" w:color="auto"/>
        <w:bottom w:val="none" w:sz="0" w:space="0" w:color="auto"/>
        <w:right w:val="none" w:sz="0" w:space="0" w:color="auto"/>
      </w:divBdr>
    </w:div>
    <w:div w:id="144519458">
      <w:marLeft w:val="640"/>
      <w:marRight w:val="0"/>
      <w:marTop w:val="0"/>
      <w:marBottom w:val="0"/>
      <w:divBdr>
        <w:top w:val="none" w:sz="0" w:space="0" w:color="auto"/>
        <w:left w:val="none" w:sz="0" w:space="0" w:color="auto"/>
        <w:bottom w:val="none" w:sz="0" w:space="0" w:color="auto"/>
        <w:right w:val="none" w:sz="0" w:space="0" w:color="auto"/>
      </w:divBdr>
    </w:div>
    <w:div w:id="146673587">
      <w:marLeft w:val="640"/>
      <w:marRight w:val="0"/>
      <w:marTop w:val="0"/>
      <w:marBottom w:val="0"/>
      <w:divBdr>
        <w:top w:val="none" w:sz="0" w:space="0" w:color="auto"/>
        <w:left w:val="none" w:sz="0" w:space="0" w:color="auto"/>
        <w:bottom w:val="none" w:sz="0" w:space="0" w:color="auto"/>
        <w:right w:val="none" w:sz="0" w:space="0" w:color="auto"/>
      </w:divBdr>
    </w:div>
    <w:div w:id="147287424">
      <w:marLeft w:val="640"/>
      <w:marRight w:val="0"/>
      <w:marTop w:val="0"/>
      <w:marBottom w:val="0"/>
      <w:divBdr>
        <w:top w:val="none" w:sz="0" w:space="0" w:color="auto"/>
        <w:left w:val="none" w:sz="0" w:space="0" w:color="auto"/>
        <w:bottom w:val="none" w:sz="0" w:space="0" w:color="auto"/>
        <w:right w:val="none" w:sz="0" w:space="0" w:color="auto"/>
      </w:divBdr>
    </w:div>
    <w:div w:id="147331016">
      <w:marLeft w:val="640"/>
      <w:marRight w:val="0"/>
      <w:marTop w:val="0"/>
      <w:marBottom w:val="0"/>
      <w:divBdr>
        <w:top w:val="none" w:sz="0" w:space="0" w:color="auto"/>
        <w:left w:val="none" w:sz="0" w:space="0" w:color="auto"/>
        <w:bottom w:val="none" w:sz="0" w:space="0" w:color="auto"/>
        <w:right w:val="none" w:sz="0" w:space="0" w:color="auto"/>
      </w:divBdr>
    </w:div>
    <w:div w:id="148443536">
      <w:marLeft w:val="640"/>
      <w:marRight w:val="0"/>
      <w:marTop w:val="0"/>
      <w:marBottom w:val="0"/>
      <w:divBdr>
        <w:top w:val="none" w:sz="0" w:space="0" w:color="auto"/>
        <w:left w:val="none" w:sz="0" w:space="0" w:color="auto"/>
        <w:bottom w:val="none" w:sz="0" w:space="0" w:color="auto"/>
        <w:right w:val="none" w:sz="0" w:space="0" w:color="auto"/>
      </w:divBdr>
    </w:div>
    <w:div w:id="148907781">
      <w:marLeft w:val="640"/>
      <w:marRight w:val="0"/>
      <w:marTop w:val="0"/>
      <w:marBottom w:val="0"/>
      <w:divBdr>
        <w:top w:val="none" w:sz="0" w:space="0" w:color="auto"/>
        <w:left w:val="none" w:sz="0" w:space="0" w:color="auto"/>
        <w:bottom w:val="none" w:sz="0" w:space="0" w:color="auto"/>
        <w:right w:val="none" w:sz="0" w:space="0" w:color="auto"/>
      </w:divBdr>
    </w:div>
    <w:div w:id="150946567">
      <w:marLeft w:val="480"/>
      <w:marRight w:val="0"/>
      <w:marTop w:val="0"/>
      <w:marBottom w:val="0"/>
      <w:divBdr>
        <w:top w:val="none" w:sz="0" w:space="0" w:color="auto"/>
        <w:left w:val="none" w:sz="0" w:space="0" w:color="auto"/>
        <w:bottom w:val="none" w:sz="0" w:space="0" w:color="auto"/>
        <w:right w:val="none" w:sz="0" w:space="0" w:color="auto"/>
      </w:divBdr>
    </w:div>
    <w:div w:id="151916681">
      <w:marLeft w:val="640"/>
      <w:marRight w:val="0"/>
      <w:marTop w:val="0"/>
      <w:marBottom w:val="0"/>
      <w:divBdr>
        <w:top w:val="none" w:sz="0" w:space="0" w:color="auto"/>
        <w:left w:val="none" w:sz="0" w:space="0" w:color="auto"/>
        <w:bottom w:val="none" w:sz="0" w:space="0" w:color="auto"/>
        <w:right w:val="none" w:sz="0" w:space="0" w:color="auto"/>
      </w:divBdr>
    </w:div>
    <w:div w:id="152375184">
      <w:marLeft w:val="640"/>
      <w:marRight w:val="0"/>
      <w:marTop w:val="0"/>
      <w:marBottom w:val="0"/>
      <w:divBdr>
        <w:top w:val="none" w:sz="0" w:space="0" w:color="auto"/>
        <w:left w:val="none" w:sz="0" w:space="0" w:color="auto"/>
        <w:bottom w:val="none" w:sz="0" w:space="0" w:color="auto"/>
        <w:right w:val="none" w:sz="0" w:space="0" w:color="auto"/>
      </w:divBdr>
    </w:div>
    <w:div w:id="152382675">
      <w:marLeft w:val="640"/>
      <w:marRight w:val="0"/>
      <w:marTop w:val="0"/>
      <w:marBottom w:val="0"/>
      <w:divBdr>
        <w:top w:val="none" w:sz="0" w:space="0" w:color="auto"/>
        <w:left w:val="none" w:sz="0" w:space="0" w:color="auto"/>
        <w:bottom w:val="none" w:sz="0" w:space="0" w:color="auto"/>
        <w:right w:val="none" w:sz="0" w:space="0" w:color="auto"/>
      </w:divBdr>
    </w:div>
    <w:div w:id="152911055">
      <w:marLeft w:val="480"/>
      <w:marRight w:val="0"/>
      <w:marTop w:val="0"/>
      <w:marBottom w:val="0"/>
      <w:divBdr>
        <w:top w:val="none" w:sz="0" w:space="0" w:color="auto"/>
        <w:left w:val="none" w:sz="0" w:space="0" w:color="auto"/>
        <w:bottom w:val="none" w:sz="0" w:space="0" w:color="auto"/>
        <w:right w:val="none" w:sz="0" w:space="0" w:color="auto"/>
      </w:divBdr>
    </w:div>
    <w:div w:id="153382282">
      <w:marLeft w:val="640"/>
      <w:marRight w:val="0"/>
      <w:marTop w:val="0"/>
      <w:marBottom w:val="0"/>
      <w:divBdr>
        <w:top w:val="none" w:sz="0" w:space="0" w:color="auto"/>
        <w:left w:val="none" w:sz="0" w:space="0" w:color="auto"/>
        <w:bottom w:val="none" w:sz="0" w:space="0" w:color="auto"/>
        <w:right w:val="none" w:sz="0" w:space="0" w:color="auto"/>
      </w:divBdr>
    </w:div>
    <w:div w:id="153881445">
      <w:marLeft w:val="640"/>
      <w:marRight w:val="0"/>
      <w:marTop w:val="0"/>
      <w:marBottom w:val="0"/>
      <w:divBdr>
        <w:top w:val="none" w:sz="0" w:space="0" w:color="auto"/>
        <w:left w:val="none" w:sz="0" w:space="0" w:color="auto"/>
        <w:bottom w:val="none" w:sz="0" w:space="0" w:color="auto"/>
        <w:right w:val="none" w:sz="0" w:space="0" w:color="auto"/>
      </w:divBdr>
    </w:div>
    <w:div w:id="154227319">
      <w:marLeft w:val="640"/>
      <w:marRight w:val="0"/>
      <w:marTop w:val="0"/>
      <w:marBottom w:val="0"/>
      <w:divBdr>
        <w:top w:val="none" w:sz="0" w:space="0" w:color="auto"/>
        <w:left w:val="none" w:sz="0" w:space="0" w:color="auto"/>
        <w:bottom w:val="none" w:sz="0" w:space="0" w:color="auto"/>
        <w:right w:val="none" w:sz="0" w:space="0" w:color="auto"/>
      </w:divBdr>
    </w:div>
    <w:div w:id="154802088">
      <w:marLeft w:val="640"/>
      <w:marRight w:val="0"/>
      <w:marTop w:val="0"/>
      <w:marBottom w:val="0"/>
      <w:divBdr>
        <w:top w:val="none" w:sz="0" w:space="0" w:color="auto"/>
        <w:left w:val="none" w:sz="0" w:space="0" w:color="auto"/>
        <w:bottom w:val="none" w:sz="0" w:space="0" w:color="auto"/>
        <w:right w:val="none" w:sz="0" w:space="0" w:color="auto"/>
      </w:divBdr>
    </w:div>
    <w:div w:id="155535754">
      <w:marLeft w:val="640"/>
      <w:marRight w:val="0"/>
      <w:marTop w:val="0"/>
      <w:marBottom w:val="0"/>
      <w:divBdr>
        <w:top w:val="none" w:sz="0" w:space="0" w:color="auto"/>
        <w:left w:val="none" w:sz="0" w:space="0" w:color="auto"/>
        <w:bottom w:val="none" w:sz="0" w:space="0" w:color="auto"/>
        <w:right w:val="none" w:sz="0" w:space="0" w:color="auto"/>
      </w:divBdr>
    </w:div>
    <w:div w:id="155809750">
      <w:marLeft w:val="640"/>
      <w:marRight w:val="0"/>
      <w:marTop w:val="0"/>
      <w:marBottom w:val="0"/>
      <w:divBdr>
        <w:top w:val="none" w:sz="0" w:space="0" w:color="auto"/>
        <w:left w:val="none" w:sz="0" w:space="0" w:color="auto"/>
        <w:bottom w:val="none" w:sz="0" w:space="0" w:color="auto"/>
        <w:right w:val="none" w:sz="0" w:space="0" w:color="auto"/>
      </w:divBdr>
    </w:div>
    <w:div w:id="156042649">
      <w:marLeft w:val="640"/>
      <w:marRight w:val="0"/>
      <w:marTop w:val="0"/>
      <w:marBottom w:val="0"/>
      <w:divBdr>
        <w:top w:val="none" w:sz="0" w:space="0" w:color="auto"/>
        <w:left w:val="none" w:sz="0" w:space="0" w:color="auto"/>
        <w:bottom w:val="none" w:sz="0" w:space="0" w:color="auto"/>
        <w:right w:val="none" w:sz="0" w:space="0" w:color="auto"/>
      </w:divBdr>
    </w:div>
    <w:div w:id="157235007">
      <w:marLeft w:val="640"/>
      <w:marRight w:val="0"/>
      <w:marTop w:val="0"/>
      <w:marBottom w:val="0"/>
      <w:divBdr>
        <w:top w:val="none" w:sz="0" w:space="0" w:color="auto"/>
        <w:left w:val="none" w:sz="0" w:space="0" w:color="auto"/>
        <w:bottom w:val="none" w:sz="0" w:space="0" w:color="auto"/>
        <w:right w:val="none" w:sz="0" w:space="0" w:color="auto"/>
      </w:divBdr>
    </w:div>
    <w:div w:id="157698319">
      <w:marLeft w:val="640"/>
      <w:marRight w:val="0"/>
      <w:marTop w:val="0"/>
      <w:marBottom w:val="0"/>
      <w:divBdr>
        <w:top w:val="none" w:sz="0" w:space="0" w:color="auto"/>
        <w:left w:val="none" w:sz="0" w:space="0" w:color="auto"/>
        <w:bottom w:val="none" w:sz="0" w:space="0" w:color="auto"/>
        <w:right w:val="none" w:sz="0" w:space="0" w:color="auto"/>
      </w:divBdr>
    </w:div>
    <w:div w:id="158887774">
      <w:marLeft w:val="640"/>
      <w:marRight w:val="0"/>
      <w:marTop w:val="0"/>
      <w:marBottom w:val="0"/>
      <w:divBdr>
        <w:top w:val="none" w:sz="0" w:space="0" w:color="auto"/>
        <w:left w:val="none" w:sz="0" w:space="0" w:color="auto"/>
        <w:bottom w:val="none" w:sz="0" w:space="0" w:color="auto"/>
        <w:right w:val="none" w:sz="0" w:space="0" w:color="auto"/>
      </w:divBdr>
    </w:div>
    <w:div w:id="159079687">
      <w:marLeft w:val="640"/>
      <w:marRight w:val="0"/>
      <w:marTop w:val="0"/>
      <w:marBottom w:val="0"/>
      <w:divBdr>
        <w:top w:val="none" w:sz="0" w:space="0" w:color="auto"/>
        <w:left w:val="none" w:sz="0" w:space="0" w:color="auto"/>
        <w:bottom w:val="none" w:sz="0" w:space="0" w:color="auto"/>
        <w:right w:val="none" w:sz="0" w:space="0" w:color="auto"/>
      </w:divBdr>
    </w:div>
    <w:div w:id="159124148">
      <w:marLeft w:val="640"/>
      <w:marRight w:val="0"/>
      <w:marTop w:val="0"/>
      <w:marBottom w:val="0"/>
      <w:divBdr>
        <w:top w:val="none" w:sz="0" w:space="0" w:color="auto"/>
        <w:left w:val="none" w:sz="0" w:space="0" w:color="auto"/>
        <w:bottom w:val="none" w:sz="0" w:space="0" w:color="auto"/>
        <w:right w:val="none" w:sz="0" w:space="0" w:color="auto"/>
      </w:divBdr>
    </w:div>
    <w:div w:id="160586584">
      <w:marLeft w:val="640"/>
      <w:marRight w:val="0"/>
      <w:marTop w:val="0"/>
      <w:marBottom w:val="0"/>
      <w:divBdr>
        <w:top w:val="none" w:sz="0" w:space="0" w:color="auto"/>
        <w:left w:val="none" w:sz="0" w:space="0" w:color="auto"/>
        <w:bottom w:val="none" w:sz="0" w:space="0" w:color="auto"/>
        <w:right w:val="none" w:sz="0" w:space="0" w:color="auto"/>
      </w:divBdr>
    </w:div>
    <w:div w:id="162207224">
      <w:marLeft w:val="640"/>
      <w:marRight w:val="0"/>
      <w:marTop w:val="0"/>
      <w:marBottom w:val="0"/>
      <w:divBdr>
        <w:top w:val="none" w:sz="0" w:space="0" w:color="auto"/>
        <w:left w:val="none" w:sz="0" w:space="0" w:color="auto"/>
        <w:bottom w:val="none" w:sz="0" w:space="0" w:color="auto"/>
        <w:right w:val="none" w:sz="0" w:space="0" w:color="auto"/>
      </w:divBdr>
    </w:div>
    <w:div w:id="162822706">
      <w:marLeft w:val="640"/>
      <w:marRight w:val="0"/>
      <w:marTop w:val="0"/>
      <w:marBottom w:val="0"/>
      <w:divBdr>
        <w:top w:val="none" w:sz="0" w:space="0" w:color="auto"/>
        <w:left w:val="none" w:sz="0" w:space="0" w:color="auto"/>
        <w:bottom w:val="none" w:sz="0" w:space="0" w:color="auto"/>
        <w:right w:val="none" w:sz="0" w:space="0" w:color="auto"/>
      </w:divBdr>
    </w:div>
    <w:div w:id="163206815">
      <w:marLeft w:val="640"/>
      <w:marRight w:val="0"/>
      <w:marTop w:val="0"/>
      <w:marBottom w:val="0"/>
      <w:divBdr>
        <w:top w:val="none" w:sz="0" w:space="0" w:color="auto"/>
        <w:left w:val="none" w:sz="0" w:space="0" w:color="auto"/>
        <w:bottom w:val="none" w:sz="0" w:space="0" w:color="auto"/>
        <w:right w:val="none" w:sz="0" w:space="0" w:color="auto"/>
      </w:divBdr>
    </w:div>
    <w:div w:id="164824630">
      <w:marLeft w:val="640"/>
      <w:marRight w:val="0"/>
      <w:marTop w:val="0"/>
      <w:marBottom w:val="0"/>
      <w:divBdr>
        <w:top w:val="none" w:sz="0" w:space="0" w:color="auto"/>
        <w:left w:val="none" w:sz="0" w:space="0" w:color="auto"/>
        <w:bottom w:val="none" w:sz="0" w:space="0" w:color="auto"/>
        <w:right w:val="none" w:sz="0" w:space="0" w:color="auto"/>
      </w:divBdr>
    </w:div>
    <w:div w:id="168058480">
      <w:marLeft w:val="640"/>
      <w:marRight w:val="0"/>
      <w:marTop w:val="0"/>
      <w:marBottom w:val="0"/>
      <w:divBdr>
        <w:top w:val="none" w:sz="0" w:space="0" w:color="auto"/>
        <w:left w:val="none" w:sz="0" w:space="0" w:color="auto"/>
        <w:bottom w:val="none" w:sz="0" w:space="0" w:color="auto"/>
        <w:right w:val="none" w:sz="0" w:space="0" w:color="auto"/>
      </w:divBdr>
    </w:div>
    <w:div w:id="168328112">
      <w:marLeft w:val="640"/>
      <w:marRight w:val="0"/>
      <w:marTop w:val="0"/>
      <w:marBottom w:val="0"/>
      <w:divBdr>
        <w:top w:val="none" w:sz="0" w:space="0" w:color="auto"/>
        <w:left w:val="none" w:sz="0" w:space="0" w:color="auto"/>
        <w:bottom w:val="none" w:sz="0" w:space="0" w:color="auto"/>
        <w:right w:val="none" w:sz="0" w:space="0" w:color="auto"/>
      </w:divBdr>
    </w:div>
    <w:div w:id="168525363">
      <w:marLeft w:val="640"/>
      <w:marRight w:val="0"/>
      <w:marTop w:val="0"/>
      <w:marBottom w:val="0"/>
      <w:divBdr>
        <w:top w:val="none" w:sz="0" w:space="0" w:color="auto"/>
        <w:left w:val="none" w:sz="0" w:space="0" w:color="auto"/>
        <w:bottom w:val="none" w:sz="0" w:space="0" w:color="auto"/>
        <w:right w:val="none" w:sz="0" w:space="0" w:color="auto"/>
      </w:divBdr>
    </w:div>
    <w:div w:id="168568659">
      <w:marLeft w:val="640"/>
      <w:marRight w:val="0"/>
      <w:marTop w:val="0"/>
      <w:marBottom w:val="0"/>
      <w:divBdr>
        <w:top w:val="none" w:sz="0" w:space="0" w:color="auto"/>
        <w:left w:val="none" w:sz="0" w:space="0" w:color="auto"/>
        <w:bottom w:val="none" w:sz="0" w:space="0" w:color="auto"/>
        <w:right w:val="none" w:sz="0" w:space="0" w:color="auto"/>
      </w:divBdr>
    </w:div>
    <w:div w:id="168830671">
      <w:marLeft w:val="640"/>
      <w:marRight w:val="0"/>
      <w:marTop w:val="0"/>
      <w:marBottom w:val="0"/>
      <w:divBdr>
        <w:top w:val="none" w:sz="0" w:space="0" w:color="auto"/>
        <w:left w:val="none" w:sz="0" w:space="0" w:color="auto"/>
        <w:bottom w:val="none" w:sz="0" w:space="0" w:color="auto"/>
        <w:right w:val="none" w:sz="0" w:space="0" w:color="auto"/>
      </w:divBdr>
    </w:div>
    <w:div w:id="169487345">
      <w:marLeft w:val="640"/>
      <w:marRight w:val="0"/>
      <w:marTop w:val="0"/>
      <w:marBottom w:val="0"/>
      <w:divBdr>
        <w:top w:val="none" w:sz="0" w:space="0" w:color="auto"/>
        <w:left w:val="none" w:sz="0" w:space="0" w:color="auto"/>
        <w:bottom w:val="none" w:sz="0" w:space="0" w:color="auto"/>
        <w:right w:val="none" w:sz="0" w:space="0" w:color="auto"/>
      </w:divBdr>
    </w:div>
    <w:div w:id="169686203">
      <w:marLeft w:val="640"/>
      <w:marRight w:val="0"/>
      <w:marTop w:val="0"/>
      <w:marBottom w:val="0"/>
      <w:divBdr>
        <w:top w:val="none" w:sz="0" w:space="0" w:color="auto"/>
        <w:left w:val="none" w:sz="0" w:space="0" w:color="auto"/>
        <w:bottom w:val="none" w:sz="0" w:space="0" w:color="auto"/>
        <w:right w:val="none" w:sz="0" w:space="0" w:color="auto"/>
      </w:divBdr>
    </w:div>
    <w:div w:id="170067966">
      <w:marLeft w:val="640"/>
      <w:marRight w:val="0"/>
      <w:marTop w:val="0"/>
      <w:marBottom w:val="0"/>
      <w:divBdr>
        <w:top w:val="none" w:sz="0" w:space="0" w:color="auto"/>
        <w:left w:val="none" w:sz="0" w:space="0" w:color="auto"/>
        <w:bottom w:val="none" w:sz="0" w:space="0" w:color="auto"/>
        <w:right w:val="none" w:sz="0" w:space="0" w:color="auto"/>
      </w:divBdr>
    </w:div>
    <w:div w:id="170263958">
      <w:marLeft w:val="640"/>
      <w:marRight w:val="0"/>
      <w:marTop w:val="0"/>
      <w:marBottom w:val="0"/>
      <w:divBdr>
        <w:top w:val="none" w:sz="0" w:space="0" w:color="auto"/>
        <w:left w:val="none" w:sz="0" w:space="0" w:color="auto"/>
        <w:bottom w:val="none" w:sz="0" w:space="0" w:color="auto"/>
        <w:right w:val="none" w:sz="0" w:space="0" w:color="auto"/>
      </w:divBdr>
    </w:div>
    <w:div w:id="171722165">
      <w:marLeft w:val="640"/>
      <w:marRight w:val="0"/>
      <w:marTop w:val="0"/>
      <w:marBottom w:val="0"/>
      <w:divBdr>
        <w:top w:val="none" w:sz="0" w:space="0" w:color="auto"/>
        <w:left w:val="none" w:sz="0" w:space="0" w:color="auto"/>
        <w:bottom w:val="none" w:sz="0" w:space="0" w:color="auto"/>
        <w:right w:val="none" w:sz="0" w:space="0" w:color="auto"/>
      </w:divBdr>
    </w:div>
    <w:div w:id="171796741">
      <w:marLeft w:val="640"/>
      <w:marRight w:val="0"/>
      <w:marTop w:val="0"/>
      <w:marBottom w:val="0"/>
      <w:divBdr>
        <w:top w:val="none" w:sz="0" w:space="0" w:color="auto"/>
        <w:left w:val="none" w:sz="0" w:space="0" w:color="auto"/>
        <w:bottom w:val="none" w:sz="0" w:space="0" w:color="auto"/>
        <w:right w:val="none" w:sz="0" w:space="0" w:color="auto"/>
      </w:divBdr>
    </w:div>
    <w:div w:id="171914986">
      <w:marLeft w:val="640"/>
      <w:marRight w:val="0"/>
      <w:marTop w:val="0"/>
      <w:marBottom w:val="0"/>
      <w:divBdr>
        <w:top w:val="none" w:sz="0" w:space="0" w:color="auto"/>
        <w:left w:val="none" w:sz="0" w:space="0" w:color="auto"/>
        <w:bottom w:val="none" w:sz="0" w:space="0" w:color="auto"/>
        <w:right w:val="none" w:sz="0" w:space="0" w:color="auto"/>
      </w:divBdr>
    </w:div>
    <w:div w:id="171917974">
      <w:marLeft w:val="640"/>
      <w:marRight w:val="0"/>
      <w:marTop w:val="0"/>
      <w:marBottom w:val="0"/>
      <w:divBdr>
        <w:top w:val="none" w:sz="0" w:space="0" w:color="auto"/>
        <w:left w:val="none" w:sz="0" w:space="0" w:color="auto"/>
        <w:bottom w:val="none" w:sz="0" w:space="0" w:color="auto"/>
        <w:right w:val="none" w:sz="0" w:space="0" w:color="auto"/>
      </w:divBdr>
    </w:div>
    <w:div w:id="171919207">
      <w:marLeft w:val="640"/>
      <w:marRight w:val="0"/>
      <w:marTop w:val="0"/>
      <w:marBottom w:val="0"/>
      <w:divBdr>
        <w:top w:val="none" w:sz="0" w:space="0" w:color="auto"/>
        <w:left w:val="none" w:sz="0" w:space="0" w:color="auto"/>
        <w:bottom w:val="none" w:sz="0" w:space="0" w:color="auto"/>
        <w:right w:val="none" w:sz="0" w:space="0" w:color="auto"/>
      </w:divBdr>
    </w:div>
    <w:div w:id="174072752">
      <w:marLeft w:val="640"/>
      <w:marRight w:val="0"/>
      <w:marTop w:val="0"/>
      <w:marBottom w:val="0"/>
      <w:divBdr>
        <w:top w:val="none" w:sz="0" w:space="0" w:color="auto"/>
        <w:left w:val="none" w:sz="0" w:space="0" w:color="auto"/>
        <w:bottom w:val="none" w:sz="0" w:space="0" w:color="auto"/>
        <w:right w:val="none" w:sz="0" w:space="0" w:color="auto"/>
      </w:divBdr>
    </w:div>
    <w:div w:id="175072036">
      <w:marLeft w:val="640"/>
      <w:marRight w:val="0"/>
      <w:marTop w:val="0"/>
      <w:marBottom w:val="0"/>
      <w:divBdr>
        <w:top w:val="none" w:sz="0" w:space="0" w:color="auto"/>
        <w:left w:val="none" w:sz="0" w:space="0" w:color="auto"/>
        <w:bottom w:val="none" w:sz="0" w:space="0" w:color="auto"/>
        <w:right w:val="none" w:sz="0" w:space="0" w:color="auto"/>
      </w:divBdr>
    </w:div>
    <w:div w:id="175926859">
      <w:marLeft w:val="640"/>
      <w:marRight w:val="0"/>
      <w:marTop w:val="0"/>
      <w:marBottom w:val="0"/>
      <w:divBdr>
        <w:top w:val="none" w:sz="0" w:space="0" w:color="auto"/>
        <w:left w:val="none" w:sz="0" w:space="0" w:color="auto"/>
        <w:bottom w:val="none" w:sz="0" w:space="0" w:color="auto"/>
        <w:right w:val="none" w:sz="0" w:space="0" w:color="auto"/>
      </w:divBdr>
    </w:div>
    <w:div w:id="176190717">
      <w:marLeft w:val="640"/>
      <w:marRight w:val="0"/>
      <w:marTop w:val="0"/>
      <w:marBottom w:val="0"/>
      <w:divBdr>
        <w:top w:val="none" w:sz="0" w:space="0" w:color="auto"/>
        <w:left w:val="none" w:sz="0" w:space="0" w:color="auto"/>
        <w:bottom w:val="none" w:sz="0" w:space="0" w:color="auto"/>
        <w:right w:val="none" w:sz="0" w:space="0" w:color="auto"/>
      </w:divBdr>
    </w:div>
    <w:div w:id="176770454">
      <w:marLeft w:val="640"/>
      <w:marRight w:val="0"/>
      <w:marTop w:val="0"/>
      <w:marBottom w:val="0"/>
      <w:divBdr>
        <w:top w:val="none" w:sz="0" w:space="0" w:color="auto"/>
        <w:left w:val="none" w:sz="0" w:space="0" w:color="auto"/>
        <w:bottom w:val="none" w:sz="0" w:space="0" w:color="auto"/>
        <w:right w:val="none" w:sz="0" w:space="0" w:color="auto"/>
      </w:divBdr>
    </w:div>
    <w:div w:id="181018471">
      <w:marLeft w:val="640"/>
      <w:marRight w:val="0"/>
      <w:marTop w:val="0"/>
      <w:marBottom w:val="0"/>
      <w:divBdr>
        <w:top w:val="none" w:sz="0" w:space="0" w:color="auto"/>
        <w:left w:val="none" w:sz="0" w:space="0" w:color="auto"/>
        <w:bottom w:val="none" w:sz="0" w:space="0" w:color="auto"/>
        <w:right w:val="none" w:sz="0" w:space="0" w:color="auto"/>
      </w:divBdr>
    </w:div>
    <w:div w:id="181476828">
      <w:marLeft w:val="640"/>
      <w:marRight w:val="0"/>
      <w:marTop w:val="0"/>
      <w:marBottom w:val="0"/>
      <w:divBdr>
        <w:top w:val="none" w:sz="0" w:space="0" w:color="auto"/>
        <w:left w:val="none" w:sz="0" w:space="0" w:color="auto"/>
        <w:bottom w:val="none" w:sz="0" w:space="0" w:color="auto"/>
        <w:right w:val="none" w:sz="0" w:space="0" w:color="auto"/>
      </w:divBdr>
    </w:div>
    <w:div w:id="182138417">
      <w:marLeft w:val="640"/>
      <w:marRight w:val="0"/>
      <w:marTop w:val="0"/>
      <w:marBottom w:val="0"/>
      <w:divBdr>
        <w:top w:val="none" w:sz="0" w:space="0" w:color="auto"/>
        <w:left w:val="none" w:sz="0" w:space="0" w:color="auto"/>
        <w:bottom w:val="none" w:sz="0" w:space="0" w:color="auto"/>
        <w:right w:val="none" w:sz="0" w:space="0" w:color="auto"/>
      </w:divBdr>
    </w:div>
    <w:div w:id="182213466">
      <w:marLeft w:val="640"/>
      <w:marRight w:val="0"/>
      <w:marTop w:val="0"/>
      <w:marBottom w:val="0"/>
      <w:divBdr>
        <w:top w:val="none" w:sz="0" w:space="0" w:color="auto"/>
        <w:left w:val="none" w:sz="0" w:space="0" w:color="auto"/>
        <w:bottom w:val="none" w:sz="0" w:space="0" w:color="auto"/>
        <w:right w:val="none" w:sz="0" w:space="0" w:color="auto"/>
      </w:divBdr>
    </w:div>
    <w:div w:id="183053552">
      <w:marLeft w:val="640"/>
      <w:marRight w:val="0"/>
      <w:marTop w:val="0"/>
      <w:marBottom w:val="0"/>
      <w:divBdr>
        <w:top w:val="none" w:sz="0" w:space="0" w:color="auto"/>
        <w:left w:val="none" w:sz="0" w:space="0" w:color="auto"/>
        <w:bottom w:val="none" w:sz="0" w:space="0" w:color="auto"/>
        <w:right w:val="none" w:sz="0" w:space="0" w:color="auto"/>
      </w:divBdr>
    </w:div>
    <w:div w:id="183982896">
      <w:marLeft w:val="640"/>
      <w:marRight w:val="0"/>
      <w:marTop w:val="0"/>
      <w:marBottom w:val="0"/>
      <w:divBdr>
        <w:top w:val="none" w:sz="0" w:space="0" w:color="auto"/>
        <w:left w:val="none" w:sz="0" w:space="0" w:color="auto"/>
        <w:bottom w:val="none" w:sz="0" w:space="0" w:color="auto"/>
        <w:right w:val="none" w:sz="0" w:space="0" w:color="auto"/>
      </w:divBdr>
    </w:div>
    <w:div w:id="184367299">
      <w:marLeft w:val="640"/>
      <w:marRight w:val="0"/>
      <w:marTop w:val="0"/>
      <w:marBottom w:val="0"/>
      <w:divBdr>
        <w:top w:val="none" w:sz="0" w:space="0" w:color="auto"/>
        <w:left w:val="none" w:sz="0" w:space="0" w:color="auto"/>
        <w:bottom w:val="none" w:sz="0" w:space="0" w:color="auto"/>
        <w:right w:val="none" w:sz="0" w:space="0" w:color="auto"/>
      </w:divBdr>
    </w:div>
    <w:div w:id="185674649">
      <w:marLeft w:val="640"/>
      <w:marRight w:val="0"/>
      <w:marTop w:val="0"/>
      <w:marBottom w:val="0"/>
      <w:divBdr>
        <w:top w:val="none" w:sz="0" w:space="0" w:color="auto"/>
        <w:left w:val="none" w:sz="0" w:space="0" w:color="auto"/>
        <w:bottom w:val="none" w:sz="0" w:space="0" w:color="auto"/>
        <w:right w:val="none" w:sz="0" w:space="0" w:color="auto"/>
      </w:divBdr>
    </w:div>
    <w:div w:id="187068034">
      <w:marLeft w:val="640"/>
      <w:marRight w:val="0"/>
      <w:marTop w:val="0"/>
      <w:marBottom w:val="0"/>
      <w:divBdr>
        <w:top w:val="none" w:sz="0" w:space="0" w:color="auto"/>
        <w:left w:val="none" w:sz="0" w:space="0" w:color="auto"/>
        <w:bottom w:val="none" w:sz="0" w:space="0" w:color="auto"/>
        <w:right w:val="none" w:sz="0" w:space="0" w:color="auto"/>
      </w:divBdr>
    </w:div>
    <w:div w:id="187304947">
      <w:marLeft w:val="640"/>
      <w:marRight w:val="0"/>
      <w:marTop w:val="0"/>
      <w:marBottom w:val="0"/>
      <w:divBdr>
        <w:top w:val="none" w:sz="0" w:space="0" w:color="auto"/>
        <w:left w:val="none" w:sz="0" w:space="0" w:color="auto"/>
        <w:bottom w:val="none" w:sz="0" w:space="0" w:color="auto"/>
        <w:right w:val="none" w:sz="0" w:space="0" w:color="auto"/>
      </w:divBdr>
    </w:div>
    <w:div w:id="188879220">
      <w:marLeft w:val="640"/>
      <w:marRight w:val="0"/>
      <w:marTop w:val="0"/>
      <w:marBottom w:val="0"/>
      <w:divBdr>
        <w:top w:val="none" w:sz="0" w:space="0" w:color="auto"/>
        <w:left w:val="none" w:sz="0" w:space="0" w:color="auto"/>
        <w:bottom w:val="none" w:sz="0" w:space="0" w:color="auto"/>
        <w:right w:val="none" w:sz="0" w:space="0" w:color="auto"/>
      </w:divBdr>
    </w:div>
    <w:div w:id="189223356">
      <w:marLeft w:val="640"/>
      <w:marRight w:val="0"/>
      <w:marTop w:val="0"/>
      <w:marBottom w:val="0"/>
      <w:divBdr>
        <w:top w:val="none" w:sz="0" w:space="0" w:color="auto"/>
        <w:left w:val="none" w:sz="0" w:space="0" w:color="auto"/>
        <w:bottom w:val="none" w:sz="0" w:space="0" w:color="auto"/>
        <w:right w:val="none" w:sz="0" w:space="0" w:color="auto"/>
      </w:divBdr>
    </w:div>
    <w:div w:id="190075156">
      <w:marLeft w:val="640"/>
      <w:marRight w:val="0"/>
      <w:marTop w:val="0"/>
      <w:marBottom w:val="0"/>
      <w:divBdr>
        <w:top w:val="none" w:sz="0" w:space="0" w:color="auto"/>
        <w:left w:val="none" w:sz="0" w:space="0" w:color="auto"/>
        <w:bottom w:val="none" w:sz="0" w:space="0" w:color="auto"/>
        <w:right w:val="none" w:sz="0" w:space="0" w:color="auto"/>
      </w:divBdr>
    </w:div>
    <w:div w:id="191462838">
      <w:marLeft w:val="640"/>
      <w:marRight w:val="0"/>
      <w:marTop w:val="0"/>
      <w:marBottom w:val="0"/>
      <w:divBdr>
        <w:top w:val="none" w:sz="0" w:space="0" w:color="auto"/>
        <w:left w:val="none" w:sz="0" w:space="0" w:color="auto"/>
        <w:bottom w:val="none" w:sz="0" w:space="0" w:color="auto"/>
        <w:right w:val="none" w:sz="0" w:space="0" w:color="auto"/>
      </w:divBdr>
    </w:div>
    <w:div w:id="192807088">
      <w:marLeft w:val="640"/>
      <w:marRight w:val="0"/>
      <w:marTop w:val="0"/>
      <w:marBottom w:val="0"/>
      <w:divBdr>
        <w:top w:val="none" w:sz="0" w:space="0" w:color="auto"/>
        <w:left w:val="none" w:sz="0" w:space="0" w:color="auto"/>
        <w:bottom w:val="none" w:sz="0" w:space="0" w:color="auto"/>
        <w:right w:val="none" w:sz="0" w:space="0" w:color="auto"/>
      </w:divBdr>
    </w:div>
    <w:div w:id="193466111">
      <w:marLeft w:val="640"/>
      <w:marRight w:val="0"/>
      <w:marTop w:val="0"/>
      <w:marBottom w:val="0"/>
      <w:divBdr>
        <w:top w:val="none" w:sz="0" w:space="0" w:color="auto"/>
        <w:left w:val="none" w:sz="0" w:space="0" w:color="auto"/>
        <w:bottom w:val="none" w:sz="0" w:space="0" w:color="auto"/>
        <w:right w:val="none" w:sz="0" w:space="0" w:color="auto"/>
      </w:divBdr>
    </w:div>
    <w:div w:id="193614444">
      <w:marLeft w:val="640"/>
      <w:marRight w:val="0"/>
      <w:marTop w:val="0"/>
      <w:marBottom w:val="0"/>
      <w:divBdr>
        <w:top w:val="none" w:sz="0" w:space="0" w:color="auto"/>
        <w:left w:val="none" w:sz="0" w:space="0" w:color="auto"/>
        <w:bottom w:val="none" w:sz="0" w:space="0" w:color="auto"/>
        <w:right w:val="none" w:sz="0" w:space="0" w:color="auto"/>
      </w:divBdr>
    </w:div>
    <w:div w:id="194853611">
      <w:marLeft w:val="640"/>
      <w:marRight w:val="0"/>
      <w:marTop w:val="0"/>
      <w:marBottom w:val="0"/>
      <w:divBdr>
        <w:top w:val="none" w:sz="0" w:space="0" w:color="auto"/>
        <w:left w:val="none" w:sz="0" w:space="0" w:color="auto"/>
        <w:bottom w:val="none" w:sz="0" w:space="0" w:color="auto"/>
        <w:right w:val="none" w:sz="0" w:space="0" w:color="auto"/>
      </w:divBdr>
    </w:div>
    <w:div w:id="195968151">
      <w:marLeft w:val="640"/>
      <w:marRight w:val="0"/>
      <w:marTop w:val="0"/>
      <w:marBottom w:val="0"/>
      <w:divBdr>
        <w:top w:val="none" w:sz="0" w:space="0" w:color="auto"/>
        <w:left w:val="none" w:sz="0" w:space="0" w:color="auto"/>
        <w:bottom w:val="none" w:sz="0" w:space="0" w:color="auto"/>
        <w:right w:val="none" w:sz="0" w:space="0" w:color="auto"/>
      </w:divBdr>
    </w:div>
    <w:div w:id="196814197">
      <w:marLeft w:val="640"/>
      <w:marRight w:val="0"/>
      <w:marTop w:val="0"/>
      <w:marBottom w:val="0"/>
      <w:divBdr>
        <w:top w:val="none" w:sz="0" w:space="0" w:color="auto"/>
        <w:left w:val="none" w:sz="0" w:space="0" w:color="auto"/>
        <w:bottom w:val="none" w:sz="0" w:space="0" w:color="auto"/>
        <w:right w:val="none" w:sz="0" w:space="0" w:color="auto"/>
      </w:divBdr>
    </w:div>
    <w:div w:id="201135699">
      <w:marLeft w:val="640"/>
      <w:marRight w:val="0"/>
      <w:marTop w:val="0"/>
      <w:marBottom w:val="0"/>
      <w:divBdr>
        <w:top w:val="none" w:sz="0" w:space="0" w:color="auto"/>
        <w:left w:val="none" w:sz="0" w:space="0" w:color="auto"/>
        <w:bottom w:val="none" w:sz="0" w:space="0" w:color="auto"/>
        <w:right w:val="none" w:sz="0" w:space="0" w:color="auto"/>
      </w:divBdr>
    </w:div>
    <w:div w:id="202181786">
      <w:marLeft w:val="640"/>
      <w:marRight w:val="0"/>
      <w:marTop w:val="0"/>
      <w:marBottom w:val="0"/>
      <w:divBdr>
        <w:top w:val="none" w:sz="0" w:space="0" w:color="auto"/>
        <w:left w:val="none" w:sz="0" w:space="0" w:color="auto"/>
        <w:bottom w:val="none" w:sz="0" w:space="0" w:color="auto"/>
        <w:right w:val="none" w:sz="0" w:space="0" w:color="auto"/>
      </w:divBdr>
    </w:div>
    <w:div w:id="203641419">
      <w:marLeft w:val="640"/>
      <w:marRight w:val="0"/>
      <w:marTop w:val="0"/>
      <w:marBottom w:val="0"/>
      <w:divBdr>
        <w:top w:val="none" w:sz="0" w:space="0" w:color="auto"/>
        <w:left w:val="none" w:sz="0" w:space="0" w:color="auto"/>
        <w:bottom w:val="none" w:sz="0" w:space="0" w:color="auto"/>
        <w:right w:val="none" w:sz="0" w:space="0" w:color="auto"/>
      </w:divBdr>
    </w:div>
    <w:div w:id="204220111">
      <w:marLeft w:val="640"/>
      <w:marRight w:val="0"/>
      <w:marTop w:val="0"/>
      <w:marBottom w:val="0"/>
      <w:divBdr>
        <w:top w:val="none" w:sz="0" w:space="0" w:color="auto"/>
        <w:left w:val="none" w:sz="0" w:space="0" w:color="auto"/>
        <w:bottom w:val="none" w:sz="0" w:space="0" w:color="auto"/>
        <w:right w:val="none" w:sz="0" w:space="0" w:color="auto"/>
      </w:divBdr>
    </w:div>
    <w:div w:id="205801495">
      <w:marLeft w:val="640"/>
      <w:marRight w:val="0"/>
      <w:marTop w:val="0"/>
      <w:marBottom w:val="0"/>
      <w:divBdr>
        <w:top w:val="none" w:sz="0" w:space="0" w:color="auto"/>
        <w:left w:val="none" w:sz="0" w:space="0" w:color="auto"/>
        <w:bottom w:val="none" w:sz="0" w:space="0" w:color="auto"/>
        <w:right w:val="none" w:sz="0" w:space="0" w:color="auto"/>
      </w:divBdr>
    </w:div>
    <w:div w:id="206920807">
      <w:marLeft w:val="640"/>
      <w:marRight w:val="0"/>
      <w:marTop w:val="0"/>
      <w:marBottom w:val="0"/>
      <w:divBdr>
        <w:top w:val="none" w:sz="0" w:space="0" w:color="auto"/>
        <w:left w:val="none" w:sz="0" w:space="0" w:color="auto"/>
        <w:bottom w:val="none" w:sz="0" w:space="0" w:color="auto"/>
        <w:right w:val="none" w:sz="0" w:space="0" w:color="auto"/>
      </w:divBdr>
    </w:div>
    <w:div w:id="208613463">
      <w:marLeft w:val="640"/>
      <w:marRight w:val="0"/>
      <w:marTop w:val="0"/>
      <w:marBottom w:val="0"/>
      <w:divBdr>
        <w:top w:val="none" w:sz="0" w:space="0" w:color="auto"/>
        <w:left w:val="none" w:sz="0" w:space="0" w:color="auto"/>
        <w:bottom w:val="none" w:sz="0" w:space="0" w:color="auto"/>
        <w:right w:val="none" w:sz="0" w:space="0" w:color="auto"/>
      </w:divBdr>
    </w:div>
    <w:div w:id="209659375">
      <w:marLeft w:val="640"/>
      <w:marRight w:val="0"/>
      <w:marTop w:val="0"/>
      <w:marBottom w:val="0"/>
      <w:divBdr>
        <w:top w:val="none" w:sz="0" w:space="0" w:color="auto"/>
        <w:left w:val="none" w:sz="0" w:space="0" w:color="auto"/>
        <w:bottom w:val="none" w:sz="0" w:space="0" w:color="auto"/>
        <w:right w:val="none" w:sz="0" w:space="0" w:color="auto"/>
      </w:divBdr>
    </w:div>
    <w:div w:id="210848136">
      <w:marLeft w:val="640"/>
      <w:marRight w:val="0"/>
      <w:marTop w:val="0"/>
      <w:marBottom w:val="0"/>
      <w:divBdr>
        <w:top w:val="none" w:sz="0" w:space="0" w:color="auto"/>
        <w:left w:val="none" w:sz="0" w:space="0" w:color="auto"/>
        <w:bottom w:val="none" w:sz="0" w:space="0" w:color="auto"/>
        <w:right w:val="none" w:sz="0" w:space="0" w:color="auto"/>
      </w:divBdr>
    </w:div>
    <w:div w:id="210966026">
      <w:marLeft w:val="640"/>
      <w:marRight w:val="0"/>
      <w:marTop w:val="0"/>
      <w:marBottom w:val="0"/>
      <w:divBdr>
        <w:top w:val="none" w:sz="0" w:space="0" w:color="auto"/>
        <w:left w:val="none" w:sz="0" w:space="0" w:color="auto"/>
        <w:bottom w:val="none" w:sz="0" w:space="0" w:color="auto"/>
        <w:right w:val="none" w:sz="0" w:space="0" w:color="auto"/>
      </w:divBdr>
    </w:div>
    <w:div w:id="211429335">
      <w:marLeft w:val="640"/>
      <w:marRight w:val="0"/>
      <w:marTop w:val="0"/>
      <w:marBottom w:val="0"/>
      <w:divBdr>
        <w:top w:val="none" w:sz="0" w:space="0" w:color="auto"/>
        <w:left w:val="none" w:sz="0" w:space="0" w:color="auto"/>
        <w:bottom w:val="none" w:sz="0" w:space="0" w:color="auto"/>
        <w:right w:val="none" w:sz="0" w:space="0" w:color="auto"/>
      </w:divBdr>
    </w:div>
    <w:div w:id="212426816">
      <w:marLeft w:val="640"/>
      <w:marRight w:val="0"/>
      <w:marTop w:val="0"/>
      <w:marBottom w:val="0"/>
      <w:divBdr>
        <w:top w:val="none" w:sz="0" w:space="0" w:color="auto"/>
        <w:left w:val="none" w:sz="0" w:space="0" w:color="auto"/>
        <w:bottom w:val="none" w:sz="0" w:space="0" w:color="auto"/>
        <w:right w:val="none" w:sz="0" w:space="0" w:color="auto"/>
      </w:divBdr>
    </w:div>
    <w:div w:id="213008090">
      <w:marLeft w:val="640"/>
      <w:marRight w:val="0"/>
      <w:marTop w:val="0"/>
      <w:marBottom w:val="0"/>
      <w:divBdr>
        <w:top w:val="none" w:sz="0" w:space="0" w:color="auto"/>
        <w:left w:val="none" w:sz="0" w:space="0" w:color="auto"/>
        <w:bottom w:val="none" w:sz="0" w:space="0" w:color="auto"/>
        <w:right w:val="none" w:sz="0" w:space="0" w:color="auto"/>
      </w:divBdr>
    </w:div>
    <w:div w:id="214122851">
      <w:marLeft w:val="640"/>
      <w:marRight w:val="0"/>
      <w:marTop w:val="0"/>
      <w:marBottom w:val="0"/>
      <w:divBdr>
        <w:top w:val="none" w:sz="0" w:space="0" w:color="auto"/>
        <w:left w:val="none" w:sz="0" w:space="0" w:color="auto"/>
        <w:bottom w:val="none" w:sz="0" w:space="0" w:color="auto"/>
        <w:right w:val="none" w:sz="0" w:space="0" w:color="auto"/>
      </w:divBdr>
    </w:div>
    <w:div w:id="214238836">
      <w:marLeft w:val="640"/>
      <w:marRight w:val="0"/>
      <w:marTop w:val="0"/>
      <w:marBottom w:val="0"/>
      <w:divBdr>
        <w:top w:val="none" w:sz="0" w:space="0" w:color="auto"/>
        <w:left w:val="none" w:sz="0" w:space="0" w:color="auto"/>
        <w:bottom w:val="none" w:sz="0" w:space="0" w:color="auto"/>
        <w:right w:val="none" w:sz="0" w:space="0" w:color="auto"/>
      </w:divBdr>
    </w:div>
    <w:div w:id="214438250">
      <w:marLeft w:val="640"/>
      <w:marRight w:val="0"/>
      <w:marTop w:val="0"/>
      <w:marBottom w:val="0"/>
      <w:divBdr>
        <w:top w:val="none" w:sz="0" w:space="0" w:color="auto"/>
        <w:left w:val="none" w:sz="0" w:space="0" w:color="auto"/>
        <w:bottom w:val="none" w:sz="0" w:space="0" w:color="auto"/>
        <w:right w:val="none" w:sz="0" w:space="0" w:color="auto"/>
      </w:divBdr>
    </w:div>
    <w:div w:id="214977413">
      <w:marLeft w:val="640"/>
      <w:marRight w:val="0"/>
      <w:marTop w:val="0"/>
      <w:marBottom w:val="0"/>
      <w:divBdr>
        <w:top w:val="none" w:sz="0" w:space="0" w:color="auto"/>
        <w:left w:val="none" w:sz="0" w:space="0" w:color="auto"/>
        <w:bottom w:val="none" w:sz="0" w:space="0" w:color="auto"/>
        <w:right w:val="none" w:sz="0" w:space="0" w:color="auto"/>
      </w:divBdr>
    </w:div>
    <w:div w:id="215549065">
      <w:marLeft w:val="640"/>
      <w:marRight w:val="0"/>
      <w:marTop w:val="0"/>
      <w:marBottom w:val="0"/>
      <w:divBdr>
        <w:top w:val="none" w:sz="0" w:space="0" w:color="auto"/>
        <w:left w:val="none" w:sz="0" w:space="0" w:color="auto"/>
        <w:bottom w:val="none" w:sz="0" w:space="0" w:color="auto"/>
        <w:right w:val="none" w:sz="0" w:space="0" w:color="auto"/>
      </w:divBdr>
    </w:div>
    <w:div w:id="215775307">
      <w:marLeft w:val="640"/>
      <w:marRight w:val="0"/>
      <w:marTop w:val="0"/>
      <w:marBottom w:val="0"/>
      <w:divBdr>
        <w:top w:val="none" w:sz="0" w:space="0" w:color="auto"/>
        <w:left w:val="none" w:sz="0" w:space="0" w:color="auto"/>
        <w:bottom w:val="none" w:sz="0" w:space="0" w:color="auto"/>
        <w:right w:val="none" w:sz="0" w:space="0" w:color="auto"/>
      </w:divBdr>
    </w:div>
    <w:div w:id="217133538">
      <w:marLeft w:val="640"/>
      <w:marRight w:val="0"/>
      <w:marTop w:val="0"/>
      <w:marBottom w:val="0"/>
      <w:divBdr>
        <w:top w:val="none" w:sz="0" w:space="0" w:color="auto"/>
        <w:left w:val="none" w:sz="0" w:space="0" w:color="auto"/>
        <w:bottom w:val="none" w:sz="0" w:space="0" w:color="auto"/>
        <w:right w:val="none" w:sz="0" w:space="0" w:color="auto"/>
      </w:divBdr>
    </w:div>
    <w:div w:id="217514588">
      <w:marLeft w:val="640"/>
      <w:marRight w:val="0"/>
      <w:marTop w:val="0"/>
      <w:marBottom w:val="0"/>
      <w:divBdr>
        <w:top w:val="none" w:sz="0" w:space="0" w:color="auto"/>
        <w:left w:val="none" w:sz="0" w:space="0" w:color="auto"/>
        <w:bottom w:val="none" w:sz="0" w:space="0" w:color="auto"/>
        <w:right w:val="none" w:sz="0" w:space="0" w:color="auto"/>
      </w:divBdr>
    </w:div>
    <w:div w:id="217521241">
      <w:marLeft w:val="640"/>
      <w:marRight w:val="0"/>
      <w:marTop w:val="0"/>
      <w:marBottom w:val="0"/>
      <w:divBdr>
        <w:top w:val="none" w:sz="0" w:space="0" w:color="auto"/>
        <w:left w:val="none" w:sz="0" w:space="0" w:color="auto"/>
        <w:bottom w:val="none" w:sz="0" w:space="0" w:color="auto"/>
        <w:right w:val="none" w:sz="0" w:space="0" w:color="auto"/>
      </w:divBdr>
    </w:div>
    <w:div w:id="217787186">
      <w:marLeft w:val="640"/>
      <w:marRight w:val="0"/>
      <w:marTop w:val="0"/>
      <w:marBottom w:val="0"/>
      <w:divBdr>
        <w:top w:val="none" w:sz="0" w:space="0" w:color="auto"/>
        <w:left w:val="none" w:sz="0" w:space="0" w:color="auto"/>
        <w:bottom w:val="none" w:sz="0" w:space="0" w:color="auto"/>
        <w:right w:val="none" w:sz="0" w:space="0" w:color="auto"/>
      </w:divBdr>
    </w:div>
    <w:div w:id="218133967">
      <w:marLeft w:val="640"/>
      <w:marRight w:val="0"/>
      <w:marTop w:val="0"/>
      <w:marBottom w:val="0"/>
      <w:divBdr>
        <w:top w:val="none" w:sz="0" w:space="0" w:color="auto"/>
        <w:left w:val="none" w:sz="0" w:space="0" w:color="auto"/>
        <w:bottom w:val="none" w:sz="0" w:space="0" w:color="auto"/>
        <w:right w:val="none" w:sz="0" w:space="0" w:color="auto"/>
      </w:divBdr>
    </w:div>
    <w:div w:id="218978694">
      <w:marLeft w:val="640"/>
      <w:marRight w:val="0"/>
      <w:marTop w:val="0"/>
      <w:marBottom w:val="0"/>
      <w:divBdr>
        <w:top w:val="none" w:sz="0" w:space="0" w:color="auto"/>
        <w:left w:val="none" w:sz="0" w:space="0" w:color="auto"/>
        <w:bottom w:val="none" w:sz="0" w:space="0" w:color="auto"/>
        <w:right w:val="none" w:sz="0" w:space="0" w:color="auto"/>
      </w:divBdr>
    </w:div>
    <w:div w:id="223609508">
      <w:marLeft w:val="640"/>
      <w:marRight w:val="0"/>
      <w:marTop w:val="0"/>
      <w:marBottom w:val="0"/>
      <w:divBdr>
        <w:top w:val="none" w:sz="0" w:space="0" w:color="auto"/>
        <w:left w:val="none" w:sz="0" w:space="0" w:color="auto"/>
        <w:bottom w:val="none" w:sz="0" w:space="0" w:color="auto"/>
        <w:right w:val="none" w:sz="0" w:space="0" w:color="auto"/>
      </w:divBdr>
    </w:div>
    <w:div w:id="223759719">
      <w:marLeft w:val="640"/>
      <w:marRight w:val="0"/>
      <w:marTop w:val="0"/>
      <w:marBottom w:val="0"/>
      <w:divBdr>
        <w:top w:val="none" w:sz="0" w:space="0" w:color="auto"/>
        <w:left w:val="none" w:sz="0" w:space="0" w:color="auto"/>
        <w:bottom w:val="none" w:sz="0" w:space="0" w:color="auto"/>
        <w:right w:val="none" w:sz="0" w:space="0" w:color="auto"/>
      </w:divBdr>
    </w:div>
    <w:div w:id="224493138">
      <w:marLeft w:val="640"/>
      <w:marRight w:val="0"/>
      <w:marTop w:val="0"/>
      <w:marBottom w:val="0"/>
      <w:divBdr>
        <w:top w:val="none" w:sz="0" w:space="0" w:color="auto"/>
        <w:left w:val="none" w:sz="0" w:space="0" w:color="auto"/>
        <w:bottom w:val="none" w:sz="0" w:space="0" w:color="auto"/>
        <w:right w:val="none" w:sz="0" w:space="0" w:color="auto"/>
      </w:divBdr>
    </w:div>
    <w:div w:id="225336981">
      <w:marLeft w:val="480"/>
      <w:marRight w:val="0"/>
      <w:marTop w:val="0"/>
      <w:marBottom w:val="0"/>
      <w:divBdr>
        <w:top w:val="none" w:sz="0" w:space="0" w:color="auto"/>
        <w:left w:val="none" w:sz="0" w:space="0" w:color="auto"/>
        <w:bottom w:val="none" w:sz="0" w:space="0" w:color="auto"/>
        <w:right w:val="none" w:sz="0" w:space="0" w:color="auto"/>
      </w:divBdr>
    </w:div>
    <w:div w:id="226958726">
      <w:marLeft w:val="640"/>
      <w:marRight w:val="0"/>
      <w:marTop w:val="0"/>
      <w:marBottom w:val="0"/>
      <w:divBdr>
        <w:top w:val="none" w:sz="0" w:space="0" w:color="auto"/>
        <w:left w:val="none" w:sz="0" w:space="0" w:color="auto"/>
        <w:bottom w:val="none" w:sz="0" w:space="0" w:color="auto"/>
        <w:right w:val="none" w:sz="0" w:space="0" w:color="auto"/>
      </w:divBdr>
    </w:div>
    <w:div w:id="227695147">
      <w:marLeft w:val="640"/>
      <w:marRight w:val="0"/>
      <w:marTop w:val="0"/>
      <w:marBottom w:val="0"/>
      <w:divBdr>
        <w:top w:val="none" w:sz="0" w:space="0" w:color="auto"/>
        <w:left w:val="none" w:sz="0" w:space="0" w:color="auto"/>
        <w:bottom w:val="none" w:sz="0" w:space="0" w:color="auto"/>
        <w:right w:val="none" w:sz="0" w:space="0" w:color="auto"/>
      </w:divBdr>
    </w:div>
    <w:div w:id="228199359">
      <w:marLeft w:val="640"/>
      <w:marRight w:val="0"/>
      <w:marTop w:val="0"/>
      <w:marBottom w:val="0"/>
      <w:divBdr>
        <w:top w:val="none" w:sz="0" w:space="0" w:color="auto"/>
        <w:left w:val="none" w:sz="0" w:space="0" w:color="auto"/>
        <w:bottom w:val="none" w:sz="0" w:space="0" w:color="auto"/>
        <w:right w:val="none" w:sz="0" w:space="0" w:color="auto"/>
      </w:divBdr>
    </w:div>
    <w:div w:id="228350303">
      <w:marLeft w:val="640"/>
      <w:marRight w:val="0"/>
      <w:marTop w:val="0"/>
      <w:marBottom w:val="0"/>
      <w:divBdr>
        <w:top w:val="none" w:sz="0" w:space="0" w:color="auto"/>
        <w:left w:val="none" w:sz="0" w:space="0" w:color="auto"/>
        <w:bottom w:val="none" w:sz="0" w:space="0" w:color="auto"/>
        <w:right w:val="none" w:sz="0" w:space="0" w:color="auto"/>
      </w:divBdr>
    </w:div>
    <w:div w:id="228537841">
      <w:marLeft w:val="640"/>
      <w:marRight w:val="0"/>
      <w:marTop w:val="0"/>
      <w:marBottom w:val="0"/>
      <w:divBdr>
        <w:top w:val="none" w:sz="0" w:space="0" w:color="auto"/>
        <w:left w:val="none" w:sz="0" w:space="0" w:color="auto"/>
        <w:bottom w:val="none" w:sz="0" w:space="0" w:color="auto"/>
        <w:right w:val="none" w:sz="0" w:space="0" w:color="auto"/>
      </w:divBdr>
    </w:div>
    <w:div w:id="229120785">
      <w:marLeft w:val="640"/>
      <w:marRight w:val="0"/>
      <w:marTop w:val="0"/>
      <w:marBottom w:val="0"/>
      <w:divBdr>
        <w:top w:val="none" w:sz="0" w:space="0" w:color="auto"/>
        <w:left w:val="none" w:sz="0" w:space="0" w:color="auto"/>
        <w:bottom w:val="none" w:sz="0" w:space="0" w:color="auto"/>
        <w:right w:val="none" w:sz="0" w:space="0" w:color="auto"/>
      </w:divBdr>
    </w:div>
    <w:div w:id="229384024">
      <w:marLeft w:val="640"/>
      <w:marRight w:val="0"/>
      <w:marTop w:val="0"/>
      <w:marBottom w:val="0"/>
      <w:divBdr>
        <w:top w:val="none" w:sz="0" w:space="0" w:color="auto"/>
        <w:left w:val="none" w:sz="0" w:space="0" w:color="auto"/>
        <w:bottom w:val="none" w:sz="0" w:space="0" w:color="auto"/>
        <w:right w:val="none" w:sz="0" w:space="0" w:color="auto"/>
      </w:divBdr>
    </w:div>
    <w:div w:id="229997175">
      <w:marLeft w:val="640"/>
      <w:marRight w:val="0"/>
      <w:marTop w:val="0"/>
      <w:marBottom w:val="0"/>
      <w:divBdr>
        <w:top w:val="none" w:sz="0" w:space="0" w:color="auto"/>
        <w:left w:val="none" w:sz="0" w:space="0" w:color="auto"/>
        <w:bottom w:val="none" w:sz="0" w:space="0" w:color="auto"/>
        <w:right w:val="none" w:sz="0" w:space="0" w:color="auto"/>
      </w:divBdr>
    </w:div>
    <w:div w:id="232856000">
      <w:marLeft w:val="640"/>
      <w:marRight w:val="0"/>
      <w:marTop w:val="0"/>
      <w:marBottom w:val="0"/>
      <w:divBdr>
        <w:top w:val="none" w:sz="0" w:space="0" w:color="auto"/>
        <w:left w:val="none" w:sz="0" w:space="0" w:color="auto"/>
        <w:bottom w:val="none" w:sz="0" w:space="0" w:color="auto"/>
        <w:right w:val="none" w:sz="0" w:space="0" w:color="auto"/>
      </w:divBdr>
    </w:div>
    <w:div w:id="233666299">
      <w:marLeft w:val="640"/>
      <w:marRight w:val="0"/>
      <w:marTop w:val="0"/>
      <w:marBottom w:val="0"/>
      <w:divBdr>
        <w:top w:val="none" w:sz="0" w:space="0" w:color="auto"/>
        <w:left w:val="none" w:sz="0" w:space="0" w:color="auto"/>
        <w:bottom w:val="none" w:sz="0" w:space="0" w:color="auto"/>
        <w:right w:val="none" w:sz="0" w:space="0" w:color="auto"/>
      </w:divBdr>
    </w:div>
    <w:div w:id="234096754">
      <w:marLeft w:val="640"/>
      <w:marRight w:val="0"/>
      <w:marTop w:val="0"/>
      <w:marBottom w:val="0"/>
      <w:divBdr>
        <w:top w:val="none" w:sz="0" w:space="0" w:color="auto"/>
        <w:left w:val="none" w:sz="0" w:space="0" w:color="auto"/>
        <w:bottom w:val="none" w:sz="0" w:space="0" w:color="auto"/>
        <w:right w:val="none" w:sz="0" w:space="0" w:color="auto"/>
      </w:divBdr>
    </w:div>
    <w:div w:id="235286094">
      <w:marLeft w:val="640"/>
      <w:marRight w:val="0"/>
      <w:marTop w:val="0"/>
      <w:marBottom w:val="0"/>
      <w:divBdr>
        <w:top w:val="none" w:sz="0" w:space="0" w:color="auto"/>
        <w:left w:val="none" w:sz="0" w:space="0" w:color="auto"/>
        <w:bottom w:val="none" w:sz="0" w:space="0" w:color="auto"/>
        <w:right w:val="none" w:sz="0" w:space="0" w:color="auto"/>
      </w:divBdr>
    </w:div>
    <w:div w:id="236331718">
      <w:marLeft w:val="640"/>
      <w:marRight w:val="0"/>
      <w:marTop w:val="0"/>
      <w:marBottom w:val="0"/>
      <w:divBdr>
        <w:top w:val="none" w:sz="0" w:space="0" w:color="auto"/>
        <w:left w:val="none" w:sz="0" w:space="0" w:color="auto"/>
        <w:bottom w:val="none" w:sz="0" w:space="0" w:color="auto"/>
        <w:right w:val="none" w:sz="0" w:space="0" w:color="auto"/>
      </w:divBdr>
    </w:div>
    <w:div w:id="238373088">
      <w:marLeft w:val="640"/>
      <w:marRight w:val="0"/>
      <w:marTop w:val="0"/>
      <w:marBottom w:val="0"/>
      <w:divBdr>
        <w:top w:val="none" w:sz="0" w:space="0" w:color="auto"/>
        <w:left w:val="none" w:sz="0" w:space="0" w:color="auto"/>
        <w:bottom w:val="none" w:sz="0" w:space="0" w:color="auto"/>
        <w:right w:val="none" w:sz="0" w:space="0" w:color="auto"/>
      </w:divBdr>
    </w:div>
    <w:div w:id="239172398">
      <w:marLeft w:val="640"/>
      <w:marRight w:val="0"/>
      <w:marTop w:val="0"/>
      <w:marBottom w:val="0"/>
      <w:divBdr>
        <w:top w:val="none" w:sz="0" w:space="0" w:color="auto"/>
        <w:left w:val="none" w:sz="0" w:space="0" w:color="auto"/>
        <w:bottom w:val="none" w:sz="0" w:space="0" w:color="auto"/>
        <w:right w:val="none" w:sz="0" w:space="0" w:color="auto"/>
      </w:divBdr>
    </w:div>
    <w:div w:id="240526839">
      <w:marLeft w:val="640"/>
      <w:marRight w:val="0"/>
      <w:marTop w:val="0"/>
      <w:marBottom w:val="0"/>
      <w:divBdr>
        <w:top w:val="none" w:sz="0" w:space="0" w:color="auto"/>
        <w:left w:val="none" w:sz="0" w:space="0" w:color="auto"/>
        <w:bottom w:val="none" w:sz="0" w:space="0" w:color="auto"/>
        <w:right w:val="none" w:sz="0" w:space="0" w:color="auto"/>
      </w:divBdr>
    </w:div>
    <w:div w:id="240797799">
      <w:marLeft w:val="640"/>
      <w:marRight w:val="0"/>
      <w:marTop w:val="0"/>
      <w:marBottom w:val="0"/>
      <w:divBdr>
        <w:top w:val="none" w:sz="0" w:space="0" w:color="auto"/>
        <w:left w:val="none" w:sz="0" w:space="0" w:color="auto"/>
        <w:bottom w:val="none" w:sz="0" w:space="0" w:color="auto"/>
        <w:right w:val="none" w:sz="0" w:space="0" w:color="auto"/>
      </w:divBdr>
    </w:div>
    <w:div w:id="241331532">
      <w:marLeft w:val="640"/>
      <w:marRight w:val="0"/>
      <w:marTop w:val="0"/>
      <w:marBottom w:val="0"/>
      <w:divBdr>
        <w:top w:val="none" w:sz="0" w:space="0" w:color="auto"/>
        <w:left w:val="none" w:sz="0" w:space="0" w:color="auto"/>
        <w:bottom w:val="none" w:sz="0" w:space="0" w:color="auto"/>
        <w:right w:val="none" w:sz="0" w:space="0" w:color="auto"/>
      </w:divBdr>
    </w:div>
    <w:div w:id="242565312">
      <w:marLeft w:val="640"/>
      <w:marRight w:val="0"/>
      <w:marTop w:val="0"/>
      <w:marBottom w:val="0"/>
      <w:divBdr>
        <w:top w:val="none" w:sz="0" w:space="0" w:color="auto"/>
        <w:left w:val="none" w:sz="0" w:space="0" w:color="auto"/>
        <w:bottom w:val="none" w:sz="0" w:space="0" w:color="auto"/>
        <w:right w:val="none" w:sz="0" w:space="0" w:color="auto"/>
      </w:divBdr>
    </w:div>
    <w:div w:id="242881246">
      <w:marLeft w:val="640"/>
      <w:marRight w:val="0"/>
      <w:marTop w:val="0"/>
      <w:marBottom w:val="0"/>
      <w:divBdr>
        <w:top w:val="none" w:sz="0" w:space="0" w:color="auto"/>
        <w:left w:val="none" w:sz="0" w:space="0" w:color="auto"/>
        <w:bottom w:val="none" w:sz="0" w:space="0" w:color="auto"/>
        <w:right w:val="none" w:sz="0" w:space="0" w:color="auto"/>
      </w:divBdr>
    </w:div>
    <w:div w:id="243296769">
      <w:marLeft w:val="640"/>
      <w:marRight w:val="0"/>
      <w:marTop w:val="0"/>
      <w:marBottom w:val="0"/>
      <w:divBdr>
        <w:top w:val="none" w:sz="0" w:space="0" w:color="auto"/>
        <w:left w:val="none" w:sz="0" w:space="0" w:color="auto"/>
        <w:bottom w:val="none" w:sz="0" w:space="0" w:color="auto"/>
        <w:right w:val="none" w:sz="0" w:space="0" w:color="auto"/>
      </w:divBdr>
    </w:div>
    <w:div w:id="245190900">
      <w:marLeft w:val="480"/>
      <w:marRight w:val="0"/>
      <w:marTop w:val="0"/>
      <w:marBottom w:val="0"/>
      <w:divBdr>
        <w:top w:val="none" w:sz="0" w:space="0" w:color="auto"/>
        <w:left w:val="none" w:sz="0" w:space="0" w:color="auto"/>
        <w:bottom w:val="none" w:sz="0" w:space="0" w:color="auto"/>
        <w:right w:val="none" w:sz="0" w:space="0" w:color="auto"/>
      </w:divBdr>
    </w:div>
    <w:div w:id="245923147">
      <w:marLeft w:val="640"/>
      <w:marRight w:val="0"/>
      <w:marTop w:val="0"/>
      <w:marBottom w:val="0"/>
      <w:divBdr>
        <w:top w:val="none" w:sz="0" w:space="0" w:color="auto"/>
        <w:left w:val="none" w:sz="0" w:space="0" w:color="auto"/>
        <w:bottom w:val="none" w:sz="0" w:space="0" w:color="auto"/>
        <w:right w:val="none" w:sz="0" w:space="0" w:color="auto"/>
      </w:divBdr>
    </w:div>
    <w:div w:id="246961720">
      <w:marLeft w:val="640"/>
      <w:marRight w:val="0"/>
      <w:marTop w:val="0"/>
      <w:marBottom w:val="0"/>
      <w:divBdr>
        <w:top w:val="none" w:sz="0" w:space="0" w:color="auto"/>
        <w:left w:val="none" w:sz="0" w:space="0" w:color="auto"/>
        <w:bottom w:val="none" w:sz="0" w:space="0" w:color="auto"/>
        <w:right w:val="none" w:sz="0" w:space="0" w:color="auto"/>
      </w:divBdr>
    </w:div>
    <w:div w:id="249850616">
      <w:marLeft w:val="640"/>
      <w:marRight w:val="0"/>
      <w:marTop w:val="0"/>
      <w:marBottom w:val="0"/>
      <w:divBdr>
        <w:top w:val="none" w:sz="0" w:space="0" w:color="auto"/>
        <w:left w:val="none" w:sz="0" w:space="0" w:color="auto"/>
        <w:bottom w:val="none" w:sz="0" w:space="0" w:color="auto"/>
        <w:right w:val="none" w:sz="0" w:space="0" w:color="auto"/>
      </w:divBdr>
    </w:div>
    <w:div w:id="249898754">
      <w:marLeft w:val="640"/>
      <w:marRight w:val="0"/>
      <w:marTop w:val="0"/>
      <w:marBottom w:val="0"/>
      <w:divBdr>
        <w:top w:val="none" w:sz="0" w:space="0" w:color="auto"/>
        <w:left w:val="none" w:sz="0" w:space="0" w:color="auto"/>
        <w:bottom w:val="none" w:sz="0" w:space="0" w:color="auto"/>
        <w:right w:val="none" w:sz="0" w:space="0" w:color="auto"/>
      </w:divBdr>
    </w:div>
    <w:div w:id="250891588">
      <w:marLeft w:val="640"/>
      <w:marRight w:val="0"/>
      <w:marTop w:val="0"/>
      <w:marBottom w:val="0"/>
      <w:divBdr>
        <w:top w:val="none" w:sz="0" w:space="0" w:color="auto"/>
        <w:left w:val="none" w:sz="0" w:space="0" w:color="auto"/>
        <w:bottom w:val="none" w:sz="0" w:space="0" w:color="auto"/>
        <w:right w:val="none" w:sz="0" w:space="0" w:color="auto"/>
      </w:divBdr>
    </w:div>
    <w:div w:id="251741084">
      <w:marLeft w:val="640"/>
      <w:marRight w:val="0"/>
      <w:marTop w:val="0"/>
      <w:marBottom w:val="0"/>
      <w:divBdr>
        <w:top w:val="none" w:sz="0" w:space="0" w:color="auto"/>
        <w:left w:val="none" w:sz="0" w:space="0" w:color="auto"/>
        <w:bottom w:val="none" w:sz="0" w:space="0" w:color="auto"/>
        <w:right w:val="none" w:sz="0" w:space="0" w:color="auto"/>
      </w:divBdr>
    </w:div>
    <w:div w:id="252318380">
      <w:marLeft w:val="640"/>
      <w:marRight w:val="0"/>
      <w:marTop w:val="0"/>
      <w:marBottom w:val="0"/>
      <w:divBdr>
        <w:top w:val="none" w:sz="0" w:space="0" w:color="auto"/>
        <w:left w:val="none" w:sz="0" w:space="0" w:color="auto"/>
        <w:bottom w:val="none" w:sz="0" w:space="0" w:color="auto"/>
        <w:right w:val="none" w:sz="0" w:space="0" w:color="auto"/>
      </w:divBdr>
    </w:div>
    <w:div w:id="254019393">
      <w:marLeft w:val="640"/>
      <w:marRight w:val="0"/>
      <w:marTop w:val="0"/>
      <w:marBottom w:val="0"/>
      <w:divBdr>
        <w:top w:val="none" w:sz="0" w:space="0" w:color="auto"/>
        <w:left w:val="none" w:sz="0" w:space="0" w:color="auto"/>
        <w:bottom w:val="none" w:sz="0" w:space="0" w:color="auto"/>
        <w:right w:val="none" w:sz="0" w:space="0" w:color="auto"/>
      </w:divBdr>
    </w:div>
    <w:div w:id="254021726">
      <w:marLeft w:val="480"/>
      <w:marRight w:val="0"/>
      <w:marTop w:val="0"/>
      <w:marBottom w:val="0"/>
      <w:divBdr>
        <w:top w:val="none" w:sz="0" w:space="0" w:color="auto"/>
        <w:left w:val="none" w:sz="0" w:space="0" w:color="auto"/>
        <w:bottom w:val="none" w:sz="0" w:space="0" w:color="auto"/>
        <w:right w:val="none" w:sz="0" w:space="0" w:color="auto"/>
      </w:divBdr>
    </w:div>
    <w:div w:id="254361992">
      <w:marLeft w:val="640"/>
      <w:marRight w:val="0"/>
      <w:marTop w:val="0"/>
      <w:marBottom w:val="0"/>
      <w:divBdr>
        <w:top w:val="none" w:sz="0" w:space="0" w:color="auto"/>
        <w:left w:val="none" w:sz="0" w:space="0" w:color="auto"/>
        <w:bottom w:val="none" w:sz="0" w:space="0" w:color="auto"/>
        <w:right w:val="none" w:sz="0" w:space="0" w:color="auto"/>
      </w:divBdr>
    </w:div>
    <w:div w:id="255285942">
      <w:marLeft w:val="640"/>
      <w:marRight w:val="0"/>
      <w:marTop w:val="0"/>
      <w:marBottom w:val="0"/>
      <w:divBdr>
        <w:top w:val="none" w:sz="0" w:space="0" w:color="auto"/>
        <w:left w:val="none" w:sz="0" w:space="0" w:color="auto"/>
        <w:bottom w:val="none" w:sz="0" w:space="0" w:color="auto"/>
        <w:right w:val="none" w:sz="0" w:space="0" w:color="auto"/>
      </w:divBdr>
    </w:div>
    <w:div w:id="255360752">
      <w:marLeft w:val="640"/>
      <w:marRight w:val="0"/>
      <w:marTop w:val="0"/>
      <w:marBottom w:val="0"/>
      <w:divBdr>
        <w:top w:val="none" w:sz="0" w:space="0" w:color="auto"/>
        <w:left w:val="none" w:sz="0" w:space="0" w:color="auto"/>
        <w:bottom w:val="none" w:sz="0" w:space="0" w:color="auto"/>
        <w:right w:val="none" w:sz="0" w:space="0" w:color="auto"/>
      </w:divBdr>
    </w:div>
    <w:div w:id="256984507">
      <w:marLeft w:val="640"/>
      <w:marRight w:val="0"/>
      <w:marTop w:val="0"/>
      <w:marBottom w:val="0"/>
      <w:divBdr>
        <w:top w:val="none" w:sz="0" w:space="0" w:color="auto"/>
        <w:left w:val="none" w:sz="0" w:space="0" w:color="auto"/>
        <w:bottom w:val="none" w:sz="0" w:space="0" w:color="auto"/>
        <w:right w:val="none" w:sz="0" w:space="0" w:color="auto"/>
      </w:divBdr>
    </w:div>
    <w:div w:id="260182948">
      <w:marLeft w:val="640"/>
      <w:marRight w:val="0"/>
      <w:marTop w:val="0"/>
      <w:marBottom w:val="0"/>
      <w:divBdr>
        <w:top w:val="none" w:sz="0" w:space="0" w:color="auto"/>
        <w:left w:val="none" w:sz="0" w:space="0" w:color="auto"/>
        <w:bottom w:val="none" w:sz="0" w:space="0" w:color="auto"/>
        <w:right w:val="none" w:sz="0" w:space="0" w:color="auto"/>
      </w:divBdr>
    </w:div>
    <w:div w:id="260450684">
      <w:marLeft w:val="480"/>
      <w:marRight w:val="0"/>
      <w:marTop w:val="0"/>
      <w:marBottom w:val="0"/>
      <w:divBdr>
        <w:top w:val="none" w:sz="0" w:space="0" w:color="auto"/>
        <w:left w:val="none" w:sz="0" w:space="0" w:color="auto"/>
        <w:bottom w:val="none" w:sz="0" w:space="0" w:color="auto"/>
        <w:right w:val="none" w:sz="0" w:space="0" w:color="auto"/>
      </w:divBdr>
    </w:div>
    <w:div w:id="261299103">
      <w:marLeft w:val="640"/>
      <w:marRight w:val="0"/>
      <w:marTop w:val="0"/>
      <w:marBottom w:val="0"/>
      <w:divBdr>
        <w:top w:val="none" w:sz="0" w:space="0" w:color="auto"/>
        <w:left w:val="none" w:sz="0" w:space="0" w:color="auto"/>
        <w:bottom w:val="none" w:sz="0" w:space="0" w:color="auto"/>
        <w:right w:val="none" w:sz="0" w:space="0" w:color="auto"/>
      </w:divBdr>
    </w:div>
    <w:div w:id="261650235">
      <w:marLeft w:val="640"/>
      <w:marRight w:val="0"/>
      <w:marTop w:val="0"/>
      <w:marBottom w:val="0"/>
      <w:divBdr>
        <w:top w:val="none" w:sz="0" w:space="0" w:color="auto"/>
        <w:left w:val="none" w:sz="0" w:space="0" w:color="auto"/>
        <w:bottom w:val="none" w:sz="0" w:space="0" w:color="auto"/>
        <w:right w:val="none" w:sz="0" w:space="0" w:color="auto"/>
      </w:divBdr>
    </w:div>
    <w:div w:id="262883964">
      <w:marLeft w:val="640"/>
      <w:marRight w:val="0"/>
      <w:marTop w:val="0"/>
      <w:marBottom w:val="0"/>
      <w:divBdr>
        <w:top w:val="none" w:sz="0" w:space="0" w:color="auto"/>
        <w:left w:val="none" w:sz="0" w:space="0" w:color="auto"/>
        <w:bottom w:val="none" w:sz="0" w:space="0" w:color="auto"/>
        <w:right w:val="none" w:sz="0" w:space="0" w:color="auto"/>
      </w:divBdr>
    </w:div>
    <w:div w:id="264730241">
      <w:marLeft w:val="640"/>
      <w:marRight w:val="0"/>
      <w:marTop w:val="0"/>
      <w:marBottom w:val="0"/>
      <w:divBdr>
        <w:top w:val="none" w:sz="0" w:space="0" w:color="auto"/>
        <w:left w:val="none" w:sz="0" w:space="0" w:color="auto"/>
        <w:bottom w:val="none" w:sz="0" w:space="0" w:color="auto"/>
        <w:right w:val="none" w:sz="0" w:space="0" w:color="auto"/>
      </w:divBdr>
    </w:div>
    <w:div w:id="265041367">
      <w:marLeft w:val="640"/>
      <w:marRight w:val="0"/>
      <w:marTop w:val="0"/>
      <w:marBottom w:val="0"/>
      <w:divBdr>
        <w:top w:val="none" w:sz="0" w:space="0" w:color="auto"/>
        <w:left w:val="none" w:sz="0" w:space="0" w:color="auto"/>
        <w:bottom w:val="none" w:sz="0" w:space="0" w:color="auto"/>
        <w:right w:val="none" w:sz="0" w:space="0" w:color="auto"/>
      </w:divBdr>
    </w:div>
    <w:div w:id="265120215">
      <w:marLeft w:val="640"/>
      <w:marRight w:val="0"/>
      <w:marTop w:val="0"/>
      <w:marBottom w:val="0"/>
      <w:divBdr>
        <w:top w:val="none" w:sz="0" w:space="0" w:color="auto"/>
        <w:left w:val="none" w:sz="0" w:space="0" w:color="auto"/>
        <w:bottom w:val="none" w:sz="0" w:space="0" w:color="auto"/>
        <w:right w:val="none" w:sz="0" w:space="0" w:color="auto"/>
      </w:divBdr>
    </w:div>
    <w:div w:id="265506125">
      <w:marLeft w:val="640"/>
      <w:marRight w:val="0"/>
      <w:marTop w:val="0"/>
      <w:marBottom w:val="0"/>
      <w:divBdr>
        <w:top w:val="none" w:sz="0" w:space="0" w:color="auto"/>
        <w:left w:val="none" w:sz="0" w:space="0" w:color="auto"/>
        <w:bottom w:val="none" w:sz="0" w:space="0" w:color="auto"/>
        <w:right w:val="none" w:sz="0" w:space="0" w:color="auto"/>
      </w:divBdr>
    </w:div>
    <w:div w:id="265694118">
      <w:marLeft w:val="640"/>
      <w:marRight w:val="0"/>
      <w:marTop w:val="0"/>
      <w:marBottom w:val="0"/>
      <w:divBdr>
        <w:top w:val="none" w:sz="0" w:space="0" w:color="auto"/>
        <w:left w:val="none" w:sz="0" w:space="0" w:color="auto"/>
        <w:bottom w:val="none" w:sz="0" w:space="0" w:color="auto"/>
        <w:right w:val="none" w:sz="0" w:space="0" w:color="auto"/>
      </w:divBdr>
    </w:div>
    <w:div w:id="265694512">
      <w:marLeft w:val="640"/>
      <w:marRight w:val="0"/>
      <w:marTop w:val="0"/>
      <w:marBottom w:val="0"/>
      <w:divBdr>
        <w:top w:val="none" w:sz="0" w:space="0" w:color="auto"/>
        <w:left w:val="none" w:sz="0" w:space="0" w:color="auto"/>
        <w:bottom w:val="none" w:sz="0" w:space="0" w:color="auto"/>
        <w:right w:val="none" w:sz="0" w:space="0" w:color="auto"/>
      </w:divBdr>
    </w:div>
    <w:div w:id="266473687">
      <w:marLeft w:val="640"/>
      <w:marRight w:val="0"/>
      <w:marTop w:val="0"/>
      <w:marBottom w:val="0"/>
      <w:divBdr>
        <w:top w:val="none" w:sz="0" w:space="0" w:color="auto"/>
        <w:left w:val="none" w:sz="0" w:space="0" w:color="auto"/>
        <w:bottom w:val="none" w:sz="0" w:space="0" w:color="auto"/>
        <w:right w:val="none" w:sz="0" w:space="0" w:color="auto"/>
      </w:divBdr>
    </w:div>
    <w:div w:id="267154793">
      <w:marLeft w:val="640"/>
      <w:marRight w:val="0"/>
      <w:marTop w:val="0"/>
      <w:marBottom w:val="0"/>
      <w:divBdr>
        <w:top w:val="none" w:sz="0" w:space="0" w:color="auto"/>
        <w:left w:val="none" w:sz="0" w:space="0" w:color="auto"/>
        <w:bottom w:val="none" w:sz="0" w:space="0" w:color="auto"/>
        <w:right w:val="none" w:sz="0" w:space="0" w:color="auto"/>
      </w:divBdr>
    </w:div>
    <w:div w:id="267584290">
      <w:marLeft w:val="640"/>
      <w:marRight w:val="0"/>
      <w:marTop w:val="0"/>
      <w:marBottom w:val="0"/>
      <w:divBdr>
        <w:top w:val="none" w:sz="0" w:space="0" w:color="auto"/>
        <w:left w:val="none" w:sz="0" w:space="0" w:color="auto"/>
        <w:bottom w:val="none" w:sz="0" w:space="0" w:color="auto"/>
        <w:right w:val="none" w:sz="0" w:space="0" w:color="auto"/>
      </w:divBdr>
    </w:div>
    <w:div w:id="269359290">
      <w:marLeft w:val="480"/>
      <w:marRight w:val="0"/>
      <w:marTop w:val="0"/>
      <w:marBottom w:val="0"/>
      <w:divBdr>
        <w:top w:val="none" w:sz="0" w:space="0" w:color="auto"/>
        <w:left w:val="none" w:sz="0" w:space="0" w:color="auto"/>
        <w:bottom w:val="none" w:sz="0" w:space="0" w:color="auto"/>
        <w:right w:val="none" w:sz="0" w:space="0" w:color="auto"/>
      </w:divBdr>
    </w:div>
    <w:div w:id="270282558">
      <w:marLeft w:val="640"/>
      <w:marRight w:val="0"/>
      <w:marTop w:val="0"/>
      <w:marBottom w:val="0"/>
      <w:divBdr>
        <w:top w:val="none" w:sz="0" w:space="0" w:color="auto"/>
        <w:left w:val="none" w:sz="0" w:space="0" w:color="auto"/>
        <w:bottom w:val="none" w:sz="0" w:space="0" w:color="auto"/>
        <w:right w:val="none" w:sz="0" w:space="0" w:color="auto"/>
      </w:divBdr>
    </w:div>
    <w:div w:id="270936968">
      <w:marLeft w:val="640"/>
      <w:marRight w:val="0"/>
      <w:marTop w:val="0"/>
      <w:marBottom w:val="0"/>
      <w:divBdr>
        <w:top w:val="none" w:sz="0" w:space="0" w:color="auto"/>
        <w:left w:val="none" w:sz="0" w:space="0" w:color="auto"/>
        <w:bottom w:val="none" w:sz="0" w:space="0" w:color="auto"/>
        <w:right w:val="none" w:sz="0" w:space="0" w:color="auto"/>
      </w:divBdr>
    </w:div>
    <w:div w:id="272440848">
      <w:marLeft w:val="640"/>
      <w:marRight w:val="0"/>
      <w:marTop w:val="0"/>
      <w:marBottom w:val="0"/>
      <w:divBdr>
        <w:top w:val="none" w:sz="0" w:space="0" w:color="auto"/>
        <w:left w:val="none" w:sz="0" w:space="0" w:color="auto"/>
        <w:bottom w:val="none" w:sz="0" w:space="0" w:color="auto"/>
        <w:right w:val="none" w:sz="0" w:space="0" w:color="auto"/>
      </w:divBdr>
    </w:div>
    <w:div w:id="273098495">
      <w:marLeft w:val="480"/>
      <w:marRight w:val="0"/>
      <w:marTop w:val="0"/>
      <w:marBottom w:val="0"/>
      <w:divBdr>
        <w:top w:val="none" w:sz="0" w:space="0" w:color="auto"/>
        <w:left w:val="none" w:sz="0" w:space="0" w:color="auto"/>
        <w:bottom w:val="none" w:sz="0" w:space="0" w:color="auto"/>
        <w:right w:val="none" w:sz="0" w:space="0" w:color="auto"/>
      </w:divBdr>
    </w:div>
    <w:div w:id="273630973">
      <w:marLeft w:val="640"/>
      <w:marRight w:val="0"/>
      <w:marTop w:val="0"/>
      <w:marBottom w:val="0"/>
      <w:divBdr>
        <w:top w:val="none" w:sz="0" w:space="0" w:color="auto"/>
        <w:left w:val="none" w:sz="0" w:space="0" w:color="auto"/>
        <w:bottom w:val="none" w:sz="0" w:space="0" w:color="auto"/>
        <w:right w:val="none" w:sz="0" w:space="0" w:color="auto"/>
      </w:divBdr>
    </w:div>
    <w:div w:id="273830651">
      <w:marLeft w:val="640"/>
      <w:marRight w:val="0"/>
      <w:marTop w:val="0"/>
      <w:marBottom w:val="0"/>
      <w:divBdr>
        <w:top w:val="none" w:sz="0" w:space="0" w:color="auto"/>
        <w:left w:val="none" w:sz="0" w:space="0" w:color="auto"/>
        <w:bottom w:val="none" w:sz="0" w:space="0" w:color="auto"/>
        <w:right w:val="none" w:sz="0" w:space="0" w:color="auto"/>
      </w:divBdr>
    </w:div>
    <w:div w:id="274137702">
      <w:marLeft w:val="640"/>
      <w:marRight w:val="0"/>
      <w:marTop w:val="0"/>
      <w:marBottom w:val="0"/>
      <w:divBdr>
        <w:top w:val="none" w:sz="0" w:space="0" w:color="auto"/>
        <w:left w:val="none" w:sz="0" w:space="0" w:color="auto"/>
        <w:bottom w:val="none" w:sz="0" w:space="0" w:color="auto"/>
        <w:right w:val="none" w:sz="0" w:space="0" w:color="auto"/>
      </w:divBdr>
    </w:div>
    <w:div w:id="274168309">
      <w:marLeft w:val="480"/>
      <w:marRight w:val="0"/>
      <w:marTop w:val="0"/>
      <w:marBottom w:val="0"/>
      <w:divBdr>
        <w:top w:val="none" w:sz="0" w:space="0" w:color="auto"/>
        <w:left w:val="none" w:sz="0" w:space="0" w:color="auto"/>
        <w:bottom w:val="none" w:sz="0" w:space="0" w:color="auto"/>
        <w:right w:val="none" w:sz="0" w:space="0" w:color="auto"/>
      </w:divBdr>
    </w:div>
    <w:div w:id="274799198">
      <w:marLeft w:val="640"/>
      <w:marRight w:val="0"/>
      <w:marTop w:val="0"/>
      <w:marBottom w:val="0"/>
      <w:divBdr>
        <w:top w:val="none" w:sz="0" w:space="0" w:color="auto"/>
        <w:left w:val="none" w:sz="0" w:space="0" w:color="auto"/>
        <w:bottom w:val="none" w:sz="0" w:space="0" w:color="auto"/>
        <w:right w:val="none" w:sz="0" w:space="0" w:color="auto"/>
      </w:divBdr>
    </w:div>
    <w:div w:id="275870725">
      <w:marLeft w:val="640"/>
      <w:marRight w:val="0"/>
      <w:marTop w:val="0"/>
      <w:marBottom w:val="0"/>
      <w:divBdr>
        <w:top w:val="none" w:sz="0" w:space="0" w:color="auto"/>
        <w:left w:val="none" w:sz="0" w:space="0" w:color="auto"/>
        <w:bottom w:val="none" w:sz="0" w:space="0" w:color="auto"/>
        <w:right w:val="none" w:sz="0" w:space="0" w:color="auto"/>
      </w:divBdr>
    </w:div>
    <w:div w:id="277100901">
      <w:marLeft w:val="640"/>
      <w:marRight w:val="0"/>
      <w:marTop w:val="0"/>
      <w:marBottom w:val="0"/>
      <w:divBdr>
        <w:top w:val="none" w:sz="0" w:space="0" w:color="auto"/>
        <w:left w:val="none" w:sz="0" w:space="0" w:color="auto"/>
        <w:bottom w:val="none" w:sz="0" w:space="0" w:color="auto"/>
        <w:right w:val="none" w:sz="0" w:space="0" w:color="auto"/>
      </w:divBdr>
    </w:div>
    <w:div w:id="278100258">
      <w:marLeft w:val="640"/>
      <w:marRight w:val="0"/>
      <w:marTop w:val="0"/>
      <w:marBottom w:val="0"/>
      <w:divBdr>
        <w:top w:val="none" w:sz="0" w:space="0" w:color="auto"/>
        <w:left w:val="none" w:sz="0" w:space="0" w:color="auto"/>
        <w:bottom w:val="none" w:sz="0" w:space="0" w:color="auto"/>
        <w:right w:val="none" w:sz="0" w:space="0" w:color="auto"/>
      </w:divBdr>
    </w:div>
    <w:div w:id="279843648">
      <w:marLeft w:val="640"/>
      <w:marRight w:val="0"/>
      <w:marTop w:val="0"/>
      <w:marBottom w:val="0"/>
      <w:divBdr>
        <w:top w:val="none" w:sz="0" w:space="0" w:color="auto"/>
        <w:left w:val="none" w:sz="0" w:space="0" w:color="auto"/>
        <w:bottom w:val="none" w:sz="0" w:space="0" w:color="auto"/>
        <w:right w:val="none" w:sz="0" w:space="0" w:color="auto"/>
      </w:divBdr>
    </w:div>
    <w:div w:id="282080291">
      <w:marLeft w:val="640"/>
      <w:marRight w:val="0"/>
      <w:marTop w:val="0"/>
      <w:marBottom w:val="0"/>
      <w:divBdr>
        <w:top w:val="none" w:sz="0" w:space="0" w:color="auto"/>
        <w:left w:val="none" w:sz="0" w:space="0" w:color="auto"/>
        <w:bottom w:val="none" w:sz="0" w:space="0" w:color="auto"/>
        <w:right w:val="none" w:sz="0" w:space="0" w:color="auto"/>
      </w:divBdr>
    </w:div>
    <w:div w:id="282536815">
      <w:marLeft w:val="640"/>
      <w:marRight w:val="0"/>
      <w:marTop w:val="0"/>
      <w:marBottom w:val="0"/>
      <w:divBdr>
        <w:top w:val="none" w:sz="0" w:space="0" w:color="auto"/>
        <w:left w:val="none" w:sz="0" w:space="0" w:color="auto"/>
        <w:bottom w:val="none" w:sz="0" w:space="0" w:color="auto"/>
        <w:right w:val="none" w:sz="0" w:space="0" w:color="auto"/>
      </w:divBdr>
    </w:div>
    <w:div w:id="283195399">
      <w:marLeft w:val="640"/>
      <w:marRight w:val="0"/>
      <w:marTop w:val="0"/>
      <w:marBottom w:val="0"/>
      <w:divBdr>
        <w:top w:val="none" w:sz="0" w:space="0" w:color="auto"/>
        <w:left w:val="none" w:sz="0" w:space="0" w:color="auto"/>
        <w:bottom w:val="none" w:sz="0" w:space="0" w:color="auto"/>
        <w:right w:val="none" w:sz="0" w:space="0" w:color="auto"/>
      </w:divBdr>
    </w:div>
    <w:div w:id="283392833">
      <w:marLeft w:val="640"/>
      <w:marRight w:val="0"/>
      <w:marTop w:val="0"/>
      <w:marBottom w:val="0"/>
      <w:divBdr>
        <w:top w:val="none" w:sz="0" w:space="0" w:color="auto"/>
        <w:left w:val="none" w:sz="0" w:space="0" w:color="auto"/>
        <w:bottom w:val="none" w:sz="0" w:space="0" w:color="auto"/>
        <w:right w:val="none" w:sz="0" w:space="0" w:color="auto"/>
      </w:divBdr>
    </w:div>
    <w:div w:id="285934268">
      <w:marLeft w:val="640"/>
      <w:marRight w:val="0"/>
      <w:marTop w:val="0"/>
      <w:marBottom w:val="0"/>
      <w:divBdr>
        <w:top w:val="none" w:sz="0" w:space="0" w:color="auto"/>
        <w:left w:val="none" w:sz="0" w:space="0" w:color="auto"/>
        <w:bottom w:val="none" w:sz="0" w:space="0" w:color="auto"/>
        <w:right w:val="none" w:sz="0" w:space="0" w:color="auto"/>
      </w:divBdr>
    </w:div>
    <w:div w:id="288249096">
      <w:marLeft w:val="640"/>
      <w:marRight w:val="0"/>
      <w:marTop w:val="0"/>
      <w:marBottom w:val="0"/>
      <w:divBdr>
        <w:top w:val="none" w:sz="0" w:space="0" w:color="auto"/>
        <w:left w:val="none" w:sz="0" w:space="0" w:color="auto"/>
        <w:bottom w:val="none" w:sz="0" w:space="0" w:color="auto"/>
        <w:right w:val="none" w:sz="0" w:space="0" w:color="auto"/>
      </w:divBdr>
    </w:div>
    <w:div w:id="288751716">
      <w:marLeft w:val="640"/>
      <w:marRight w:val="0"/>
      <w:marTop w:val="0"/>
      <w:marBottom w:val="0"/>
      <w:divBdr>
        <w:top w:val="none" w:sz="0" w:space="0" w:color="auto"/>
        <w:left w:val="none" w:sz="0" w:space="0" w:color="auto"/>
        <w:bottom w:val="none" w:sz="0" w:space="0" w:color="auto"/>
        <w:right w:val="none" w:sz="0" w:space="0" w:color="auto"/>
      </w:divBdr>
    </w:div>
    <w:div w:id="288823497">
      <w:marLeft w:val="640"/>
      <w:marRight w:val="0"/>
      <w:marTop w:val="0"/>
      <w:marBottom w:val="0"/>
      <w:divBdr>
        <w:top w:val="none" w:sz="0" w:space="0" w:color="auto"/>
        <w:left w:val="none" w:sz="0" w:space="0" w:color="auto"/>
        <w:bottom w:val="none" w:sz="0" w:space="0" w:color="auto"/>
        <w:right w:val="none" w:sz="0" w:space="0" w:color="auto"/>
      </w:divBdr>
    </w:div>
    <w:div w:id="289626474">
      <w:marLeft w:val="640"/>
      <w:marRight w:val="0"/>
      <w:marTop w:val="0"/>
      <w:marBottom w:val="0"/>
      <w:divBdr>
        <w:top w:val="none" w:sz="0" w:space="0" w:color="auto"/>
        <w:left w:val="none" w:sz="0" w:space="0" w:color="auto"/>
        <w:bottom w:val="none" w:sz="0" w:space="0" w:color="auto"/>
        <w:right w:val="none" w:sz="0" w:space="0" w:color="auto"/>
      </w:divBdr>
    </w:div>
    <w:div w:id="289820781">
      <w:marLeft w:val="640"/>
      <w:marRight w:val="0"/>
      <w:marTop w:val="0"/>
      <w:marBottom w:val="0"/>
      <w:divBdr>
        <w:top w:val="none" w:sz="0" w:space="0" w:color="auto"/>
        <w:left w:val="none" w:sz="0" w:space="0" w:color="auto"/>
        <w:bottom w:val="none" w:sz="0" w:space="0" w:color="auto"/>
        <w:right w:val="none" w:sz="0" w:space="0" w:color="auto"/>
      </w:divBdr>
    </w:div>
    <w:div w:id="291441756">
      <w:marLeft w:val="640"/>
      <w:marRight w:val="0"/>
      <w:marTop w:val="0"/>
      <w:marBottom w:val="0"/>
      <w:divBdr>
        <w:top w:val="none" w:sz="0" w:space="0" w:color="auto"/>
        <w:left w:val="none" w:sz="0" w:space="0" w:color="auto"/>
        <w:bottom w:val="none" w:sz="0" w:space="0" w:color="auto"/>
        <w:right w:val="none" w:sz="0" w:space="0" w:color="auto"/>
      </w:divBdr>
    </w:div>
    <w:div w:id="291598478">
      <w:marLeft w:val="640"/>
      <w:marRight w:val="0"/>
      <w:marTop w:val="0"/>
      <w:marBottom w:val="0"/>
      <w:divBdr>
        <w:top w:val="none" w:sz="0" w:space="0" w:color="auto"/>
        <w:left w:val="none" w:sz="0" w:space="0" w:color="auto"/>
        <w:bottom w:val="none" w:sz="0" w:space="0" w:color="auto"/>
        <w:right w:val="none" w:sz="0" w:space="0" w:color="auto"/>
      </w:divBdr>
    </w:div>
    <w:div w:id="292519836">
      <w:marLeft w:val="480"/>
      <w:marRight w:val="0"/>
      <w:marTop w:val="0"/>
      <w:marBottom w:val="0"/>
      <w:divBdr>
        <w:top w:val="none" w:sz="0" w:space="0" w:color="auto"/>
        <w:left w:val="none" w:sz="0" w:space="0" w:color="auto"/>
        <w:bottom w:val="none" w:sz="0" w:space="0" w:color="auto"/>
        <w:right w:val="none" w:sz="0" w:space="0" w:color="auto"/>
      </w:divBdr>
    </w:div>
    <w:div w:id="292565826">
      <w:marLeft w:val="640"/>
      <w:marRight w:val="0"/>
      <w:marTop w:val="0"/>
      <w:marBottom w:val="0"/>
      <w:divBdr>
        <w:top w:val="none" w:sz="0" w:space="0" w:color="auto"/>
        <w:left w:val="none" w:sz="0" w:space="0" w:color="auto"/>
        <w:bottom w:val="none" w:sz="0" w:space="0" w:color="auto"/>
        <w:right w:val="none" w:sz="0" w:space="0" w:color="auto"/>
      </w:divBdr>
    </w:div>
    <w:div w:id="294065099">
      <w:marLeft w:val="640"/>
      <w:marRight w:val="0"/>
      <w:marTop w:val="0"/>
      <w:marBottom w:val="0"/>
      <w:divBdr>
        <w:top w:val="none" w:sz="0" w:space="0" w:color="auto"/>
        <w:left w:val="none" w:sz="0" w:space="0" w:color="auto"/>
        <w:bottom w:val="none" w:sz="0" w:space="0" w:color="auto"/>
        <w:right w:val="none" w:sz="0" w:space="0" w:color="auto"/>
      </w:divBdr>
    </w:div>
    <w:div w:id="294259386">
      <w:marLeft w:val="640"/>
      <w:marRight w:val="0"/>
      <w:marTop w:val="0"/>
      <w:marBottom w:val="0"/>
      <w:divBdr>
        <w:top w:val="none" w:sz="0" w:space="0" w:color="auto"/>
        <w:left w:val="none" w:sz="0" w:space="0" w:color="auto"/>
        <w:bottom w:val="none" w:sz="0" w:space="0" w:color="auto"/>
        <w:right w:val="none" w:sz="0" w:space="0" w:color="auto"/>
      </w:divBdr>
    </w:div>
    <w:div w:id="295448592">
      <w:marLeft w:val="640"/>
      <w:marRight w:val="0"/>
      <w:marTop w:val="0"/>
      <w:marBottom w:val="0"/>
      <w:divBdr>
        <w:top w:val="none" w:sz="0" w:space="0" w:color="auto"/>
        <w:left w:val="none" w:sz="0" w:space="0" w:color="auto"/>
        <w:bottom w:val="none" w:sz="0" w:space="0" w:color="auto"/>
        <w:right w:val="none" w:sz="0" w:space="0" w:color="auto"/>
      </w:divBdr>
    </w:div>
    <w:div w:id="296492576">
      <w:marLeft w:val="640"/>
      <w:marRight w:val="0"/>
      <w:marTop w:val="0"/>
      <w:marBottom w:val="0"/>
      <w:divBdr>
        <w:top w:val="none" w:sz="0" w:space="0" w:color="auto"/>
        <w:left w:val="none" w:sz="0" w:space="0" w:color="auto"/>
        <w:bottom w:val="none" w:sz="0" w:space="0" w:color="auto"/>
        <w:right w:val="none" w:sz="0" w:space="0" w:color="auto"/>
      </w:divBdr>
    </w:div>
    <w:div w:id="297032127">
      <w:marLeft w:val="640"/>
      <w:marRight w:val="0"/>
      <w:marTop w:val="0"/>
      <w:marBottom w:val="0"/>
      <w:divBdr>
        <w:top w:val="none" w:sz="0" w:space="0" w:color="auto"/>
        <w:left w:val="none" w:sz="0" w:space="0" w:color="auto"/>
        <w:bottom w:val="none" w:sz="0" w:space="0" w:color="auto"/>
        <w:right w:val="none" w:sz="0" w:space="0" w:color="auto"/>
      </w:divBdr>
    </w:div>
    <w:div w:id="297297249">
      <w:marLeft w:val="640"/>
      <w:marRight w:val="0"/>
      <w:marTop w:val="0"/>
      <w:marBottom w:val="0"/>
      <w:divBdr>
        <w:top w:val="none" w:sz="0" w:space="0" w:color="auto"/>
        <w:left w:val="none" w:sz="0" w:space="0" w:color="auto"/>
        <w:bottom w:val="none" w:sz="0" w:space="0" w:color="auto"/>
        <w:right w:val="none" w:sz="0" w:space="0" w:color="auto"/>
      </w:divBdr>
    </w:div>
    <w:div w:id="297608244">
      <w:marLeft w:val="640"/>
      <w:marRight w:val="0"/>
      <w:marTop w:val="0"/>
      <w:marBottom w:val="0"/>
      <w:divBdr>
        <w:top w:val="none" w:sz="0" w:space="0" w:color="auto"/>
        <w:left w:val="none" w:sz="0" w:space="0" w:color="auto"/>
        <w:bottom w:val="none" w:sz="0" w:space="0" w:color="auto"/>
        <w:right w:val="none" w:sz="0" w:space="0" w:color="auto"/>
      </w:divBdr>
    </w:div>
    <w:div w:id="297759646">
      <w:marLeft w:val="640"/>
      <w:marRight w:val="0"/>
      <w:marTop w:val="0"/>
      <w:marBottom w:val="0"/>
      <w:divBdr>
        <w:top w:val="none" w:sz="0" w:space="0" w:color="auto"/>
        <w:left w:val="none" w:sz="0" w:space="0" w:color="auto"/>
        <w:bottom w:val="none" w:sz="0" w:space="0" w:color="auto"/>
        <w:right w:val="none" w:sz="0" w:space="0" w:color="auto"/>
      </w:divBdr>
    </w:div>
    <w:div w:id="298150162">
      <w:marLeft w:val="640"/>
      <w:marRight w:val="0"/>
      <w:marTop w:val="0"/>
      <w:marBottom w:val="0"/>
      <w:divBdr>
        <w:top w:val="none" w:sz="0" w:space="0" w:color="auto"/>
        <w:left w:val="none" w:sz="0" w:space="0" w:color="auto"/>
        <w:bottom w:val="none" w:sz="0" w:space="0" w:color="auto"/>
        <w:right w:val="none" w:sz="0" w:space="0" w:color="auto"/>
      </w:divBdr>
    </w:div>
    <w:div w:id="298733980">
      <w:marLeft w:val="640"/>
      <w:marRight w:val="0"/>
      <w:marTop w:val="0"/>
      <w:marBottom w:val="0"/>
      <w:divBdr>
        <w:top w:val="none" w:sz="0" w:space="0" w:color="auto"/>
        <w:left w:val="none" w:sz="0" w:space="0" w:color="auto"/>
        <w:bottom w:val="none" w:sz="0" w:space="0" w:color="auto"/>
        <w:right w:val="none" w:sz="0" w:space="0" w:color="auto"/>
      </w:divBdr>
    </w:div>
    <w:div w:id="298805849">
      <w:marLeft w:val="640"/>
      <w:marRight w:val="0"/>
      <w:marTop w:val="0"/>
      <w:marBottom w:val="0"/>
      <w:divBdr>
        <w:top w:val="none" w:sz="0" w:space="0" w:color="auto"/>
        <w:left w:val="none" w:sz="0" w:space="0" w:color="auto"/>
        <w:bottom w:val="none" w:sz="0" w:space="0" w:color="auto"/>
        <w:right w:val="none" w:sz="0" w:space="0" w:color="auto"/>
      </w:divBdr>
    </w:div>
    <w:div w:id="299697584">
      <w:marLeft w:val="640"/>
      <w:marRight w:val="0"/>
      <w:marTop w:val="0"/>
      <w:marBottom w:val="0"/>
      <w:divBdr>
        <w:top w:val="none" w:sz="0" w:space="0" w:color="auto"/>
        <w:left w:val="none" w:sz="0" w:space="0" w:color="auto"/>
        <w:bottom w:val="none" w:sz="0" w:space="0" w:color="auto"/>
        <w:right w:val="none" w:sz="0" w:space="0" w:color="auto"/>
      </w:divBdr>
    </w:div>
    <w:div w:id="299767625">
      <w:marLeft w:val="640"/>
      <w:marRight w:val="0"/>
      <w:marTop w:val="0"/>
      <w:marBottom w:val="0"/>
      <w:divBdr>
        <w:top w:val="none" w:sz="0" w:space="0" w:color="auto"/>
        <w:left w:val="none" w:sz="0" w:space="0" w:color="auto"/>
        <w:bottom w:val="none" w:sz="0" w:space="0" w:color="auto"/>
        <w:right w:val="none" w:sz="0" w:space="0" w:color="auto"/>
      </w:divBdr>
    </w:div>
    <w:div w:id="300115706">
      <w:marLeft w:val="640"/>
      <w:marRight w:val="0"/>
      <w:marTop w:val="0"/>
      <w:marBottom w:val="0"/>
      <w:divBdr>
        <w:top w:val="none" w:sz="0" w:space="0" w:color="auto"/>
        <w:left w:val="none" w:sz="0" w:space="0" w:color="auto"/>
        <w:bottom w:val="none" w:sz="0" w:space="0" w:color="auto"/>
        <w:right w:val="none" w:sz="0" w:space="0" w:color="auto"/>
      </w:divBdr>
    </w:div>
    <w:div w:id="301859853">
      <w:marLeft w:val="640"/>
      <w:marRight w:val="0"/>
      <w:marTop w:val="0"/>
      <w:marBottom w:val="0"/>
      <w:divBdr>
        <w:top w:val="none" w:sz="0" w:space="0" w:color="auto"/>
        <w:left w:val="none" w:sz="0" w:space="0" w:color="auto"/>
        <w:bottom w:val="none" w:sz="0" w:space="0" w:color="auto"/>
        <w:right w:val="none" w:sz="0" w:space="0" w:color="auto"/>
      </w:divBdr>
    </w:div>
    <w:div w:id="301885306">
      <w:marLeft w:val="640"/>
      <w:marRight w:val="0"/>
      <w:marTop w:val="0"/>
      <w:marBottom w:val="0"/>
      <w:divBdr>
        <w:top w:val="none" w:sz="0" w:space="0" w:color="auto"/>
        <w:left w:val="none" w:sz="0" w:space="0" w:color="auto"/>
        <w:bottom w:val="none" w:sz="0" w:space="0" w:color="auto"/>
        <w:right w:val="none" w:sz="0" w:space="0" w:color="auto"/>
      </w:divBdr>
    </w:div>
    <w:div w:id="302462766">
      <w:marLeft w:val="640"/>
      <w:marRight w:val="0"/>
      <w:marTop w:val="0"/>
      <w:marBottom w:val="0"/>
      <w:divBdr>
        <w:top w:val="none" w:sz="0" w:space="0" w:color="auto"/>
        <w:left w:val="none" w:sz="0" w:space="0" w:color="auto"/>
        <w:bottom w:val="none" w:sz="0" w:space="0" w:color="auto"/>
        <w:right w:val="none" w:sz="0" w:space="0" w:color="auto"/>
      </w:divBdr>
    </w:div>
    <w:div w:id="302659345">
      <w:marLeft w:val="640"/>
      <w:marRight w:val="0"/>
      <w:marTop w:val="0"/>
      <w:marBottom w:val="0"/>
      <w:divBdr>
        <w:top w:val="none" w:sz="0" w:space="0" w:color="auto"/>
        <w:left w:val="none" w:sz="0" w:space="0" w:color="auto"/>
        <w:bottom w:val="none" w:sz="0" w:space="0" w:color="auto"/>
        <w:right w:val="none" w:sz="0" w:space="0" w:color="auto"/>
      </w:divBdr>
    </w:div>
    <w:div w:id="303895346">
      <w:marLeft w:val="640"/>
      <w:marRight w:val="0"/>
      <w:marTop w:val="0"/>
      <w:marBottom w:val="0"/>
      <w:divBdr>
        <w:top w:val="none" w:sz="0" w:space="0" w:color="auto"/>
        <w:left w:val="none" w:sz="0" w:space="0" w:color="auto"/>
        <w:bottom w:val="none" w:sz="0" w:space="0" w:color="auto"/>
        <w:right w:val="none" w:sz="0" w:space="0" w:color="auto"/>
      </w:divBdr>
    </w:div>
    <w:div w:id="305279821">
      <w:marLeft w:val="640"/>
      <w:marRight w:val="0"/>
      <w:marTop w:val="0"/>
      <w:marBottom w:val="0"/>
      <w:divBdr>
        <w:top w:val="none" w:sz="0" w:space="0" w:color="auto"/>
        <w:left w:val="none" w:sz="0" w:space="0" w:color="auto"/>
        <w:bottom w:val="none" w:sz="0" w:space="0" w:color="auto"/>
        <w:right w:val="none" w:sz="0" w:space="0" w:color="auto"/>
      </w:divBdr>
    </w:div>
    <w:div w:id="308172559">
      <w:marLeft w:val="640"/>
      <w:marRight w:val="0"/>
      <w:marTop w:val="0"/>
      <w:marBottom w:val="0"/>
      <w:divBdr>
        <w:top w:val="none" w:sz="0" w:space="0" w:color="auto"/>
        <w:left w:val="none" w:sz="0" w:space="0" w:color="auto"/>
        <w:bottom w:val="none" w:sz="0" w:space="0" w:color="auto"/>
        <w:right w:val="none" w:sz="0" w:space="0" w:color="auto"/>
      </w:divBdr>
    </w:div>
    <w:div w:id="309755625">
      <w:marLeft w:val="640"/>
      <w:marRight w:val="0"/>
      <w:marTop w:val="0"/>
      <w:marBottom w:val="0"/>
      <w:divBdr>
        <w:top w:val="none" w:sz="0" w:space="0" w:color="auto"/>
        <w:left w:val="none" w:sz="0" w:space="0" w:color="auto"/>
        <w:bottom w:val="none" w:sz="0" w:space="0" w:color="auto"/>
        <w:right w:val="none" w:sz="0" w:space="0" w:color="auto"/>
      </w:divBdr>
    </w:div>
    <w:div w:id="310251291">
      <w:marLeft w:val="640"/>
      <w:marRight w:val="0"/>
      <w:marTop w:val="0"/>
      <w:marBottom w:val="0"/>
      <w:divBdr>
        <w:top w:val="none" w:sz="0" w:space="0" w:color="auto"/>
        <w:left w:val="none" w:sz="0" w:space="0" w:color="auto"/>
        <w:bottom w:val="none" w:sz="0" w:space="0" w:color="auto"/>
        <w:right w:val="none" w:sz="0" w:space="0" w:color="auto"/>
      </w:divBdr>
    </w:div>
    <w:div w:id="310865914">
      <w:marLeft w:val="640"/>
      <w:marRight w:val="0"/>
      <w:marTop w:val="0"/>
      <w:marBottom w:val="0"/>
      <w:divBdr>
        <w:top w:val="none" w:sz="0" w:space="0" w:color="auto"/>
        <w:left w:val="none" w:sz="0" w:space="0" w:color="auto"/>
        <w:bottom w:val="none" w:sz="0" w:space="0" w:color="auto"/>
        <w:right w:val="none" w:sz="0" w:space="0" w:color="auto"/>
      </w:divBdr>
    </w:div>
    <w:div w:id="311637494">
      <w:marLeft w:val="640"/>
      <w:marRight w:val="0"/>
      <w:marTop w:val="0"/>
      <w:marBottom w:val="0"/>
      <w:divBdr>
        <w:top w:val="none" w:sz="0" w:space="0" w:color="auto"/>
        <w:left w:val="none" w:sz="0" w:space="0" w:color="auto"/>
        <w:bottom w:val="none" w:sz="0" w:space="0" w:color="auto"/>
        <w:right w:val="none" w:sz="0" w:space="0" w:color="auto"/>
      </w:divBdr>
    </w:div>
    <w:div w:id="311638796">
      <w:marLeft w:val="640"/>
      <w:marRight w:val="0"/>
      <w:marTop w:val="0"/>
      <w:marBottom w:val="0"/>
      <w:divBdr>
        <w:top w:val="none" w:sz="0" w:space="0" w:color="auto"/>
        <w:left w:val="none" w:sz="0" w:space="0" w:color="auto"/>
        <w:bottom w:val="none" w:sz="0" w:space="0" w:color="auto"/>
        <w:right w:val="none" w:sz="0" w:space="0" w:color="auto"/>
      </w:divBdr>
    </w:div>
    <w:div w:id="312412016">
      <w:marLeft w:val="640"/>
      <w:marRight w:val="0"/>
      <w:marTop w:val="0"/>
      <w:marBottom w:val="0"/>
      <w:divBdr>
        <w:top w:val="none" w:sz="0" w:space="0" w:color="auto"/>
        <w:left w:val="none" w:sz="0" w:space="0" w:color="auto"/>
        <w:bottom w:val="none" w:sz="0" w:space="0" w:color="auto"/>
        <w:right w:val="none" w:sz="0" w:space="0" w:color="auto"/>
      </w:divBdr>
    </w:div>
    <w:div w:id="312683393">
      <w:marLeft w:val="640"/>
      <w:marRight w:val="0"/>
      <w:marTop w:val="0"/>
      <w:marBottom w:val="0"/>
      <w:divBdr>
        <w:top w:val="none" w:sz="0" w:space="0" w:color="auto"/>
        <w:left w:val="none" w:sz="0" w:space="0" w:color="auto"/>
        <w:bottom w:val="none" w:sz="0" w:space="0" w:color="auto"/>
        <w:right w:val="none" w:sz="0" w:space="0" w:color="auto"/>
      </w:divBdr>
    </w:div>
    <w:div w:id="313678451">
      <w:marLeft w:val="640"/>
      <w:marRight w:val="0"/>
      <w:marTop w:val="0"/>
      <w:marBottom w:val="0"/>
      <w:divBdr>
        <w:top w:val="none" w:sz="0" w:space="0" w:color="auto"/>
        <w:left w:val="none" w:sz="0" w:space="0" w:color="auto"/>
        <w:bottom w:val="none" w:sz="0" w:space="0" w:color="auto"/>
        <w:right w:val="none" w:sz="0" w:space="0" w:color="auto"/>
      </w:divBdr>
    </w:div>
    <w:div w:id="314064936">
      <w:marLeft w:val="640"/>
      <w:marRight w:val="0"/>
      <w:marTop w:val="0"/>
      <w:marBottom w:val="0"/>
      <w:divBdr>
        <w:top w:val="none" w:sz="0" w:space="0" w:color="auto"/>
        <w:left w:val="none" w:sz="0" w:space="0" w:color="auto"/>
        <w:bottom w:val="none" w:sz="0" w:space="0" w:color="auto"/>
        <w:right w:val="none" w:sz="0" w:space="0" w:color="auto"/>
      </w:divBdr>
    </w:div>
    <w:div w:id="314378608">
      <w:marLeft w:val="640"/>
      <w:marRight w:val="0"/>
      <w:marTop w:val="0"/>
      <w:marBottom w:val="0"/>
      <w:divBdr>
        <w:top w:val="none" w:sz="0" w:space="0" w:color="auto"/>
        <w:left w:val="none" w:sz="0" w:space="0" w:color="auto"/>
        <w:bottom w:val="none" w:sz="0" w:space="0" w:color="auto"/>
        <w:right w:val="none" w:sz="0" w:space="0" w:color="auto"/>
      </w:divBdr>
    </w:div>
    <w:div w:id="315228626">
      <w:marLeft w:val="640"/>
      <w:marRight w:val="0"/>
      <w:marTop w:val="0"/>
      <w:marBottom w:val="0"/>
      <w:divBdr>
        <w:top w:val="none" w:sz="0" w:space="0" w:color="auto"/>
        <w:left w:val="none" w:sz="0" w:space="0" w:color="auto"/>
        <w:bottom w:val="none" w:sz="0" w:space="0" w:color="auto"/>
        <w:right w:val="none" w:sz="0" w:space="0" w:color="auto"/>
      </w:divBdr>
    </w:div>
    <w:div w:id="315652159">
      <w:marLeft w:val="640"/>
      <w:marRight w:val="0"/>
      <w:marTop w:val="0"/>
      <w:marBottom w:val="0"/>
      <w:divBdr>
        <w:top w:val="none" w:sz="0" w:space="0" w:color="auto"/>
        <w:left w:val="none" w:sz="0" w:space="0" w:color="auto"/>
        <w:bottom w:val="none" w:sz="0" w:space="0" w:color="auto"/>
        <w:right w:val="none" w:sz="0" w:space="0" w:color="auto"/>
      </w:divBdr>
    </w:div>
    <w:div w:id="317078062">
      <w:marLeft w:val="640"/>
      <w:marRight w:val="0"/>
      <w:marTop w:val="0"/>
      <w:marBottom w:val="0"/>
      <w:divBdr>
        <w:top w:val="none" w:sz="0" w:space="0" w:color="auto"/>
        <w:left w:val="none" w:sz="0" w:space="0" w:color="auto"/>
        <w:bottom w:val="none" w:sz="0" w:space="0" w:color="auto"/>
        <w:right w:val="none" w:sz="0" w:space="0" w:color="auto"/>
      </w:divBdr>
    </w:div>
    <w:div w:id="317655246">
      <w:marLeft w:val="640"/>
      <w:marRight w:val="0"/>
      <w:marTop w:val="0"/>
      <w:marBottom w:val="0"/>
      <w:divBdr>
        <w:top w:val="none" w:sz="0" w:space="0" w:color="auto"/>
        <w:left w:val="none" w:sz="0" w:space="0" w:color="auto"/>
        <w:bottom w:val="none" w:sz="0" w:space="0" w:color="auto"/>
        <w:right w:val="none" w:sz="0" w:space="0" w:color="auto"/>
      </w:divBdr>
    </w:div>
    <w:div w:id="318271498">
      <w:marLeft w:val="640"/>
      <w:marRight w:val="0"/>
      <w:marTop w:val="0"/>
      <w:marBottom w:val="0"/>
      <w:divBdr>
        <w:top w:val="none" w:sz="0" w:space="0" w:color="auto"/>
        <w:left w:val="none" w:sz="0" w:space="0" w:color="auto"/>
        <w:bottom w:val="none" w:sz="0" w:space="0" w:color="auto"/>
        <w:right w:val="none" w:sz="0" w:space="0" w:color="auto"/>
      </w:divBdr>
    </w:div>
    <w:div w:id="319236798">
      <w:marLeft w:val="640"/>
      <w:marRight w:val="0"/>
      <w:marTop w:val="0"/>
      <w:marBottom w:val="0"/>
      <w:divBdr>
        <w:top w:val="none" w:sz="0" w:space="0" w:color="auto"/>
        <w:left w:val="none" w:sz="0" w:space="0" w:color="auto"/>
        <w:bottom w:val="none" w:sz="0" w:space="0" w:color="auto"/>
        <w:right w:val="none" w:sz="0" w:space="0" w:color="auto"/>
      </w:divBdr>
    </w:div>
    <w:div w:id="320231080">
      <w:marLeft w:val="640"/>
      <w:marRight w:val="0"/>
      <w:marTop w:val="0"/>
      <w:marBottom w:val="0"/>
      <w:divBdr>
        <w:top w:val="none" w:sz="0" w:space="0" w:color="auto"/>
        <w:left w:val="none" w:sz="0" w:space="0" w:color="auto"/>
        <w:bottom w:val="none" w:sz="0" w:space="0" w:color="auto"/>
        <w:right w:val="none" w:sz="0" w:space="0" w:color="auto"/>
      </w:divBdr>
    </w:div>
    <w:div w:id="322204317">
      <w:marLeft w:val="480"/>
      <w:marRight w:val="0"/>
      <w:marTop w:val="0"/>
      <w:marBottom w:val="0"/>
      <w:divBdr>
        <w:top w:val="none" w:sz="0" w:space="0" w:color="auto"/>
        <w:left w:val="none" w:sz="0" w:space="0" w:color="auto"/>
        <w:bottom w:val="none" w:sz="0" w:space="0" w:color="auto"/>
        <w:right w:val="none" w:sz="0" w:space="0" w:color="auto"/>
      </w:divBdr>
    </w:div>
    <w:div w:id="326135468">
      <w:marLeft w:val="640"/>
      <w:marRight w:val="0"/>
      <w:marTop w:val="0"/>
      <w:marBottom w:val="0"/>
      <w:divBdr>
        <w:top w:val="none" w:sz="0" w:space="0" w:color="auto"/>
        <w:left w:val="none" w:sz="0" w:space="0" w:color="auto"/>
        <w:bottom w:val="none" w:sz="0" w:space="0" w:color="auto"/>
        <w:right w:val="none" w:sz="0" w:space="0" w:color="auto"/>
      </w:divBdr>
    </w:div>
    <w:div w:id="327946254">
      <w:marLeft w:val="640"/>
      <w:marRight w:val="0"/>
      <w:marTop w:val="0"/>
      <w:marBottom w:val="0"/>
      <w:divBdr>
        <w:top w:val="none" w:sz="0" w:space="0" w:color="auto"/>
        <w:left w:val="none" w:sz="0" w:space="0" w:color="auto"/>
        <w:bottom w:val="none" w:sz="0" w:space="0" w:color="auto"/>
        <w:right w:val="none" w:sz="0" w:space="0" w:color="auto"/>
      </w:divBdr>
    </w:div>
    <w:div w:id="329143183">
      <w:marLeft w:val="640"/>
      <w:marRight w:val="0"/>
      <w:marTop w:val="0"/>
      <w:marBottom w:val="0"/>
      <w:divBdr>
        <w:top w:val="none" w:sz="0" w:space="0" w:color="auto"/>
        <w:left w:val="none" w:sz="0" w:space="0" w:color="auto"/>
        <w:bottom w:val="none" w:sz="0" w:space="0" w:color="auto"/>
        <w:right w:val="none" w:sz="0" w:space="0" w:color="auto"/>
      </w:divBdr>
    </w:div>
    <w:div w:id="330261693">
      <w:marLeft w:val="640"/>
      <w:marRight w:val="0"/>
      <w:marTop w:val="0"/>
      <w:marBottom w:val="0"/>
      <w:divBdr>
        <w:top w:val="none" w:sz="0" w:space="0" w:color="auto"/>
        <w:left w:val="none" w:sz="0" w:space="0" w:color="auto"/>
        <w:bottom w:val="none" w:sz="0" w:space="0" w:color="auto"/>
        <w:right w:val="none" w:sz="0" w:space="0" w:color="auto"/>
      </w:divBdr>
    </w:div>
    <w:div w:id="332070990">
      <w:marLeft w:val="480"/>
      <w:marRight w:val="0"/>
      <w:marTop w:val="0"/>
      <w:marBottom w:val="0"/>
      <w:divBdr>
        <w:top w:val="none" w:sz="0" w:space="0" w:color="auto"/>
        <w:left w:val="none" w:sz="0" w:space="0" w:color="auto"/>
        <w:bottom w:val="none" w:sz="0" w:space="0" w:color="auto"/>
        <w:right w:val="none" w:sz="0" w:space="0" w:color="auto"/>
      </w:divBdr>
    </w:div>
    <w:div w:id="333610290">
      <w:marLeft w:val="640"/>
      <w:marRight w:val="0"/>
      <w:marTop w:val="0"/>
      <w:marBottom w:val="0"/>
      <w:divBdr>
        <w:top w:val="none" w:sz="0" w:space="0" w:color="auto"/>
        <w:left w:val="none" w:sz="0" w:space="0" w:color="auto"/>
        <w:bottom w:val="none" w:sz="0" w:space="0" w:color="auto"/>
        <w:right w:val="none" w:sz="0" w:space="0" w:color="auto"/>
      </w:divBdr>
    </w:div>
    <w:div w:id="334116465">
      <w:marLeft w:val="640"/>
      <w:marRight w:val="0"/>
      <w:marTop w:val="0"/>
      <w:marBottom w:val="0"/>
      <w:divBdr>
        <w:top w:val="none" w:sz="0" w:space="0" w:color="auto"/>
        <w:left w:val="none" w:sz="0" w:space="0" w:color="auto"/>
        <w:bottom w:val="none" w:sz="0" w:space="0" w:color="auto"/>
        <w:right w:val="none" w:sz="0" w:space="0" w:color="auto"/>
      </w:divBdr>
    </w:div>
    <w:div w:id="334259934">
      <w:marLeft w:val="640"/>
      <w:marRight w:val="0"/>
      <w:marTop w:val="0"/>
      <w:marBottom w:val="0"/>
      <w:divBdr>
        <w:top w:val="none" w:sz="0" w:space="0" w:color="auto"/>
        <w:left w:val="none" w:sz="0" w:space="0" w:color="auto"/>
        <w:bottom w:val="none" w:sz="0" w:space="0" w:color="auto"/>
        <w:right w:val="none" w:sz="0" w:space="0" w:color="auto"/>
      </w:divBdr>
    </w:div>
    <w:div w:id="334302709">
      <w:marLeft w:val="640"/>
      <w:marRight w:val="0"/>
      <w:marTop w:val="0"/>
      <w:marBottom w:val="0"/>
      <w:divBdr>
        <w:top w:val="none" w:sz="0" w:space="0" w:color="auto"/>
        <w:left w:val="none" w:sz="0" w:space="0" w:color="auto"/>
        <w:bottom w:val="none" w:sz="0" w:space="0" w:color="auto"/>
        <w:right w:val="none" w:sz="0" w:space="0" w:color="auto"/>
      </w:divBdr>
    </w:div>
    <w:div w:id="334575589">
      <w:marLeft w:val="640"/>
      <w:marRight w:val="0"/>
      <w:marTop w:val="0"/>
      <w:marBottom w:val="0"/>
      <w:divBdr>
        <w:top w:val="none" w:sz="0" w:space="0" w:color="auto"/>
        <w:left w:val="none" w:sz="0" w:space="0" w:color="auto"/>
        <w:bottom w:val="none" w:sz="0" w:space="0" w:color="auto"/>
        <w:right w:val="none" w:sz="0" w:space="0" w:color="auto"/>
      </w:divBdr>
    </w:div>
    <w:div w:id="334958920">
      <w:marLeft w:val="640"/>
      <w:marRight w:val="0"/>
      <w:marTop w:val="0"/>
      <w:marBottom w:val="0"/>
      <w:divBdr>
        <w:top w:val="none" w:sz="0" w:space="0" w:color="auto"/>
        <w:left w:val="none" w:sz="0" w:space="0" w:color="auto"/>
        <w:bottom w:val="none" w:sz="0" w:space="0" w:color="auto"/>
        <w:right w:val="none" w:sz="0" w:space="0" w:color="auto"/>
      </w:divBdr>
    </w:div>
    <w:div w:id="336691038">
      <w:marLeft w:val="640"/>
      <w:marRight w:val="0"/>
      <w:marTop w:val="0"/>
      <w:marBottom w:val="0"/>
      <w:divBdr>
        <w:top w:val="none" w:sz="0" w:space="0" w:color="auto"/>
        <w:left w:val="none" w:sz="0" w:space="0" w:color="auto"/>
        <w:bottom w:val="none" w:sz="0" w:space="0" w:color="auto"/>
        <w:right w:val="none" w:sz="0" w:space="0" w:color="auto"/>
      </w:divBdr>
    </w:div>
    <w:div w:id="337002498">
      <w:marLeft w:val="640"/>
      <w:marRight w:val="0"/>
      <w:marTop w:val="0"/>
      <w:marBottom w:val="0"/>
      <w:divBdr>
        <w:top w:val="none" w:sz="0" w:space="0" w:color="auto"/>
        <w:left w:val="none" w:sz="0" w:space="0" w:color="auto"/>
        <w:bottom w:val="none" w:sz="0" w:space="0" w:color="auto"/>
        <w:right w:val="none" w:sz="0" w:space="0" w:color="auto"/>
      </w:divBdr>
    </w:div>
    <w:div w:id="339813984">
      <w:marLeft w:val="640"/>
      <w:marRight w:val="0"/>
      <w:marTop w:val="0"/>
      <w:marBottom w:val="0"/>
      <w:divBdr>
        <w:top w:val="none" w:sz="0" w:space="0" w:color="auto"/>
        <w:left w:val="none" w:sz="0" w:space="0" w:color="auto"/>
        <w:bottom w:val="none" w:sz="0" w:space="0" w:color="auto"/>
        <w:right w:val="none" w:sz="0" w:space="0" w:color="auto"/>
      </w:divBdr>
    </w:div>
    <w:div w:id="340402344">
      <w:marLeft w:val="640"/>
      <w:marRight w:val="0"/>
      <w:marTop w:val="0"/>
      <w:marBottom w:val="0"/>
      <w:divBdr>
        <w:top w:val="none" w:sz="0" w:space="0" w:color="auto"/>
        <w:left w:val="none" w:sz="0" w:space="0" w:color="auto"/>
        <w:bottom w:val="none" w:sz="0" w:space="0" w:color="auto"/>
        <w:right w:val="none" w:sz="0" w:space="0" w:color="auto"/>
      </w:divBdr>
    </w:div>
    <w:div w:id="340743665">
      <w:marLeft w:val="640"/>
      <w:marRight w:val="0"/>
      <w:marTop w:val="0"/>
      <w:marBottom w:val="0"/>
      <w:divBdr>
        <w:top w:val="none" w:sz="0" w:space="0" w:color="auto"/>
        <w:left w:val="none" w:sz="0" w:space="0" w:color="auto"/>
        <w:bottom w:val="none" w:sz="0" w:space="0" w:color="auto"/>
        <w:right w:val="none" w:sz="0" w:space="0" w:color="auto"/>
      </w:divBdr>
    </w:div>
    <w:div w:id="341468919">
      <w:marLeft w:val="640"/>
      <w:marRight w:val="0"/>
      <w:marTop w:val="0"/>
      <w:marBottom w:val="0"/>
      <w:divBdr>
        <w:top w:val="none" w:sz="0" w:space="0" w:color="auto"/>
        <w:left w:val="none" w:sz="0" w:space="0" w:color="auto"/>
        <w:bottom w:val="none" w:sz="0" w:space="0" w:color="auto"/>
        <w:right w:val="none" w:sz="0" w:space="0" w:color="auto"/>
      </w:divBdr>
    </w:div>
    <w:div w:id="341471273">
      <w:marLeft w:val="640"/>
      <w:marRight w:val="0"/>
      <w:marTop w:val="0"/>
      <w:marBottom w:val="0"/>
      <w:divBdr>
        <w:top w:val="none" w:sz="0" w:space="0" w:color="auto"/>
        <w:left w:val="none" w:sz="0" w:space="0" w:color="auto"/>
        <w:bottom w:val="none" w:sz="0" w:space="0" w:color="auto"/>
        <w:right w:val="none" w:sz="0" w:space="0" w:color="auto"/>
      </w:divBdr>
    </w:div>
    <w:div w:id="342056340">
      <w:marLeft w:val="640"/>
      <w:marRight w:val="0"/>
      <w:marTop w:val="0"/>
      <w:marBottom w:val="0"/>
      <w:divBdr>
        <w:top w:val="none" w:sz="0" w:space="0" w:color="auto"/>
        <w:left w:val="none" w:sz="0" w:space="0" w:color="auto"/>
        <w:bottom w:val="none" w:sz="0" w:space="0" w:color="auto"/>
        <w:right w:val="none" w:sz="0" w:space="0" w:color="auto"/>
      </w:divBdr>
    </w:div>
    <w:div w:id="343554886">
      <w:marLeft w:val="640"/>
      <w:marRight w:val="0"/>
      <w:marTop w:val="0"/>
      <w:marBottom w:val="0"/>
      <w:divBdr>
        <w:top w:val="none" w:sz="0" w:space="0" w:color="auto"/>
        <w:left w:val="none" w:sz="0" w:space="0" w:color="auto"/>
        <w:bottom w:val="none" w:sz="0" w:space="0" w:color="auto"/>
        <w:right w:val="none" w:sz="0" w:space="0" w:color="auto"/>
      </w:divBdr>
    </w:div>
    <w:div w:id="343941895">
      <w:marLeft w:val="640"/>
      <w:marRight w:val="0"/>
      <w:marTop w:val="0"/>
      <w:marBottom w:val="0"/>
      <w:divBdr>
        <w:top w:val="none" w:sz="0" w:space="0" w:color="auto"/>
        <w:left w:val="none" w:sz="0" w:space="0" w:color="auto"/>
        <w:bottom w:val="none" w:sz="0" w:space="0" w:color="auto"/>
        <w:right w:val="none" w:sz="0" w:space="0" w:color="auto"/>
      </w:divBdr>
    </w:div>
    <w:div w:id="345178902">
      <w:marLeft w:val="640"/>
      <w:marRight w:val="0"/>
      <w:marTop w:val="0"/>
      <w:marBottom w:val="0"/>
      <w:divBdr>
        <w:top w:val="none" w:sz="0" w:space="0" w:color="auto"/>
        <w:left w:val="none" w:sz="0" w:space="0" w:color="auto"/>
        <w:bottom w:val="none" w:sz="0" w:space="0" w:color="auto"/>
        <w:right w:val="none" w:sz="0" w:space="0" w:color="auto"/>
      </w:divBdr>
    </w:div>
    <w:div w:id="346906490">
      <w:marLeft w:val="640"/>
      <w:marRight w:val="0"/>
      <w:marTop w:val="0"/>
      <w:marBottom w:val="0"/>
      <w:divBdr>
        <w:top w:val="none" w:sz="0" w:space="0" w:color="auto"/>
        <w:left w:val="none" w:sz="0" w:space="0" w:color="auto"/>
        <w:bottom w:val="none" w:sz="0" w:space="0" w:color="auto"/>
        <w:right w:val="none" w:sz="0" w:space="0" w:color="auto"/>
      </w:divBdr>
    </w:div>
    <w:div w:id="347870780">
      <w:marLeft w:val="640"/>
      <w:marRight w:val="0"/>
      <w:marTop w:val="0"/>
      <w:marBottom w:val="0"/>
      <w:divBdr>
        <w:top w:val="none" w:sz="0" w:space="0" w:color="auto"/>
        <w:left w:val="none" w:sz="0" w:space="0" w:color="auto"/>
        <w:bottom w:val="none" w:sz="0" w:space="0" w:color="auto"/>
        <w:right w:val="none" w:sz="0" w:space="0" w:color="auto"/>
      </w:divBdr>
    </w:div>
    <w:div w:id="349257055">
      <w:marLeft w:val="640"/>
      <w:marRight w:val="0"/>
      <w:marTop w:val="0"/>
      <w:marBottom w:val="0"/>
      <w:divBdr>
        <w:top w:val="none" w:sz="0" w:space="0" w:color="auto"/>
        <w:left w:val="none" w:sz="0" w:space="0" w:color="auto"/>
        <w:bottom w:val="none" w:sz="0" w:space="0" w:color="auto"/>
        <w:right w:val="none" w:sz="0" w:space="0" w:color="auto"/>
      </w:divBdr>
    </w:div>
    <w:div w:id="349533762">
      <w:marLeft w:val="480"/>
      <w:marRight w:val="0"/>
      <w:marTop w:val="0"/>
      <w:marBottom w:val="0"/>
      <w:divBdr>
        <w:top w:val="none" w:sz="0" w:space="0" w:color="auto"/>
        <w:left w:val="none" w:sz="0" w:space="0" w:color="auto"/>
        <w:bottom w:val="none" w:sz="0" w:space="0" w:color="auto"/>
        <w:right w:val="none" w:sz="0" w:space="0" w:color="auto"/>
      </w:divBdr>
    </w:div>
    <w:div w:id="350423027">
      <w:marLeft w:val="640"/>
      <w:marRight w:val="0"/>
      <w:marTop w:val="0"/>
      <w:marBottom w:val="0"/>
      <w:divBdr>
        <w:top w:val="none" w:sz="0" w:space="0" w:color="auto"/>
        <w:left w:val="none" w:sz="0" w:space="0" w:color="auto"/>
        <w:bottom w:val="none" w:sz="0" w:space="0" w:color="auto"/>
        <w:right w:val="none" w:sz="0" w:space="0" w:color="auto"/>
      </w:divBdr>
    </w:div>
    <w:div w:id="350647276">
      <w:marLeft w:val="640"/>
      <w:marRight w:val="0"/>
      <w:marTop w:val="0"/>
      <w:marBottom w:val="0"/>
      <w:divBdr>
        <w:top w:val="none" w:sz="0" w:space="0" w:color="auto"/>
        <w:left w:val="none" w:sz="0" w:space="0" w:color="auto"/>
        <w:bottom w:val="none" w:sz="0" w:space="0" w:color="auto"/>
        <w:right w:val="none" w:sz="0" w:space="0" w:color="auto"/>
      </w:divBdr>
    </w:div>
    <w:div w:id="350764605">
      <w:marLeft w:val="640"/>
      <w:marRight w:val="0"/>
      <w:marTop w:val="0"/>
      <w:marBottom w:val="0"/>
      <w:divBdr>
        <w:top w:val="none" w:sz="0" w:space="0" w:color="auto"/>
        <w:left w:val="none" w:sz="0" w:space="0" w:color="auto"/>
        <w:bottom w:val="none" w:sz="0" w:space="0" w:color="auto"/>
        <w:right w:val="none" w:sz="0" w:space="0" w:color="auto"/>
      </w:divBdr>
    </w:div>
    <w:div w:id="351035450">
      <w:marLeft w:val="640"/>
      <w:marRight w:val="0"/>
      <w:marTop w:val="0"/>
      <w:marBottom w:val="0"/>
      <w:divBdr>
        <w:top w:val="none" w:sz="0" w:space="0" w:color="auto"/>
        <w:left w:val="none" w:sz="0" w:space="0" w:color="auto"/>
        <w:bottom w:val="none" w:sz="0" w:space="0" w:color="auto"/>
        <w:right w:val="none" w:sz="0" w:space="0" w:color="auto"/>
      </w:divBdr>
    </w:div>
    <w:div w:id="351302163">
      <w:marLeft w:val="640"/>
      <w:marRight w:val="0"/>
      <w:marTop w:val="0"/>
      <w:marBottom w:val="0"/>
      <w:divBdr>
        <w:top w:val="none" w:sz="0" w:space="0" w:color="auto"/>
        <w:left w:val="none" w:sz="0" w:space="0" w:color="auto"/>
        <w:bottom w:val="none" w:sz="0" w:space="0" w:color="auto"/>
        <w:right w:val="none" w:sz="0" w:space="0" w:color="auto"/>
      </w:divBdr>
    </w:div>
    <w:div w:id="351344458">
      <w:marLeft w:val="640"/>
      <w:marRight w:val="0"/>
      <w:marTop w:val="0"/>
      <w:marBottom w:val="0"/>
      <w:divBdr>
        <w:top w:val="none" w:sz="0" w:space="0" w:color="auto"/>
        <w:left w:val="none" w:sz="0" w:space="0" w:color="auto"/>
        <w:bottom w:val="none" w:sz="0" w:space="0" w:color="auto"/>
        <w:right w:val="none" w:sz="0" w:space="0" w:color="auto"/>
      </w:divBdr>
    </w:div>
    <w:div w:id="354425136">
      <w:marLeft w:val="640"/>
      <w:marRight w:val="0"/>
      <w:marTop w:val="0"/>
      <w:marBottom w:val="0"/>
      <w:divBdr>
        <w:top w:val="none" w:sz="0" w:space="0" w:color="auto"/>
        <w:left w:val="none" w:sz="0" w:space="0" w:color="auto"/>
        <w:bottom w:val="none" w:sz="0" w:space="0" w:color="auto"/>
        <w:right w:val="none" w:sz="0" w:space="0" w:color="auto"/>
      </w:divBdr>
    </w:div>
    <w:div w:id="355228924">
      <w:marLeft w:val="640"/>
      <w:marRight w:val="0"/>
      <w:marTop w:val="0"/>
      <w:marBottom w:val="0"/>
      <w:divBdr>
        <w:top w:val="none" w:sz="0" w:space="0" w:color="auto"/>
        <w:left w:val="none" w:sz="0" w:space="0" w:color="auto"/>
        <w:bottom w:val="none" w:sz="0" w:space="0" w:color="auto"/>
        <w:right w:val="none" w:sz="0" w:space="0" w:color="auto"/>
      </w:divBdr>
    </w:div>
    <w:div w:id="356153561">
      <w:marLeft w:val="640"/>
      <w:marRight w:val="0"/>
      <w:marTop w:val="0"/>
      <w:marBottom w:val="0"/>
      <w:divBdr>
        <w:top w:val="none" w:sz="0" w:space="0" w:color="auto"/>
        <w:left w:val="none" w:sz="0" w:space="0" w:color="auto"/>
        <w:bottom w:val="none" w:sz="0" w:space="0" w:color="auto"/>
        <w:right w:val="none" w:sz="0" w:space="0" w:color="auto"/>
      </w:divBdr>
    </w:div>
    <w:div w:id="357006823">
      <w:marLeft w:val="640"/>
      <w:marRight w:val="0"/>
      <w:marTop w:val="0"/>
      <w:marBottom w:val="0"/>
      <w:divBdr>
        <w:top w:val="none" w:sz="0" w:space="0" w:color="auto"/>
        <w:left w:val="none" w:sz="0" w:space="0" w:color="auto"/>
        <w:bottom w:val="none" w:sz="0" w:space="0" w:color="auto"/>
        <w:right w:val="none" w:sz="0" w:space="0" w:color="auto"/>
      </w:divBdr>
    </w:div>
    <w:div w:id="357049731">
      <w:marLeft w:val="640"/>
      <w:marRight w:val="0"/>
      <w:marTop w:val="0"/>
      <w:marBottom w:val="0"/>
      <w:divBdr>
        <w:top w:val="none" w:sz="0" w:space="0" w:color="auto"/>
        <w:left w:val="none" w:sz="0" w:space="0" w:color="auto"/>
        <w:bottom w:val="none" w:sz="0" w:space="0" w:color="auto"/>
        <w:right w:val="none" w:sz="0" w:space="0" w:color="auto"/>
      </w:divBdr>
    </w:div>
    <w:div w:id="357968886">
      <w:marLeft w:val="640"/>
      <w:marRight w:val="0"/>
      <w:marTop w:val="0"/>
      <w:marBottom w:val="0"/>
      <w:divBdr>
        <w:top w:val="none" w:sz="0" w:space="0" w:color="auto"/>
        <w:left w:val="none" w:sz="0" w:space="0" w:color="auto"/>
        <w:bottom w:val="none" w:sz="0" w:space="0" w:color="auto"/>
        <w:right w:val="none" w:sz="0" w:space="0" w:color="auto"/>
      </w:divBdr>
    </w:div>
    <w:div w:id="358047123">
      <w:marLeft w:val="640"/>
      <w:marRight w:val="0"/>
      <w:marTop w:val="0"/>
      <w:marBottom w:val="0"/>
      <w:divBdr>
        <w:top w:val="none" w:sz="0" w:space="0" w:color="auto"/>
        <w:left w:val="none" w:sz="0" w:space="0" w:color="auto"/>
        <w:bottom w:val="none" w:sz="0" w:space="0" w:color="auto"/>
        <w:right w:val="none" w:sz="0" w:space="0" w:color="auto"/>
      </w:divBdr>
    </w:div>
    <w:div w:id="358357986">
      <w:marLeft w:val="640"/>
      <w:marRight w:val="0"/>
      <w:marTop w:val="0"/>
      <w:marBottom w:val="0"/>
      <w:divBdr>
        <w:top w:val="none" w:sz="0" w:space="0" w:color="auto"/>
        <w:left w:val="none" w:sz="0" w:space="0" w:color="auto"/>
        <w:bottom w:val="none" w:sz="0" w:space="0" w:color="auto"/>
        <w:right w:val="none" w:sz="0" w:space="0" w:color="auto"/>
      </w:divBdr>
    </w:div>
    <w:div w:id="362286503">
      <w:marLeft w:val="640"/>
      <w:marRight w:val="0"/>
      <w:marTop w:val="0"/>
      <w:marBottom w:val="0"/>
      <w:divBdr>
        <w:top w:val="none" w:sz="0" w:space="0" w:color="auto"/>
        <w:left w:val="none" w:sz="0" w:space="0" w:color="auto"/>
        <w:bottom w:val="none" w:sz="0" w:space="0" w:color="auto"/>
        <w:right w:val="none" w:sz="0" w:space="0" w:color="auto"/>
      </w:divBdr>
    </w:div>
    <w:div w:id="362633483">
      <w:marLeft w:val="640"/>
      <w:marRight w:val="0"/>
      <w:marTop w:val="0"/>
      <w:marBottom w:val="0"/>
      <w:divBdr>
        <w:top w:val="none" w:sz="0" w:space="0" w:color="auto"/>
        <w:left w:val="none" w:sz="0" w:space="0" w:color="auto"/>
        <w:bottom w:val="none" w:sz="0" w:space="0" w:color="auto"/>
        <w:right w:val="none" w:sz="0" w:space="0" w:color="auto"/>
      </w:divBdr>
    </w:div>
    <w:div w:id="365062883">
      <w:marLeft w:val="640"/>
      <w:marRight w:val="0"/>
      <w:marTop w:val="0"/>
      <w:marBottom w:val="0"/>
      <w:divBdr>
        <w:top w:val="none" w:sz="0" w:space="0" w:color="auto"/>
        <w:left w:val="none" w:sz="0" w:space="0" w:color="auto"/>
        <w:bottom w:val="none" w:sz="0" w:space="0" w:color="auto"/>
        <w:right w:val="none" w:sz="0" w:space="0" w:color="auto"/>
      </w:divBdr>
    </w:div>
    <w:div w:id="366417336">
      <w:marLeft w:val="640"/>
      <w:marRight w:val="0"/>
      <w:marTop w:val="0"/>
      <w:marBottom w:val="0"/>
      <w:divBdr>
        <w:top w:val="none" w:sz="0" w:space="0" w:color="auto"/>
        <w:left w:val="none" w:sz="0" w:space="0" w:color="auto"/>
        <w:bottom w:val="none" w:sz="0" w:space="0" w:color="auto"/>
        <w:right w:val="none" w:sz="0" w:space="0" w:color="auto"/>
      </w:divBdr>
    </w:div>
    <w:div w:id="367492236">
      <w:marLeft w:val="640"/>
      <w:marRight w:val="0"/>
      <w:marTop w:val="0"/>
      <w:marBottom w:val="0"/>
      <w:divBdr>
        <w:top w:val="none" w:sz="0" w:space="0" w:color="auto"/>
        <w:left w:val="none" w:sz="0" w:space="0" w:color="auto"/>
        <w:bottom w:val="none" w:sz="0" w:space="0" w:color="auto"/>
        <w:right w:val="none" w:sz="0" w:space="0" w:color="auto"/>
      </w:divBdr>
    </w:div>
    <w:div w:id="368800097">
      <w:marLeft w:val="640"/>
      <w:marRight w:val="0"/>
      <w:marTop w:val="0"/>
      <w:marBottom w:val="0"/>
      <w:divBdr>
        <w:top w:val="none" w:sz="0" w:space="0" w:color="auto"/>
        <w:left w:val="none" w:sz="0" w:space="0" w:color="auto"/>
        <w:bottom w:val="none" w:sz="0" w:space="0" w:color="auto"/>
        <w:right w:val="none" w:sz="0" w:space="0" w:color="auto"/>
      </w:divBdr>
    </w:div>
    <w:div w:id="368992275">
      <w:marLeft w:val="480"/>
      <w:marRight w:val="0"/>
      <w:marTop w:val="0"/>
      <w:marBottom w:val="0"/>
      <w:divBdr>
        <w:top w:val="none" w:sz="0" w:space="0" w:color="auto"/>
        <w:left w:val="none" w:sz="0" w:space="0" w:color="auto"/>
        <w:bottom w:val="none" w:sz="0" w:space="0" w:color="auto"/>
        <w:right w:val="none" w:sz="0" w:space="0" w:color="auto"/>
      </w:divBdr>
    </w:div>
    <w:div w:id="369451727">
      <w:marLeft w:val="640"/>
      <w:marRight w:val="0"/>
      <w:marTop w:val="0"/>
      <w:marBottom w:val="0"/>
      <w:divBdr>
        <w:top w:val="none" w:sz="0" w:space="0" w:color="auto"/>
        <w:left w:val="none" w:sz="0" w:space="0" w:color="auto"/>
        <w:bottom w:val="none" w:sz="0" w:space="0" w:color="auto"/>
        <w:right w:val="none" w:sz="0" w:space="0" w:color="auto"/>
      </w:divBdr>
    </w:div>
    <w:div w:id="369844494">
      <w:marLeft w:val="640"/>
      <w:marRight w:val="0"/>
      <w:marTop w:val="0"/>
      <w:marBottom w:val="0"/>
      <w:divBdr>
        <w:top w:val="none" w:sz="0" w:space="0" w:color="auto"/>
        <w:left w:val="none" w:sz="0" w:space="0" w:color="auto"/>
        <w:bottom w:val="none" w:sz="0" w:space="0" w:color="auto"/>
        <w:right w:val="none" w:sz="0" w:space="0" w:color="auto"/>
      </w:divBdr>
    </w:div>
    <w:div w:id="370611654">
      <w:marLeft w:val="640"/>
      <w:marRight w:val="0"/>
      <w:marTop w:val="0"/>
      <w:marBottom w:val="0"/>
      <w:divBdr>
        <w:top w:val="none" w:sz="0" w:space="0" w:color="auto"/>
        <w:left w:val="none" w:sz="0" w:space="0" w:color="auto"/>
        <w:bottom w:val="none" w:sz="0" w:space="0" w:color="auto"/>
        <w:right w:val="none" w:sz="0" w:space="0" w:color="auto"/>
      </w:divBdr>
    </w:div>
    <w:div w:id="370809186">
      <w:marLeft w:val="640"/>
      <w:marRight w:val="0"/>
      <w:marTop w:val="0"/>
      <w:marBottom w:val="0"/>
      <w:divBdr>
        <w:top w:val="none" w:sz="0" w:space="0" w:color="auto"/>
        <w:left w:val="none" w:sz="0" w:space="0" w:color="auto"/>
        <w:bottom w:val="none" w:sz="0" w:space="0" w:color="auto"/>
        <w:right w:val="none" w:sz="0" w:space="0" w:color="auto"/>
      </w:divBdr>
    </w:div>
    <w:div w:id="371853186">
      <w:marLeft w:val="640"/>
      <w:marRight w:val="0"/>
      <w:marTop w:val="0"/>
      <w:marBottom w:val="0"/>
      <w:divBdr>
        <w:top w:val="none" w:sz="0" w:space="0" w:color="auto"/>
        <w:left w:val="none" w:sz="0" w:space="0" w:color="auto"/>
        <w:bottom w:val="none" w:sz="0" w:space="0" w:color="auto"/>
        <w:right w:val="none" w:sz="0" w:space="0" w:color="auto"/>
      </w:divBdr>
    </w:div>
    <w:div w:id="372190505">
      <w:marLeft w:val="640"/>
      <w:marRight w:val="0"/>
      <w:marTop w:val="0"/>
      <w:marBottom w:val="0"/>
      <w:divBdr>
        <w:top w:val="none" w:sz="0" w:space="0" w:color="auto"/>
        <w:left w:val="none" w:sz="0" w:space="0" w:color="auto"/>
        <w:bottom w:val="none" w:sz="0" w:space="0" w:color="auto"/>
        <w:right w:val="none" w:sz="0" w:space="0" w:color="auto"/>
      </w:divBdr>
    </w:div>
    <w:div w:id="372731694">
      <w:marLeft w:val="640"/>
      <w:marRight w:val="0"/>
      <w:marTop w:val="0"/>
      <w:marBottom w:val="0"/>
      <w:divBdr>
        <w:top w:val="none" w:sz="0" w:space="0" w:color="auto"/>
        <w:left w:val="none" w:sz="0" w:space="0" w:color="auto"/>
        <w:bottom w:val="none" w:sz="0" w:space="0" w:color="auto"/>
        <w:right w:val="none" w:sz="0" w:space="0" w:color="auto"/>
      </w:divBdr>
    </w:div>
    <w:div w:id="374544857">
      <w:marLeft w:val="640"/>
      <w:marRight w:val="0"/>
      <w:marTop w:val="0"/>
      <w:marBottom w:val="0"/>
      <w:divBdr>
        <w:top w:val="none" w:sz="0" w:space="0" w:color="auto"/>
        <w:left w:val="none" w:sz="0" w:space="0" w:color="auto"/>
        <w:bottom w:val="none" w:sz="0" w:space="0" w:color="auto"/>
        <w:right w:val="none" w:sz="0" w:space="0" w:color="auto"/>
      </w:divBdr>
    </w:div>
    <w:div w:id="374736982">
      <w:marLeft w:val="640"/>
      <w:marRight w:val="0"/>
      <w:marTop w:val="0"/>
      <w:marBottom w:val="0"/>
      <w:divBdr>
        <w:top w:val="none" w:sz="0" w:space="0" w:color="auto"/>
        <w:left w:val="none" w:sz="0" w:space="0" w:color="auto"/>
        <w:bottom w:val="none" w:sz="0" w:space="0" w:color="auto"/>
        <w:right w:val="none" w:sz="0" w:space="0" w:color="auto"/>
      </w:divBdr>
    </w:div>
    <w:div w:id="377097593">
      <w:marLeft w:val="640"/>
      <w:marRight w:val="0"/>
      <w:marTop w:val="0"/>
      <w:marBottom w:val="0"/>
      <w:divBdr>
        <w:top w:val="none" w:sz="0" w:space="0" w:color="auto"/>
        <w:left w:val="none" w:sz="0" w:space="0" w:color="auto"/>
        <w:bottom w:val="none" w:sz="0" w:space="0" w:color="auto"/>
        <w:right w:val="none" w:sz="0" w:space="0" w:color="auto"/>
      </w:divBdr>
    </w:div>
    <w:div w:id="377291032">
      <w:marLeft w:val="640"/>
      <w:marRight w:val="0"/>
      <w:marTop w:val="0"/>
      <w:marBottom w:val="0"/>
      <w:divBdr>
        <w:top w:val="none" w:sz="0" w:space="0" w:color="auto"/>
        <w:left w:val="none" w:sz="0" w:space="0" w:color="auto"/>
        <w:bottom w:val="none" w:sz="0" w:space="0" w:color="auto"/>
        <w:right w:val="none" w:sz="0" w:space="0" w:color="auto"/>
      </w:divBdr>
    </w:div>
    <w:div w:id="377776446">
      <w:marLeft w:val="640"/>
      <w:marRight w:val="0"/>
      <w:marTop w:val="0"/>
      <w:marBottom w:val="0"/>
      <w:divBdr>
        <w:top w:val="none" w:sz="0" w:space="0" w:color="auto"/>
        <w:left w:val="none" w:sz="0" w:space="0" w:color="auto"/>
        <w:bottom w:val="none" w:sz="0" w:space="0" w:color="auto"/>
        <w:right w:val="none" w:sz="0" w:space="0" w:color="auto"/>
      </w:divBdr>
    </w:div>
    <w:div w:id="378281772">
      <w:marLeft w:val="640"/>
      <w:marRight w:val="0"/>
      <w:marTop w:val="0"/>
      <w:marBottom w:val="0"/>
      <w:divBdr>
        <w:top w:val="none" w:sz="0" w:space="0" w:color="auto"/>
        <w:left w:val="none" w:sz="0" w:space="0" w:color="auto"/>
        <w:bottom w:val="none" w:sz="0" w:space="0" w:color="auto"/>
        <w:right w:val="none" w:sz="0" w:space="0" w:color="auto"/>
      </w:divBdr>
    </w:div>
    <w:div w:id="378744926">
      <w:marLeft w:val="640"/>
      <w:marRight w:val="0"/>
      <w:marTop w:val="0"/>
      <w:marBottom w:val="0"/>
      <w:divBdr>
        <w:top w:val="none" w:sz="0" w:space="0" w:color="auto"/>
        <w:left w:val="none" w:sz="0" w:space="0" w:color="auto"/>
        <w:bottom w:val="none" w:sz="0" w:space="0" w:color="auto"/>
        <w:right w:val="none" w:sz="0" w:space="0" w:color="auto"/>
      </w:divBdr>
    </w:div>
    <w:div w:id="378821992">
      <w:marLeft w:val="640"/>
      <w:marRight w:val="0"/>
      <w:marTop w:val="0"/>
      <w:marBottom w:val="0"/>
      <w:divBdr>
        <w:top w:val="none" w:sz="0" w:space="0" w:color="auto"/>
        <w:left w:val="none" w:sz="0" w:space="0" w:color="auto"/>
        <w:bottom w:val="none" w:sz="0" w:space="0" w:color="auto"/>
        <w:right w:val="none" w:sz="0" w:space="0" w:color="auto"/>
      </w:divBdr>
    </w:div>
    <w:div w:id="379525244">
      <w:marLeft w:val="640"/>
      <w:marRight w:val="0"/>
      <w:marTop w:val="0"/>
      <w:marBottom w:val="0"/>
      <w:divBdr>
        <w:top w:val="none" w:sz="0" w:space="0" w:color="auto"/>
        <w:left w:val="none" w:sz="0" w:space="0" w:color="auto"/>
        <w:bottom w:val="none" w:sz="0" w:space="0" w:color="auto"/>
        <w:right w:val="none" w:sz="0" w:space="0" w:color="auto"/>
      </w:divBdr>
    </w:div>
    <w:div w:id="380179918">
      <w:marLeft w:val="640"/>
      <w:marRight w:val="0"/>
      <w:marTop w:val="0"/>
      <w:marBottom w:val="0"/>
      <w:divBdr>
        <w:top w:val="none" w:sz="0" w:space="0" w:color="auto"/>
        <w:left w:val="none" w:sz="0" w:space="0" w:color="auto"/>
        <w:bottom w:val="none" w:sz="0" w:space="0" w:color="auto"/>
        <w:right w:val="none" w:sz="0" w:space="0" w:color="auto"/>
      </w:divBdr>
    </w:div>
    <w:div w:id="381295262">
      <w:marLeft w:val="640"/>
      <w:marRight w:val="0"/>
      <w:marTop w:val="0"/>
      <w:marBottom w:val="0"/>
      <w:divBdr>
        <w:top w:val="none" w:sz="0" w:space="0" w:color="auto"/>
        <w:left w:val="none" w:sz="0" w:space="0" w:color="auto"/>
        <w:bottom w:val="none" w:sz="0" w:space="0" w:color="auto"/>
        <w:right w:val="none" w:sz="0" w:space="0" w:color="auto"/>
      </w:divBdr>
    </w:div>
    <w:div w:id="382146007">
      <w:marLeft w:val="640"/>
      <w:marRight w:val="0"/>
      <w:marTop w:val="0"/>
      <w:marBottom w:val="0"/>
      <w:divBdr>
        <w:top w:val="none" w:sz="0" w:space="0" w:color="auto"/>
        <w:left w:val="none" w:sz="0" w:space="0" w:color="auto"/>
        <w:bottom w:val="none" w:sz="0" w:space="0" w:color="auto"/>
        <w:right w:val="none" w:sz="0" w:space="0" w:color="auto"/>
      </w:divBdr>
    </w:div>
    <w:div w:id="382796844">
      <w:marLeft w:val="640"/>
      <w:marRight w:val="0"/>
      <w:marTop w:val="0"/>
      <w:marBottom w:val="0"/>
      <w:divBdr>
        <w:top w:val="none" w:sz="0" w:space="0" w:color="auto"/>
        <w:left w:val="none" w:sz="0" w:space="0" w:color="auto"/>
        <w:bottom w:val="none" w:sz="0" w:space="0" w:color="auto"/>
        <w:right w:val="none" w:sz="0" w:space="0" w:color="auto"/>
      </w:divBdr>
    </w:div>
    <w:div w:id="383404873">
      <w:marLeft w:val="640"/>
      <w:marRight w:val="0"/>
      <w:marTop w:val="0"/>
      <w:marBottom w:val="0"/>
      <w:divBdr>
        <w:top w:val="none" w:sz="0" w:space="0" w:color="auto"/>
        <w:left w:val="none" w:sz="0" w:space="0" w:color="auto"/>
        <w:bottom w:val="none" w:sz="0" w:space="0" w:color="auto"/>
        <w:right w:val="none" w:sz="0" w:space="0" w:color="auto"/>
      </w:divBdr>
    </w:div>
    <w:div w:id="384641099">
      <w:marLeft w:val="640"/>
      <w:marRight w:val="0"/>
      <w:marTop w:val="0"/>
      <w:marBottom w:val="0"/>
      <w:divBdr>
        <w:top w:val="none" w:sz="0" w:space="0" w:color="auto"/>
        <w:left w:val="none" w:sz="0" w:space="0" w:color="auto"/>
        <w:bottom w:val="none" w:sz="0" w:space="0" w:color="auto"/>
        <w:right w:val="none" w:sz="0" w:space="0" w:color="auto"/>
      </w:divBdr>
    </w:div>
    <w:div w:id="385185938">
      <w:marLeft w:val="640"/>
      <w:marRight w:val="0"/>
      <w:marTop w:val="0"/>
      <w:marBottom w:val="0"/>
      <w:divBdr>
        <w:top w:val="none" w:sz="0" w:space="0" w:color="auto"/>
        <w:left w:val="none" w:sz="0" w:space="0" w:color="auto"/>
        <w:bottom w:val="none" w:sz="0" w:space="0" w:color="auto"/>
        <w:right w:val="none" w:sz="0" w:space="0" w:color="auto"/>
      </w:divBdr>
    </w:div>
    <w:div w:id="386339229">
      <w:marLeft w:val="640"/>
      <w:marRight w:val="0"/>
      <w:marTop w:val="0"/>
      <w:marBottom w:val="0"/>
      <w:divBdr>
        <w:top w:val="none" w:sz="0" w:space="0" w:color="auto"/>
        <w:left w:val="none" w:sz="0" w:space="0" w:color="auto"/>
        <w:bottom w:val="none" w:sz="0" w:space="0" w:color="auto"/>
        <w:right w:val="none" w:sz="0" w:space="0" w:color="auto"/>
      </w:divBdr>
    </w:div>
    <w:div w:id="387076019">
      <w:marLeft w:val="640"/>
      <w:marRight w:val="0"/>
      <w:marTop w:val="0"/>
      <w:marBottom w:val="0"/>
      <w:divBdr>
        <w:top w:val="none" w:sz="0" w:space="0" w:color="auto"/>
        <w:left w:val="none" w:sz="0" w:space="0" w:color="auto"/>
        <w:bottom w:val="none" w:sz="0" w:space="0" w:color="auto"/>
        <w:right w:val="none" w:sz="0" w:space="0" w:color="auto"/>
      </w:divBdr>
    </w:div>
    <w:div w:id="389813528">
      <w:marLeft w:val="640"/>
      <w:marRight w:val="0"/>
      <w:marTop w:val="0"/>
      <w:marBottom w:val="0"/>
      <w:divBdr>
        <w:top w:val="none" w:sz="0" w:space="0" w:color="auto"/>
        <w:left w:val="none" w:sz="0" w:space="0" w:color="auto"/>
        <w:bottom w:val="none" w:sz="0" w:space="0" w:color="auto"/>
        <w:right w:val="none" w:sz="0" w:space="0" w:color="auto"/>
      </w:divBdr>
    </w:div>
    <w:div w:id="390740366">
      <w:marLeft w:val="640"/>
      <w:marRight w:val="0"/>
      <w:marTop w:val="0"/>
      <w:marBottom w:val="0"/>
      <w:divBdr>
        <w:top w:val="none" w:sz="0" w:space="0" w:color="auto"/>
        <w:left w:val="none" w:sz="0" w:space="0" w:color="auto"/>
        <w:bottom w:val="none" w:sz="0" w:space="0" w:color="auto"/>
        <w:right w:val="none" w:sz="0" w:space="0" w:color="auto"/>
      </w:divBdr>
    </w:div>
    <w:div w:id="391274269">
      <w:marLeft w:val="640"/>
      <w:marRight w:val="0"/>
      <w:marTop w:val="0"/>
      <w:marBottom w:val="0"/>
      <w:divBdr>
        <w:top w:val="none" w:sz="0" w:space="0" w:color="auto"/>
        <w:left w:val="none" w:sz="0" w:space="0" w:color="auto"/>
        <w:bottom w:val="none" w:sz="0" w:space="0" w:color="auto"/>
        <w:right w:val="none" w:sz="0" w:space="0" w:color="auto"/>
      </w:divBdr>
    </w:div>
    <w:div w:id="391661430">
      <w:marLeft w:val="640"/>
      <w:marRight w:val="0"/>
      <w:marTop w:val="0"/>
      <w:marBottom w:val="0"/>
      <w:divBdr>
        <w:top w:val="none" w:sz="0" w:space="0" w:color="auto"/>
        <w:left w:val="none" w:sz="0" w:space="0" w:color="auto"/>
        <w:bottom w:val="none" w:sz="0" w:space="0" w:color="auto"/>
        <w:right w:val="none" w:sz="0" w:space="0" w:color="auto"/>
      </w:divBdr>
    </w:div>
    <w:div w:id="392048570">
      <w:marLeft w:val="640"/>
      <w:marRight w:val="0"/>
      <w:marTop w:val="0"/>
      <w:marBottom w:val="0"/>
      <w:divBdr>
        <w:top w:val="none" w:sz="0" w:space="0" w:color="auto"/>
        <w:left w:val="none" w:sz="0" w:space="0" w:color="auto"/>
        <w:bottom w:val="none" w:sz="0" w:space="0" w:color="auto"/>
        <w:right w:val="none" w:sz="0" w:space="0" w:color="auto"/>
      </w:divBdr>
    </w:div>
    <w:div w:id="396055242">
      <w:marLeft w:val="640"/>
      <w:marRight w:val="0"/>
      <w:marTop w:val="0"/>
      <w:marBottom w:val="0"/>
      <w:divBdr>
        <w:top w:val="none" w:sz="0" w:space="0" w:color="auto"/>
        <w:left w:val="none" w:sz="0" w:space="0" w:color="auto"/>
        <w:bottom w:val="none" w:sz="0" w:space="0" w:color="auto"/>
        <w:right w:val="none" w:sz="0" w:space="0" w:color="auto"/>
      </w:divBdr>
    </w:div>
    <w:div w:id="396823035">
      <w:marLeft w:val="640"/>
      <w:marRight w:val="0"/>
      <w:marTop w:val="0"/>
      <w:marBottom w:val="0"/>
      <w:divBdr>
        <w:top w:val="none" w:sz="0" w:space="0" w:color="auto"/>
        <w:left w:val="none" w:sz="0" w:space="0" w:color="auto"/>
        <w:bottom w:val="none" w:sz="0" w:space="0" w:color="auto"/>
        <w:right w:val="none" w:sz="0" w:space="0" w:color="auto"/>
      </w:divBdr>
    </w:div>
    <w:div w:id="398093976">
      <w:marLeft w:val="640"/>
      <w:marRight w:val="0"/>
      <w:marTop w:val="0"/>
      <w:marBottom w:val="0"/>
      <w:divBdr>
        <w:top w:val="none" w:sz="0" w:space="0" w:color="auto"/>
        <w:left w:val="none" w:sz="0" w:space="0" w:color="auto"/>
        <w:bottom w:val="none" w:sz="0" w:space="0" w:color="auto"/>
        <w:right w:val="none" w:sz="0" w:space="0" w:color="auto"/>
      </w:divBdr>
    </w:div>
    <w:div w:id="398288253">
      <w:marLeft w:val="640"/>
      <w:marRight w:val="0"/>
      <w:marTop w:val="0"/>
      <w:marBottom w:val="0"/>
      <w:divBdr>
        <w:top w:val="none" w:sz="0" w:space="0" w:color="auto"/>
        <w:left w:val="none" w:sz="0" w:space="0" w:color="auto"/>
        <w:bottom w:val="none" w:sz="0" w:space="0" w:color="auto"/>
        <w:right w:val="none" w:sz="0" w:space="0" w:color="auto"/>
      </w:divBdr>
    </w:div>
    <w:div w:id="398289793">
      <w:marLeft w:val="640"/>
      <w:marRight w:val="0"/>
      <w:marTop w:val="0"/>
      <w:marBottom w:val="0"/>
      <w:divBdr>
        <w:top w:val="none" w:sz="0" w:space="0" w:color="auto"/>
        <w:left w:val="none" w:sz="0" w:space="0" w:color="auto"/>
        <w:bottom w:val="none" w:sz="0" w:space="0" w:color="auto"/>
        <w:right w:val="none" w:sz="0" w:space="0" w:color="auto"/>
      </w:divBdr>
    </w:div>
    <w:div w:id="398939927">
      <w:marLeft w:val="640"/>
      <w:marRight w:val="0"/>
      <w:marTop w:val="0"/>
      <w:marBottom w:val="0"/>
      <w:divBdr>
        <w:top w:val="none" w:sz="0" w:space="0" w:color="auto"/>
        <w:left w:val="none" w:sz="0" w:space="0" w:color="auto"/>
        <w:bottom w:val="none" w:sz="0" w:space="0" w:color="auto"/>
        <w:right w:val="none" w:sz="0" w:space="0" w:color="auto"/>
      </w:divBdr>
    </w:div>
    <w:div w:id="399326505">
      <w:marLeft w:val="640"/>
      <w:marRight w:val="0"/>
      <w:marTop w:val="0"/>
      <w:marBottom w:val="0"/>
      <w:divBdr>
        <w:top w:val="none" w:sz="0" w:space="0" w:color="auto"/>
        <w:left w:val="none" w:sz="0" w:space="0" w:color="auto"/>
        <w:bottom w:val="none" w:sz="0" w:space="0" w:color="auto"/>
        <w:right w:val="none" w:sz="0" w:space="0" w:color="auto"/>
      </w:divBdr>
    </w:div>
    <w:div w:id="399597515">
      <w:marLeft w:val="640"/>
      <w:marRight w:val="0"/>
      <w:marTop w:val="0"/>
      <w:marBottom w:val="0"/>
      <w:divBdr>
        <w:top w:val="none" w:sz="0" w:space="0" w:color="auto"/>
        <w:left w:val="none" w:sz="0" w:space="0" w:color="auto"/>
        <w:bottom w:val="none" w:sz="0" w:space="0" w:color="auto"/>
        <w:right w:val="none" w:sz="0" w:space="0" w:color="auto"/>
      </w:divBdr>
    </w:div>
    <w:div w:id="399837849">
      <w:marLeft w:val="640"/>
      <w:marRight w:val="0"/>
      <w:marTop w:val="0"/>
      <w:marBottom w:val="0"/>
      <w:divBdr>
        <w:top w:val="none" w:sz="0" w:space="0" w:color="auto"/>
        <w:left w:val="none" w:sz="0" w:space="0" w:color="auto"/>
        <w:bottom w:val="none" w:sz="0" w:space="0" w:color="auto"/>
        <w:right w:val="none" w:sz="0" w:space="0" w:color="auto"/>
      </w:divBdr>
    </w:div>
    <w:div w:id="400297386">
      <w:marLeft w:val="640"/>
      <w:marRight w:val="0"/>
      <w:marTop w:val="0"/>
      <w:marBottom w:val="0"/>
      <w:divBdr>
        <w:top w:val="none" w:sz="0" w:space="0" w:color="auto"/>
        <w:left w:val="none" w:sz="0" w:space="0" w:color="auto"/>
        <w:bottom w:val="none" w:sz="0" w:space="0" w:color="auto"/>
        <w:right w:val="none" w:sz="0" w:space="0" w:color="auto"/>
      </w:divBdr>
    </w:div>
    <w:div w:id="400953421">
      <w:marLeft w:val="640"/>
      <w:marRight w:val="0"/>
      <w:marTop w:val="0"/>
      <w:marBottom w:val="0"/>
      <w:divBdr>
        <w:top w:val="none" w:sz="0" w:space="0" w:color="auto"/>
        <w:left w:val="none" w:sz="0" w:space="0" w:color="auto"/>
        <w:bottom w:val="none" w:sz="0" w:space="0" w:color="auto"/>
        <w:right w:val="none" w:sz="0" w:space="0" w:color="auto"/>
      </w:divBdr>
    </w:div>
    <w:div w:id="401022841">
      <w:marLeft w:val="640"/>
      <w:marRight w:val="0"/>
      <w:marTop w:val="0"/>
      <w:marBottom w:val="0"/>
      <w:divBdr>
        <w:top w:val="none" w:sz="0" w:space="0" w:color="auto"/>
        <w:left w:val="none" w:sz="0" w:space="0" w:color="auto"/>
        <w:bottom w:val="none" w:sz="0" w:space="0" w:color="auto"/>
        <w:right w:val="none" w:sz="0" w:space="0" w:color="auto"/>
      </w:divBdr>
    </w:div>
    <w:div w:id="401103551">
      <w:marLeft w:val="640"/>
      <w:marRight w:val="0"/>
      <w:marTop w:val="0"/>
      <w:marBottom w:val="0"/>
      <w:divBdr>
        <w:top w:val="none" w:sz="0" w:space="0" w:color="auto"/>
        <w:left w:val="none" w:sz="0" w:space="0" w:color="auto"/>
        <w:bottom w:val="none" w:sz="0" w:space="0" w:color="auto"/>
        <w:right w:val="none" w:sz="0" w:space="0" w:color="auto"/>
      </w:divBdr>
    </w:div>
    <w:div w:id="402219707">
      <w:marLeft w:val="640"/>
      <w:marRight w:val="0"/>
      <w:marTop w:val="0"/>
      <w:marBottom w:val="0"/>
      <w:divBdr>
        <w:top w:val="none" w:sz="0" w:space="0" w:color="auto"/>
        <w:left w:val="none" w:sz="0" w:space="0" w:color="auto"/>
        <w:bottom w:val="none" w:sz="0" w:space="0" w:color="auto"/>
        <w:right w:val="none" w:sz="0" w:space="0" w:color="auto"/>
      </w:divBdr>
    </w:div>
    <w:div w:id="402458946">
      <w:marLeft w:val="640"/>
      <w:marRight w:val="0"/>
      <w:marTop w:val="0"/>
      <w:marBottom w:val="0"/>
      <w:divBdr>
        <w:top w:val="none" w:sz="0" w:space="0" w:color="auto"/>
        <w:left w:val="none" w:sz="0" w:space="0" w:color="auto"/>
        <w:bottom w:val="none" w:sz="0" w:space="0" w:color="auto"/>
        <w:right w:val="none" w:sz="0" w:space="0" w:color="auto"/>
      </w:divBdr>
    </w:div>
    <w:div w:id="404226845">
      <w:marLeft w:val="640"/>
      <w:marRight w:val="0"/>
      <w:marTop w:val="0"/>
      <w:marBottom w:val="0"/>
      <w:divBdr>
        <w:top w:val="none" w:sz="0" w:space="0" w:color="auto"/>
        <w:left w:val="none" w:sz="0" w:space="0" w:color="auto"/>
        <w:bottom w:val="none" w:sz="0" w:space="0" w:color="auto"/>
        <w:right w:val="none" w:sz="0" w:space="0" w:color="auto"/>
      </w:divBdr>
    </w:div>
    <w:div w:id="404376539">
      <w:marLeft w:val="640"/>
      <w:marRight w:val="0"/>
      <w:marTop w:val="0"/>
      <w:marBottom w:val="0"/>
      <w:divBdr>
        <w:top w:val="none" w:sz="0" w:space="0" w:color="auto"/>
        <w:left w:val="none" w:sz="0" w:space="0" w:color="auto"/>
        <w:bottom w:val="none" w:sz="0" w:space="0" w:color="auto"/>
        <w:right w:val="none" w:sz="0" w:space="0" w:color="auto"/>
      </w:divBdr>
    </w:div>
    <w:div w:id="405032735">
      <w:marLeft w:val="640"/>
      <w:marRight w:val="0"/>
      <w:marTop w:val="0"/>
      <w:marBottom w:val="0"/>
      <w:divBdr>
        <w:top w:val="none" w:sz="0" w:space="0" w:color="auto"/>
        <w:left w:val="none" w:sz="0" w:space="0" w:color="auto"/>
        <w:bottom w:val="none" w:sz="0" w:space="0" w:color="auto"/>
        <w:right w:val="none" w:sz="0" w:space="0" w:color="auto"/>
      </w:divBdr>
    </w:div>
    <w:div w:id="405566271">
      <w:marLeft w:val="640"/>
      <w:marRight w:val="0"/>
      <w:marTop w:val="0"/>
      <w:marBottom w:val="0"/>
      <w:divBdr>
        <w:top w:val="none" w:sz="0" w:space="0" w:color="auto"/>
        <w:left w:val="none" w:sz="0" w:space="0" w:color="auto"/>
        <w:bottom w:val="none" w:sz="0" w:space="0" w:color="auto"/>
        <w:right w:val="none" w:sz="0" w:space="0" w:color="auto"/>
      </w:divBdr>
    </w:div>
    <w:div w:id="405690238">
      <w:marLeft w:val="640"/>
      <w:marRight w:val="0"/>
      <w:marTop w:val="0"/>
      <w:marBottom w:val="0"/>
      <w:divBdr>
        <w:top w:val="none" w:sz="0" w:space="0" w:color="auto"/>
        <w:left w:val="none" w:sz="0" w:space="0" w:color="auto"/>
        <w:bottom w:val="none" w:sz="0" w:space="0" w:color="auto"/>
        <w:right w:val="none" w:sz="0" w:space="0" w:color="auto"/>
      </w:divBdr>
    </w:div>
    <w:div w:id="406459667">
      <w:marLeft w:val="640"/>
      <w:marRight w:val="0"/>
      <w:marTop w:val="0"/>
      <w:marBottom w:val="0"/>
      <w:divBdr>
        <w:top w:val="none" w:sz="0" w:space="0" w:color="auto"/>
        <w:left w:val="none" w:sz="0" w:space="0" w:color="auto"/>
        <w:bottom w:val="none" w:sz="0" w:space="0" w:color="auto"/>
        <w:right w:val="none" w:sz="0" w:space="0" w:color="auto"/>
      </w:divBdr>
    </w:div>
    <w:div w:id="406731642">
      <w:marLeft w:val="640"/>
      <w:marRight w:val="0"/>
      <w:marTop w:val="0"/>
      <w:marBottom w:val="0"/>
      <w:divBdr>
        <w:top w:val="none" w:sz="0" w:space="0" w:color="auto"/>
        <w:left w:val="none" w:sz="0" w:space="0" w:color="auto"/>
        <w:bottom w:val="none" w:sz="0" w:space="0" w:color="auto"/>
        <w:right w:val="none" w:sz="0" w:space="0" w:color="auto"/>
      </w:divBdr>
    </w:div>
    <w:div w:id="407730757">
      <w:marLeft w:val="640"/>
      <w:marRight w:val="0"/>
      <w:marTop w:val="0"/>
      <w:marBottom w:val="0"/>
      <w:divBdr>
        <w:top w:val="none" w:sz="0" w:space="0" w:color="auto"/>
        <w:left w:val="none" w:sz="0" w:space="0" w:color="auto"/>
        <w:bottom w:val="none" w:sz="0" w:space="0" w:color="auto"/>
        <w:right w:val="none" w:sz="0" w:space="0" w:color="auto"/>
      </w:divBdr>
    </w:div>
    <w:div w:id="409275778">
      <w:marLeft w:val="640"/>
      <w:marRight w:val="0"/>
      <w:marTop w:val="0"/>
      <w:marBottom w:val="0"/>
      <w:divBdr>
        <w:top w:val="none" w:sz="0" w:space="0" w:color="auto"/>
        <w:left w:val="none" w:sz="0" w:space="0" w:color="auto"/>
        <w:bottom w:val="none" w:sz="0" w:space="0" w:color="auto"/>
        <w:right w:val="none" w:sz="0" w:space="0" w:color="auto"/>
      </w:divBdr>
    </w:div>
    <w:div w:id="411123362">
      <w:marLeft w:val="480"/>
      <w:marRight w:val="0"/>
      <w:marTop w:val="0"/>
      <w:marBottom w:val="0"/>
      <w:divBdr>
        <w:top w:val="none" w:sz="0" w:space="0" w:color="auto"/>
        <w:left w:val="none" w:sz="0" w:space="0" w:color="auto"/>
        <w:bottom w:val="none" w:sz="0" w:space="0" w:color="auto"/>
        <w:right w:val="none" w:sz="0" w:space="0" w:color="auto"/>
      </w:divBdr>
    </w:div>
    <w:div w:id="411201090">
      <w:marLeft w:val="640"/>
      <w:marRight w:val="0"/>
      <w:marTop w:val="0"/>
      <w:marBottom w:val="0"/>
      <w:divBdr>
        <w:top w:val="none" w:sz="0" w:space="0" w:color="auto"/>
        <w:left w:val="none" w:sz="0" w:space="0" w:color="auto"/>
        <w:bottom w:val="none" w:sz="0" w:space="0" w:color="auto"/>
        <w:right w:val="none" w:sz="0" w:space="0" w:color="auto"/>
      </w:divBdr>
    </w:div>
    <w:div w:id="411585360">
      <w:marLeft w:val="640"/>
      <w:marRight w:val="0"/>
      <w:marTop w:val="0"/>
      <w:marBottom w:val="0"/>
      <w:divBdr>
        <w:top w:val="none" w:sz="0" w:space="0" w:color="auto"/>
        <w:left w:val="none" w:sz="0" w:space="0" w:color="auto"/>
        <w:bottom w:val="none" w:sz="0" w:space="0" w:color="auto"/>
        <w:right w:val="none" w:sz="0" w:space="0" w:color="auto"/>
      </w:divBdr>
    </w:div>
    <w:div w:id="412245092">
      <w:marLeft w:val="640"/>
      <w:marRight w:val="0"/>
      <w:marTop w:val="0"/>
      <w:marBottom w:val="0"/>
      <w:divBdr>
        <w:top w:val="none" w:sz="0" w:space="0" w:color="auto"/>
        <w:left w:val="none" w:sz="0" w:space="0" w:color="auto"/>
        <w:bottom w:val="none" w:sz="0" w:space="0" w:color="auto"/>
        <w:right w:val="none" w:sz="0" w:space="0" w:color="auto"/>
      </w:divBdr>
    </w:div>
    <w:div w:id="412943197">
      <w:marLeft w:val="640"/>
      <w:marRight w:val="0"/>
      <w:marTop w:val="0"/>
      <w:marBottom w:val="0"/>
      <w:divBdr>
        <w:top w:val="none" w:sz="0" w:space="0" w:color="auto"/>
        <w:left w:val="none" w:sz="0" w:space="0" w:color="auto"/>
        <w:bottom w:val="none" w:sz="0" w:space="0" w:color="auto"/>
        <w:right w:val="none" w:sz="0" w:space="0" w:color="auto"/>
      </w:divBdr>
    </w:div>
    <w:div w:id="413237111">
      <w:marLeft w:val="640"/>
      <w:marRight w:val="0"/>
      <w:marTop w:val="0"/>
      <w:marBottom w:val="0"/>
      <w:divBdr>
        <w:top w:val="none" w:sz="0" w:space="0" w:color="auto"/>
        <w:left w:val="none" w:sz="0" w:space="0" w:color="auto"/>
        <w:bottom w:val="none" w:sz="0" w:space="0" w:color="auto"/>
        <w:right w:val="none" w:sz="0" w:space="0" w:color="auto"/>
      </w:divBdr>
    </w:div>
    <w:div w:id="413429328">
      <w:marLeft w:val="640"/>
      <w:marRight w:val="0"/>
      <w:marTop w:val="0"/>
      <w:marBottom w:val="0"/>
      <w:divBdr>
        <w:top w:val="none" w:sz="0" w:space="0" w:color="auto"/>
        <w:left w:val="none" w:sz="0" w:space="0" w:color="auto"/>
        <w:bottom w:val="none" w:sz="0" w:space="0" w:color="auto"/>
        <w:right w:val="none" w:sz="0" w:space="0" w:color="auto"/>
      </w:divBdr>
    </w:div>
    <w:div w:id="415397455">
      <w:marLeft w:val="640"/>
      <w:marRight w:val="0"/>
      <w:marTop w:val="0"/>
      <w:marBottom w:val="0"/>
      <w:divBdr>
        <w:top w:val="none" w:sz="0" w:space="0" w:color="auto"/>
        <w:left w:val="none" w:sz="0" w:space="0" w:color="auto"/>
        <w:bottom w:val="none" w:sz="0" w:space="0" w:color="auto"/>
        <w:right w:val="none" w:sz="0" w:space="0" w:color="auto"/>
      </w:divBdr>
    </w:div>
    <w:div w:id="416905733">
      <w:marLeft w:val="640"/>
      <w:marRight w:val="0"/>
      <w:marTop w:val="0"/>
      <w:marBottom w:val="0"/>
      <w:divBdr>
        <w:top w:val="none" w:sz="0" w:space="0" w:color="auto"/>
        <w:left w:val="none" w:sz="0" w:space="0" w:color="auto"/>
        <w:bottom w:val="none" w:sz="0" w:space="0" w:color="auto"/>
        <w:right w:val="none" w:sz="0" w:space="0" w:color="auto"/>
      </w:divBdr>
    </w:div>
    <w:div w:id="417211359">
      <w:marLeft w:val="640"/>
      <w:marRight w:val="0"/>
      <w:marTop w:val="0"/>
      <w:marBottom w:val="0"/>
      <w:divBdr>
        <w:top w:val="none" w:sz="0" w:space="0" w:color="auto"/>
        <w:left w:val="none" w:sz="0" w:space="0" w:color="auto"/>
        <w:bottom w:val="none" w:sz="0" w:space="0" w:color="auto"/>
        <w:right w:val="none" w:sz="0" w:space="0" w:color="auto"/>
      </w:divBdr>
    </w:div>
    <w:div w:id="418253959">
      <w:marLeft w:val="640"/>
      <w:marRight w:val="0"/>
      <w:marTop w:val="0"/>
      <w:marBottom w:val="0"/>
      <w:divBdr>
        <w:top w:val="none" w:sz="0" w:space="0" w:color="auto"/>
        <w:left w:val="none" w:sz="0" w:space="0" w:color="auto"/>
        <w:bottom w:val="none" w:sz="0" w:space="0" w:color="auto"/>
        <w:right w:val="none" w:sz="0" w:space="0" w:color="auto"/>
      </w:divBdr>
    </w:div>
    <w:div w:id="418451232">
      <w:marLeft w:val="640"/>
      <w:marRight w:val="0"/>
      <w:marTop w:val="0"/>
      <w:marBottom w:val="0"/>
      <w:divBdr>
        <w:top w:val="none" w:sz="0" w:space="0" w:color="auto"/>
        <w:left w:val="none" w:sz="0" w:space="0" w:color="auto"/>
        <w:bottom w:val="none" w:sz="0" w:space="0" w:color="auto"/>
        <w:right w:val="none" w:sz="0" w:space="0" w:color="auto"/>
      </w:divBdr>
    </w:div>
    <w:div w:id="419759989">
      <w:marLeft w:val="640"/>
      <w:marRight w:val="0"/>
      <w:marTop w:val="0"/>
      <w:marBottom w:val="0"/>
      <w:divBdr>
        <w:top w:val="none" w:sz="0" w:space="0" w:color="auto"/>
        <w:left w:val="none" w:sz="0" w:space="0" w:color="auto"/>
        <w:bottom w:val="none" w:sz="0" w:space="0" w:color="auto"/>
        <w:right w:val="none" w:sz="0" w:space="0" w:color="auto"/>
      </w:divBdr>
    </w:div>
    <w:div w:id="420027256">
      <w:marLeft w:val="640"/>
      <w:marRight w:val="0"/>
      <w:marTop w:val="0"/>
      <w:marBottom w:val="0"/>
      <w:divBdr>
        <w:top w:val="none" w:sz="0" w:space="0" w:color="auto"/>
        <w:left w:val="none" w:sz="0" w:space="0" w:color="auto"/>
        <w:bottom w:val="none" w:sz="0" w:space="0" w:color="auto"/>
        <w:right w:val="none" w:sz="0" w:space="0" w:color="auto"/>
      </w:divBdr>
    </w:div>
    <w:div w:id="420950208">
      <w:marLeft w:val="640"/>
      <w:marRight w:val="0"/>
      <w:marTop w:val="0"/>
      <w:marBottom w:val="0"/>
      <w:divBdr>
        <w:top w:val="none" w:sz="0" w:space="0" w:color="auto"/>
        <w:left w:val="none" w:sz="0" w:space="0" w:color="auto"/>
        <w:bottom w:val="none" w:sz="0" w:space="0" w:color="auto"/>
        <w:right w:val="none" w:sz="0" w:space="0" w:color="auto"/>
      </w:divBdr>
    </w:div>
    <w:div w:id="421684801">
      <w:marLeft w:val="640"/>
      <w:marRight w:val="0"/>
      <w:marTop w:val="0"/>
      <w:marBottom w:val="0"/>
      <w:divBdr>
        <w:top w:val="none" w:sz="0" w:space="0" w:color="auto"/>
        <w:left w:val="none" w:sz="0" w:space="0" w:color="auto"/>
        <w:bottom w:val="none" w:sz="0" w:space="0" w:color="auto"/>
        <w:right w:val="none" w:sz="0" w:space="0" w:color="auto"/>
      </w:divBdr>
    </w:div>
    <w:div w:id="422457413">
      <w:marLeft w:val="640"/>
      <w:marRight w:val="0"/>
      <w:marTop w:val="0"/>
      <w:marBottom w:val="0"/>
      <w:divBdr>
        <w:top w:val="none" w:sz="0" w:space="0" w:color="auto"/>
        <w:left w:val="none" w:sz="0" w:space="0" w:color="auto"/>
        <w:bottom w:val="none" w:sz="0" w:space="0" w:color="auto"/>
        <w:right w:val="none" w:sz="0" w:space="0" w:color="auto"/>
      </w:divBdr>
    </w:div>
    <w:div w:id="423040567">
      <w:marLeft w:val="640"/>
      <w:marRight w:val="0"/>
      <w:marTop w:val="0"/>
      <w:marBottom w:val="0"/>
      <w:divBdr>
        <w:top w:val="none" w:sz="0" w:space="0" w:color="auto"/>
        <w:left w:val="none" w:sz="0" w:space="0" w:color="auto"/>
        <w:bottom w:val="none" w:sz="0" w:space="0" w:color="auto"/>
        <w:right w:val="none" w:sz="0" w:space="0" w:color="auto"/>
      </w:divBdr>
    </w:div>
    <w:div w:id="424495067">
      <w:marLeft w:val="640"/>
      <w:marRight w:val="0"/>
      <w:marTop w:val="0"/>
      <w:marBottom w:val="0"/>
      <w:divBdr>
        <w:top w:val="none" w:sz="0" w:space="0" w:color="auto"/>
        <w:left w:val="none" w:sz="0" w:space="0" w:color="auto"/>
        <w:bottom w:val="none" w:sz="0" w:space="0" w:color="auto"/>
        <w:right w:val="none" w:sz="0" w:space="0" w:color="auto"/>
      </w:divBdr>
    </w:div>
    <w:div w:id="425618510">
      <w:marLeft w:val="640"/>
      <w:marRight w:val="0"/>
      <w:marTop w:val="0"/>
      <w:marBottom w:val="0"/>
      <w:divBdr>
        <w:top w:val="none" w:sz="0" w:space="0" w:color="auto"/>
        <w:left w:val="none" w:sz="0" w:space="0" w:color="auto"/>
        <w:bottom w:val="none" w:sz="0" w:space="0" w:color="auto"/>
        <w:right w:val="none" w:sz="0" w:space="0" w:color="auto"/>
      </w:divBdr>
    </w:div>
    <w:div w:id="427581381">
      <w:marLeft w:val="640"/>
      <w:marRight w:val="0"/>
      <w:marTop w:val="0"/>
      <w:marBottom w:val="0"/>
      <w:divBdr>
        <w:top w:val="none" w:sz="0" w:space="0" w:color="auto"/>
        <w:left w:val="none" w:sz="0" w:space="0" w:color="auto"/>
        <w:bottom w:val="none" w:sz="0" w:space="0" w:color="auto"/>
        <w:right w:val="none" w:sz="0" w:space="0" w:color="auto"/>
      </w:divBdr>
    </w:div>
    <w:div w:id="428085516">
      <w:marLeft w:val="640"/>
      <w:marRight w:val="0"/>
      <w:marTop w:val="0"/>
      <w:marBottom w:val="0"/>
      <w:divBdr>
        <w:top w:val="none" w:sz="0" w:space="0" w:color="auto"/>
        <w:left w:val="none" w:sz="0" w:space="0" w:color="auto"/>
        <w:bottom w:val="none" w:sz="0" w:space="0" w:color="auto"/>
        <w:right w:val="none" w:sz="0" w:space="0" w:color="auto"/>
      </w:divBdr>
    </w:div>
    <w:div w:id="429158546">
      <w:marLeft w:val="640"/>
      <w:marRight w:val="0"/>
      <w:marTop w:val="0"/>
      <w:marBottom w:val="0"/>
      <w:divBdr>
        <w:top w:val="none" w:sz="0" w:space="0" w:color="auto"/>
        <w:left w:val="none" w:sz="0" w:space="0" w:color="auto"/>
        <w:bottom w:val="none" w:sz="0" w:space="0" w:color="auto"/>
        <w:right w:val="none" w:sz="0" w:space="0" w:color="auto"/>
      </w:divBdr>
    </w:div>
    <w:div w:id="430006245">
      <w:marLeft w:val="640"/>
      <w:marRight w:val="0"/>
      <w:marTop w:val="0"/>
      <w:marBottom w:val="0"/>
      <w:divBdr>
        <w:top w:val="none" w:sz="0" w:space="0" w:color="auto"/>
        <w:left w:val="none" w:sz="0" w:space="0" w:color="auto"/>
        <w:bottom w:val="none" w:sz="0" w:space="0" w:color="auto"/>
        <w:right w:val="none" w:sz="0" w:space="0" w:color="auto"/>
      </w:divBdr>
    </w:div>
    <w:div w:id="430123039">
      <w:marLeft w:val="640"/>
      <w:marRight w:val="0"/>
      <w:marTop w:val="0"/>
      <w:marBottom w:val="0"/>
      <w:divBdr>
        <w:top w:val="none" w:sz="0" w:space="0" w:color="auto"/>
        <w:left w:val="none" w:sz="0" w:space="0" w:color="auto"/>
        <w:bottom w:val="none" w:sz="0" w:space="0" w:color="auto"/>
        <w:right w:val="none" w:sz="0" w:space="0" w:color="auto"/>
      </w:divBdr>
    </w:div>
    <w:div w:id="430976709">
      <w:marLeft w:val="640"/>
      <w:marRight w:val="0"/>
      <w:marTop w:val="0"/>
      <w:marBottom w:val="0"/>
      <w:divBdr>
        <w:top w:val="none" w:sz="0" w:space="0" w:color="auto"/>
        <w:left w:val="none" w:sz="0" w:space="0" w:color="auto"/>
        <w:bottom w:val="none" w:sz="0" w:space="0" w:color="auto"/>
        <w:right w:val="none" w:sz="0" w:space="0" w:color="auto"/>
      </w:divBdr>
    </w:div>
    <w:div w:id="432286070">
      <w:marLeft w:val="640"/>
      <w:marRight w:val="0"/>
      <w:marTop w:val="0"/>
      <w:marBottom w:val="0"/>
      <w:divBdr>
        <w:top w:val="none" w:sz="0" w:space="0" w:color="auto"/>
        <w:left w:val="none" w:sz="0" w:space="0" w:color="auto"/>
        <w:bottom w:val="none" w:sz="0" w:space="0" w:color="auto"/>
        <w:right w:val="none" w:sz="0" w:space="0" w:color="auto"/>
      </w:divBdr>
    </w:div>
    <w:div w:id="433015961">
      <w:marLeft w:val="640"/>
      <w:marRight w:val="0"/>
      <w:marTop w:val="0"/>
      <w:marBottom w:val="0"/>
      <w:divBdr>
        <w:top w:val="none" w:sz="0" w:space="0" w:color="auto"/>
        <w:left w:val="none" w:sz="0" w:space="0" w:color="auto"/>
        <w:bottom w:val="none" w:sz="0" w:space="0" w:color="auto"/>
        <w:right w:val="none" w:sz="0" w:space="0" w:color="auto"/>
      </w:divBdr>
    </w:div>
    <w:div w:id="433281074">
      <w:marLeft w:val="640"/>
      <w:marRight w:val="0"/>
      <w:marTop w:val="0"/>
      <w:marBottom w:val="0"/>
      <w:divBdr>
        <w:top w:val="none" w:sz="0" w:space="0" w:color="auto"/>
        <w:left w:val="none" w:sz="0" w:space="0" w:color="auto"/>
        <w:bottom w:val="none" w:sz="0" w:space="0" w:color="auto"/>
        <w:right w:val="none" w:sz="0" w:space="0" w:color="auto"/>
      </w:divBdr>
    </w:div>
    <w:div w:id="434207630">
      <w:marLeft w:val="640"/>
      <w:marRight w:val="0"/>
      <w:marTop w:val="0"/>
      <w:marBottom w:val="0"/>
      <w:divBdr>
        <w:top w:val="none" w:sz="0" w:space="0" w:color="auto"/>
        <w:left w:val="none" w:sz="0" w:space="0" w:color="auto"/>
        <w:bottom w:val="none" w:sz="0" w:space="0" w:color="auto"/>
        <w:right w:val="none" w:sz="0" w:space="0" w:color="auto"/>
      </w:divBdr>
    </w:div>
    <w:div w:id="435953795">
      <w:marLeft w:val="640"/>
      <w:marRight w:val="0"/>
      <w:marTop w:val="0"/>
      <w:marBottom w:val="0"/>
      <w:divBdr>
        <w:top w:val="none" w:sz="0" w:space="0" w:color="auto"/>
        <w:left w:val="none" w:sz="0" w:space="0" w:color="auto"/>
        <w:bottom w:val="none" w:sz="0" w:space="0" w:color="auto"/>
        <w:right w:val="none" w:sz="0" w:space="0" w:color="auto"/>
      </w:divBdr>
    </w:div>
    <w:div w:id="436370742">
      <w:marLeft w:val="640"/>
      <w:marRight w:val="0"/>
      <w:marTop w:val="0"/>
      <w:marBottom w:val="0"/>
      <w:divBdr>
        <w:top w:val="none" w:sz="0" w:space="0" w:color="auto"/>
        <w:left w:val="none" w:sz="0" w:space="0" w:color="auto"/>
        <w:bottom w:val="none" w:sz="0" w:space="0" w:color="auto"/>
        <w:right w:val="none" w:sz="0" w:space="0" w:color="auto"/>
      </w:divBdr>
    </w:div>
    <w:div w:id="436678876">
      <w:marLeft w:val="640"/>
      <w:marRight w:val="0"/>
      <w:marTop w:val="0"/>
      <w:marBottom w:val="0"/>
      <w:divBdr>
        <w:top w:val="none" w:sz="0" w:space="0" w:color="auto"/>
        <w:left w:val="none" w:sz="0" w:space="0" w:color="auto"/>
        <w:bottom w:val="none" w:sz="0" w:space="0" w:color="auto"/>
        <w:right w:val="none" w:sz="0" w:space="0" w:color="auto"/>
      </w:divBdr>
    </w:div>
    <w:div w:id="436798123">
      <w:marLeft w:val="640"/>
      <w:marRight w:val="0"/>
      <w:marTop w:val="0"/>
      <w:marBottom w:val="0"/>
      <w:divBdr>
        <w:top w:val="none" w:sz="0" w:space="0" w:color="auto"/>
        <w:left w:val="none" w:sz="0" w:space="0" w:color="auto"/>
        <w:bottom w:val="none" w:sz="0" w:space="0" w:color="auto"/>
        <w:right w:val="none" w:sz="0" w:space="0" w:color="auto"/>
      </w:divBdr>
    </w:div>
    <w:div w:id="436877247">
      <w:marLeft w:val="640"/>
      <w:marRight w:val="0"/>
      <w:marTop w:val="0"/>
      <w:marBottom w:val="0"/>
      <w:divBdr>
        <w:top w:val="none" w:sz="0" w:space="0" w:color="auto"/>
        <w:left w:val="none" w:sz="0" w:space="0" w:color="auto"/>
        <w:bottom w:val="none" w:sz="0" w:space="0" w:color="auto"/>
        <w:right w:val="none" w:sz="0" w:space="0" w:color="auto"/>
      </w:divBdr>
    </w:div>
    <w:div w:id="437138579">
      <w:marLeft w:val="640"/>
      <w:marRight w:val="0"/>
      <w:marTop w:val="0"/>
      <w:marBottom w:val="0"/>
      <w:divBdr>
        <w:top w:val="none" w:sz="0" w:space="0" w:color="auto"/>
        <w:left w:val="none" w:sz="0" w:space="0" w:color="auto"/>
        <w:bottom w:val="none" w:sz="0" w:space="0" w:color="auto"/>
        <w:right w:val="none" w:sz="0" w:space="0" w:color="auto"/>
      </w:divBdr>
    </w:div>
    <w:div w:id="437213104">
      <w:marLeft w:val="640"/>
      <w:marRight w:val="0"/>
      <w:marTop w:val="0"/>
      <w:marBottom w:val="0"/>
      <w:divBdr>
        <w:top w:val="none" w:sz="0" w:space="0" w:color="auto"/>
        <w:left w:val="none" w:sz="0" w:space="0" w:color="auto"/>
        <w:bottom w:val="none" w:sz="0" w:space="0" w:color="auto"/>
        <w:right w:val="none" w:sz="0" w:space="0" w:color="auto"/>
      </w:divBdr>
    </w:div>
    <w:div w:id="437257946">
      <w:marLeft w:val="640"/>
      <w:marRight w:val="0"/>
      <w:marTop w:val="0"/>
      <w:marBottom w:val="0"/>
      <w:divBdr>
        <w:top w:val="none" w:sz="0" w:space="0" w:color="auto"/>
        <w:left w:val="none" w:sz="0" w:space="0" w:color="auto"/>
        <w:bottom w:val="none" w:sz="0" w:space="0" w:color="auto"/>
        <w:right w:val="none" w:sz="0" w:space="0" w:color="auto"/>
      </w:divBdr>
    </w:div>
    <w:div w:id="437525464">
      <w:marLeft w:val="640"/>
      <w:marRight w:val="0"/>
      <w:marTop w:val="0"/>
      <w:marBottom w:val="0"/>
      <w:divBdr>
        <w:top w:val="none" w:sz="0" w:space="0" w:color="auto"/>
        <w:left w:val="none" w:sz="0" w:space="0" w:color="auto"/>
        <w:bottom w:val="none" w:sz="0" w:space="0" w:color="auto"/>
        <w:right w:val="none" w:sz="0" w:space="0" w:color="auto"/>
      </w:divBdr>
    </w:div>
    <w:div w:id="437914289">
      <w:marLeft w:val="640"/>
      <w:marRight w:val="0"/>
      <w:marTop w:val="0"/>
      <w:marBottom w:val="0"/>
      <w:divBdr>
        <w:top w:val="none" w:sz="0" w:space="0" w:color="auto"/>
        <w:left w:val="none" w:sz="0" w:space="0" w:color="auto"/>
        <w:bottom w:val="none" w:sz="0" w:space="0" w:color="auto"/>
        <w:right w:val="none" w:sz="0" w:space="0" w:color="auto"/>
      </w:divBdr>
    </w:div>
    <w:div w:id="438724064">
      <w:marLeft w:val="640"/>
      <w:marRight w:val="0"/>
      <w:marTop w:val="0"/>
      <w:marBottom w:val="0"/>
      <w:divBdr>
        <w:top w:val="none" w:sz="0" w:space="0" w:color="auto"/>
        <w:left w:val="none" w:sz="0" w:space="0" w:color="auto"/>
        <w:bottom w:val="none" w:sz="0" w:space="0" w:color="auto"/>
        <w:right w:val="none" w:sz="0" w:space="0" w:color="auto"/>
      </w:divBdr>
    </w:div>
    <w:div w:id="440227114">
      <w:marLeft w:val="640"/>
      <w:marRight w:val="0"/>
      <w:marTop w:val="0"/>
      <w:marBottom w:val="0"/>
      <w:divBdr>
        <w:top w:val="none" w:sz="0" w:space="0" w:color="auto"/>
        <w:left w:val="none" w:sz="0" w:space="0" w:color="auto"/>
        <w:bottom w:val="none" w:sz="0" w:space="0" w:color="auto"/>
        <w:right w:val="none" w:sz="0" w:space="0" w:color="auto"/>
      </w:divBdr>
    </w:div>
    <w:div w:id="440732851">
      <w:marLeft w:val="640"/>
      <w:marRight w:val="0"/>
      <w:marTop w:val="0"/>
      <w:marBottom w:val="0"/>
      <w:divBdr>
        <w:top w:val="none" w:sz="0" w:space="0" w:color="auto"/>
        <w:left w:val="none" w:sz="0" w:space="0" w:color="auto"/>
        <w:bottom w:val="none" w:sz="0" w:space="0" w:color="auto"/>
        <w:right w:val="none" w:sz="0" w:space="0" w:color="auto"/>
      </w:divBdr>
    </w:div>
    <w:div w:id="440877729">
      <w:marLeft w:val="640"/>
      <w:marRight w:val="0"/>
      <w:marTop w:val="0"/>
      <w:marBottom w:val="0"/>
      <w:divBdr>
        <w:top w:val="none" w:sz="0" w:space="0" w:color="auto"/>
        <w:left w:val="none" w:sz="0" w:space="0" w:color="auto"/>
        <w:bottom w:val="none" w:sz="0" w:space="0" w:color="auto"/>
        <w:right w:val="none" w:sz="0" w:space="0" w:color="auto"/>
      </w:divBdr>
    </w:div>
    <w:div w:id="440994757">
      <w:marLeft w:val="640"/>
      <w:marRight w:val="0"/>
      <w:marTop w:val="0"/>
      <w:marBottom w:val="0"/>
      <w:divBdr>
        <w:top w:val="none" w:sz="0" w:space="0" w:color="auto"/>
        <w:left w:val="none" w:sz="0" w:space="0" w:color="auto"/>
        <w:bottom w:val="none" w:sz="0" w:space="0" w:color="auto"/>
        <w:right w:val="none" w:sz="0" w:space="0" w:color="auto"/>
      </w:divBdr>
    </w:div>
    <w:div w:id="441144850">
      <w:marLeft w:val="640"/>
      <w:marRight w:val="0"/>
      <w:marTop w:val="0"/>
      <w:marBottom w:val="0"/>
      <w:divBdr>
        <w:top w:val="none" w:sz="0" w:space="0" w:color="auto"/>
        <w:left w:val="none" w:sz="0" w:space="0" w:color="auto"/>
        <w:bottom w:val="none" w:sz="0" w:space="0" w:color="auto"/>
        <w:right w:val="none" w:sz="0" w:space="0" w:color="auto"/>
      </w:divBdr>
    </w:div>
    <w:div w:id="441195648">
      <w:marLeft w:val="640"/>
      <w:marRight w:val="0"/>
      <w:marTop w:val="0"/>
      <w:marBottom w:val="0"/>
      <w:divBdr>
        <w:top w:val="none" w:sz="0" w:space="0" w:color="auto"/>
        <w:left w:val="none" w:sz="0" w:space="0" w:color="auto"/>
        <w:bottom w:val="none" w:sz="0" w:space="0" w:color="auto"/>
        <w:right w:val="none" w:sz="0" w:space="0" w:color="auto"/>
      </w:divBdr>
    </w:div>
    <w:div w:id="441386217">
      <w:marLeft w:val="640"/>
      <w:marRight w:val="0"/>
      <w:marTop w:val="0"/>
      <w:marBottom w:val="0"/>
      <w:divBdr>
        <w:top w:val="none" w:sz="0" w:space="0" w:color="auto"/>
        <w:left w:val="none" w:sz="0" w:space="0" w:color="auto"/>
        <w:bottom w:val="none" w:sz="0" w:space="0" w:color="auto"/>
        <w:right w:val="none" w:sz="0" w:space="0" w:color="auto"/>
      </w:divBdr>
    </w:div>
    <w:div w:id="442728106">
      <w:marLeft w:val="640"/>
      <w:marRight w:val="0"/>
      <w:marTop w:val="0"/>
      <w:marBottom w:val="0"/>
      <w:divBdr>
        <w:top w:val="none" w:sz="0" w:space="0" w:color="auto"/>
        <w:left w:val="none" w:sz="0" w:space="0" w:color="auto"/>
        <w:bottom w:val="none" w:sz="0" w:space="0" w:color="auto"/>
        <w:right w:val="none" w:sz="0" w:space="0" w:color="auto"/>
      </w:divBdr>
    </w:div>
    <w:div w:id="444544667">
      <w:marLeft w:val="640"/>
      <w:marRight w:val="0"/>
      <w:marTop w:val="0"/>
      <w:marBottom w:val="0"/>
      <w:divBdr>
        <w:top w:val="none" w:sz="0" w:space="0" w:color="auto"/>
        <w:left w:val="none" w:sz="0" w:space="0" w:color="auto"/>
        <w:bottom w:val="none" w:sz="0" w:space="0" w:color="auto"/>
        <w:right w:val="none" w:sz="0" w:space="0" w:color="auto"/>
      </w:divBdr>
    </w:div>
    <w:div w:id="445538769">
      <w:marLeft w:val="640"/>
      <w:marRight w:val="0"/>
      <w:marTop w:val="0"/>
      <w:marBottom w:val="0"/>
      <w:divBdr>
        <w:top w:val="none" w:sz="0" w:space="0" w:color="auto"/>
        <w:left w:val="none" w:sz="0" w:space="0" w:color="auto"/>
        <w:bottom w:val="none" w:sz="0" w:space="0" w:color="auto"/>
        <w:right w:val="none" w:sz="0" w:space="0" w:color="auto"/>
      </w:divBdr>
    </w:div>
    <w:div w:id="447891847">
      <w:marLeft w:val="640"/>
      <w:marRight w:val="0"/>
      <w:marTop w:val="0"/>
      <w:marBottom w:val="0"/>
      <w:divBdr>
        <w:top w:val="none" w:sz="0" w:space="0" w:color="auto"/>
        <w:left w:val="none" w:sz="0" w:space="0" w:color="auto"/>
        <w:bottom w:val="none" w:sz="0" w:space="0" w:color="auto"/>
        <w:right w:val="none" w:sz="0" w:space="0" w:color="auto"/>
      </w:divBdr>
    </w:div>
    <w:div w:id="448624853">
      <w:marLeft w:val="640"/>
      <w:marRight w:val="0"/>
      <w:marTop w:val="0"/>
      <w:marBottom w:val="0"/>
      <w:divBdr>
        <w:top w:val="none" w:sz="0" w:space="0" w:color="auto"/>
        <w:left w:val="none" w:sz="0" w:space="0" w:color="auto"/>
        <w:bottom w:val="none" w:sz="0" w:space="0" w:color="auto"/>
        <w:right w:val="none" w:sz="0" w:space="0" w:color="auto"/>
      </w:divBdr>
    </w:div>
    <w:div w:id="449125674">
      <w:marLeft w:val="640"/>
      <w:marRight w:val="0"/>
      <w:marTop w:val="0"/>
      <w:marBottom w:val="0"/>
      <w:divBdr>
        <w:top w:val="none" w:sz="0" w:space="0" w:color="auto"/>
        <w:left w:val="none" w:sz="0" w:space="0" w:color="auto"/>
        <w:bottom w:val="none" w:sz="0" w:space="0" w:color="auto"/>
        <w:right w:val="none" w:sz="0" w:space="0" w:color="auto"/>
      </w:divBdr>
    </w:div>
    <w:div w:id="449475775">
      <w:marLeft w:val="640"/>
      <w:marRight w:val="0"/>
      <w:marTop w:val="0"/>
      <w:marBottom w:val="0"/>
      <w:divBdr>
        <w:top w:val="none" w:sz="0" w:space="0" w:color="auto"/>
        <w:left w:val="none" w:sz="0" w:space="0" w:color="auto"/>
        <w:bottom w:val="none" w:sz="0" w:space="0" w:color="auto"/>
        <w:right w:val="none" w:sz="0" w:space="0" w:color="auto"/>
      </w:divBdr>
    </w:div>
    <w:div w:id="449931042">
      <w:marLeft w:val="640"/>
      <w:marRight w:val="0"/>
      <w:marTop w:val="0"/>
      <w:marBottom w:val="0"/>
      <w:divBdr>
        <w:top w:val="none" w:sz="0" w:space="0" w:color="auto"/>
        <w:left w:val="none" w:sz="0" w:space="0" w:color="auto"/>
        <w:bottom w:val="none" w:sz="0" w:space="0" w:color="auto"/>
        <w:right w:val="none" w:sz="0" w:space="0" w:color="auto"/>
      </w:divBdr>
    </w:div>
    <w:div w:id="449976360">
      <w:marLeft w:val="640"/>
      <w:marRight w:val="0"/>
      <w:marTop w:val="0"/>
      <w:marBottom w:val="0"/>
      <w:divBdr>
        <w:top w:val="none" w:sz="0" w:space="0" w:color="auto"/>
        <w:left w:val="none" w:sz="0" w:space="0" w:color="auto"/>
        <w:bottom w:val="none" w:sz="0" w:space="0" w:color="auto"/>
        <w:right w:val="none" w:sz="0" w:space="0" w:color="auto"/>
      </w:divBdr>
    </w:div>
    <w:div w:id="450175765">
      <w:marLeft w:val="640"/>
      <w:marRight w:val="0"/>
      <w:marTop w:val="0"/>
      <w:marBottom w:val="0"/>
      <w:divBdr>
        <w:top w:val="none" w:sz="0" w:space="0" w:color="auto"/>
        <w:left w:val="none" w:sz="0" w:space="0" w:color="auto"/>
        <w:bottom w:val="none" w:sz="0" w:space="0" w:color="auto"/>
        <w:right w:val="none" w:sz="0" w:space="0" w:color="auto"/>
      </w:divBdr>
    </w:div>
    <w:div w:id="451630301">
      <w:marLeft w:val="640"/>
      <w:marRight w:val="0"/>
      <w:marTop w:val="0"/>
      <w:marBottom w:val="0"/>
      <w:divBdr>
        <w:top w:val="none" w:sz="0" w:space="0" w:color="auto"/>
        <w:left w:val="none" w:sz="0" w:space="0" w:color="auto"/>
        <w:bottom w:val="none" w:sz="0" w:space="0" w:color="auto"/>
        <w:right w:val="none" w:sz="0" w:space="0" w:color="auto"/>
      </w:divBdr>
    </w:div>
    <w:div w:id="455802939">
      <w:marLeft w:val="640"/>
      <w:marRight w:val="0"/>
      <w:marTop w:val="0"/>
      <w:marBottom w:val="0"/>
      <w:divBdr>
        <w:top w:val="none" w:sz="0" w:space="0" w:color="auto"/>
        <w:left w:val="none" w:sz="0" w:space="0" w:color="auto"/>
        <w:bottom w:val="none" w:sz="0" w:space="0" w:color="auto"/>
        <w:right w:val="none" w:sz="0" w:space="0" w:color="auto"/>
      </w:divBdr>
    </w:div>
    <w:div w:id="456686515">
      <w:marLeft w:val="640"/>
      <w:marRight w:val="0"/>
      <w:marTop w:val="0"/>
      <w:marBottom w:val="0"/>
      <w:divBdr>
        <w:top w:val="none" w:sz="0" w:space="0" w:color="auto"/>
        <w:left w:val="none" w:sz="0" w:space="0" w:color="auto"/>
        <w:bottom w:val="none" w:sz="0" w:space="0" w:color="auto"/>
        <w:right w:val="none" w:sz="0" w:space="0" w:color="auto"/>
      </w:divBdr>
    </w:div>
    <w:div w:id="457187255">
      <w:marLeft w:val="640"/>
      <w:marRight w:val="0"/>
      <w:marTop w:val="0"/>
      <w:marBottom w:val="0"/>
      <w:divBdr>
        <w:top w:val="none" w:sz="0" w:space="0" w:color="auto"/>
        <w:left w:val="none" w:sz="0" w:space="0" w:color="auto"/>
        <w:bottom w:val="none" w:sz="0" w:space="0" w:color="auto"/>
        <w:right w:val="none" w:sz="0" w:space="0" w:color="auto"/>
      </w:divBdr>
    </w:div>
    <w:div w:id="457337604">
      <w:marLeft w:val="640"/>
      <w:marRight w:val="0"/>
      <w:marTop w:val="0"/>
      <w:marBottom w:val="0"/>
      <w:divBdr>
        <w:top w:val="none" w:sz="0" w:space="0" w:color="auto"/>
        <w:left w:val="none" w:sz="0" w:space="0" w:color="auto"/>
        <w:bottom w:val="none" w:sz="0" w:space="0" w:color="auto"/>
        <w:right w:val="none" w:sz="0" w:space="0" w:color="auto"/>
      </w:divBdr>
    </w:div>
    <w:div w:id="457379416">
      <w:marLeft w:val="640"/>
      <w:marRight w:val="0"/>
      <w:marTop w:val="0"/>
      <w:marBottom w:val="0"/>
      <w:divBdr>
        <w:top w:val="none" w:sz="0" w:space="0" w:color="auto"/>
        <w:left w:val="none" w:sz="0" w:space="0" w:color="auto"/>
        <w:bottom w:val="none" w:sz="0" w:space="0" w:color="auto"/>
        <w:right w:val="none" w:sz="0" w:space="0" w:color="auto"/>
      </w:divBdr>
    </w:div>
    <w:div w:id="457794446">
      <w:marLeft w:val="640"/>
      <w:marRight w:val="0"/>
      <w:marTop w:val="0"/>
      <w:marBottom w:val="0"/>
      <w:divBdr>
        <w:top w:val="none" w:sz="0" w:space="0" w:color="auto"/>
        <w:left w:val="none" w:sz="0" w:space="0" w:color="auto"/>
        <w:bottom w:val="none" w:sz="0" w:space="0" w:color="auto"/>
        <w:right w:val="none" w:sz="0" w:space="0" w:color="auto"/>
      </w:divBdr>
    </w:div>
    <w:div w:id="458957381">
      <w:marLeft w:val="640"/>
      <w:marRight w:val="0"/>
      <w:marTop w:val="0"/>
      <w:marBottom w:val="0"/>
      <w:divBdr>
        <w:top w:val="none" w:sz="0" w:space="0" w:color="auto"/>
        <w:left w:val="none" w:sz="0" w:space="0" w:color="auto"/>
        <w:bottom w:val="none" w:sz="0" w:space="0" w:color="auto"/>
        <w:right w:val="none" w:sz="0" w:space="0" w:color="auto"/>
      </w:divBdr>
    </w:div>
    <w:div w:id="459106941">
      <w:marLeft w:val="640"/>
      <w:marRight w:val="0"/>
      <w:marTop w:val="0"/>
      <w:marBottom w:val="0"/>
      <w:divBdr>
        <w:top w:val="none" w:sz="0" w:space="0" w:color="auto"/>
        <w:left w:val="none" w:sz="0" w:space="0" w:color="auto"/>
        <w:bottom w:val="none" w:sz="0" w:space="0" w:color="auto"/>
        <w:right w:val="none" w:sz="0" w:space="0" w:color="auto"/>
      </w:divBdr>
    </w:div>
    <w:div w:id="461580794">
      <w:marLeft w:val="480"/>
      <w:marRight w:val="0"/>
      <w:marTop w:val="0"/>
      <w:marBottom w:val="0"/>
      <w:divBdr>
        <w:top w:val="none" w:sz="0" w:space="0" w:color="auto"/>
        <w:left w:val="none" w:sz="0" w:space="0" w:color="auto"/>
        <w:bottom w:val="none" w:sz="0" w:space="0" w:color="auto"/>
        <w:right w:val="none" w:sz="0" w:space="0" w:color="auto"/>
      </w:divBdr>
    </w:div>
    <w:div w:id="461733468">
      <w:marLeft w:val="640"/>
      <w:marRight w:val="0"/>
      <w:marTop w:val="0"/>
      <w:marBottom w:val="0"/>
      <w:divBdr>
        <w:top w:val="none" w:sz="0" w:space="0" w:color="auto"/>
        <w:left w:val="none" w:sz="0" w:space="0" w:color="auto"/>
        <w:bottom w:val="none" w:sz="0" w:space="0" w:color="auto"/>
        <w:right w:val="none" w:sz="0" w:space="0" w:color="auto"/>
      </w:divBdr>
    </w:div>
    <w:div w:id="461851856">
      <w:marLeft w:val="640"/>
      <w:marRight w:val="0"/>
      <w:marTop w:val="0"/>
      <w:marBottom w:val="0"/>
      <w:divBdr>
        <w:top w:val="none" w:sz="0" w:space="0" w:color="auto"/>
        <w:left w:val="none" w:sz="0" w:space="0" w:color="auto"/>
        <w:bottom w:val="none" w:sz="0" w:space="0" w:color="auto"/>
        <w:right w:val="none" w:sz="0" w:space="0" w:color="auto"/>
      </w:divBdr>
    </w:div>
    <w:div w:id="462046301">
      <w:marLeft w:val="640"/>
      <w:marRight w:val="0"/>
      <w:marTop w:val="0"/>
      <w:marBottom w:val="0"/>
      <w:divBdr>
        <w:top w:val="none" w:sz="0" w:space="0" w:color="auto"/>
        <w:left w:val="none" w:sz="0" w:space="0" w:color="auto"/>
        <w:bottom w:val="none" w:sz="0" w:space="0" w:color="auto"/>
        <w:right w:val="none" w:sz="0" w:space="0" w:color="auto"/>
      </w:divBdr>
    </w:div>
    <w:div w:id="463621746">
      <w:marLeft w:val="640"/>
      <w:marRight w:val="0"/>
      <w:marTop w:val="0"/>
      <w:marBottom w:val="0"/>
      <w:divBdr>
        <w:top w:val="none" w:sz="0" w:space="0" w:color="auto"/>
        <w:left w:val="none" w:sz="0" w:space="0" w:color="auto"/>
        <w:bottom w:val="none" w:sz="0" w:space="0" w:color="auto"/>
        <w:right w:val="none" w:sz="0" w:space="0" w:color="auto"/>
      </w:divBdr>
    </w:div>
    <w:div w:id="463813445">
      <w:marLeft w:val="640"/>
      <w:marRight w:val="0"/>
      <w:marTop w:val="0"/>
      <w:marBottom w:val="0"/>
      <w:divBdr>
        <w:top w:val="none" w:sz="0" w:space="0" w:color="auto"/>
        <w:left w:val="none" w:sz="0" w:space="0" w:color="auto"/>
        <w:bottom w:val="none" w:sz="0" w:space="0" w:color="auto"/>
        <w:right w:val="none" w:sz="0" w:space="0" w:color="auto"/>
      </w:divBdr>
    </w:div>
    <w:div w:id="464352836">
      <w:marLeft w:val="640"/>
      <w:marRight w:val="0"/>
      <w:marTop w:val="0"/>
      <w:marBottom w:val="0"/>
      <w:divBdr>
        <w:top w:val="none" w:sz="0" w:space="0" w:color="auto"/>
        <w:left w:val="none" w:sz="0" w:space="0" w:color="auto"/>
        <w:bottom w:val="none" w:sz="0" w:space="0" w:color="auto"/>
        <w:right w:val="none" w:sz="0" w:space="0" w:color="auto"/>
      </w:divBdr>
    </w:div>
    <w:div w:id="464809597">
      <w:marLeft w:val="640"/>
      <w:marRight w:val="0"/>
      <w:marTop w:val="0"/>
      <w:marBottom w:val="0"/>
      <w:divBdr>
        <w:top w:val="none" w:sz="0" w:space="0" w:color="auto"/>
        <w:left w:val="none" w:sz="0" w:space="0" w:color="auto"/>
        <w:bottom w:val="none" w:sz="0" w:space="0" w:color="auto"/>
        <w:right w:val="none" w:sz="0" w:space="0" w:color="auto"/>
      </w:divBdr>
    </w:div>
    <w:div w:id="465196093">
      <w:marLeft w:val="640"/>
      <w:marRight w:val="0"/>
      <w:marTop w:val="0"/>
      <w:marBottom w:val="0"/>
      <w:divBdr>
        <w:top w:val="none" w:sz="0" w:space="0" w:color="auto"/>
        <w:left w:val="none" w:sz="0" w:space="0" w:color="auto"/>
        <w:bottom w:val="none" w:sz="0" w:space="0" w:color="auto"/>
        <w:right w:val="none" w:sz="0" w:space="0" w:color="auto"/>
      </w:divBdr>
    </w:div>
    <w:div w:id="468787898">
      <w:marLeft w:val="640"/>
      <w:marRight w:val="0"/>
      <w:marTop w:val="0"/>
      <w:marBottom w:val="0"/>
      <w:divBdr>
        <w:top w:val="none" w:sz="0" w:space="0" w:color="auto"/>
        <w:left w:val="none" w:sz="0" w:space="0" w:color="auto"/>
        <w:bottom w:val="none" w:sz="0" w:space="0" w:color="auto"/>
        <w:right w:val="none" w:sz="0" w:space="0" w:color="auto"/>
      </w:divBdr>
    </w:div>
    <w:div w:id="469445270">
      <w:marLeft w:val="640"/>
      <w:marRight w:val="0"/>
      <w:marTop w:val="0"/>
      <w:marBottom w:val="0"/>
      <w:divBdr>
        <w:top w:val="none" w:sz="0" w:space="0" w:color="auto"/>
        <w:left w:val="none" w:sz="0" w:space="0" w:color="auto"/>
        <w:bottom w:val="none" w:sz="0" w:space="0" w:color="auto"/>
        <w:right w:val="none" w:sz="0" w:space="0" w:color="auto"/>
      </w:divBdr>
    </w:div>
    <w:div w:id="469904043">
      <w:marLeft w:val="640"/>
      <w:marRight w:val="0"/>
      <w:marTop w:val="0"/>
      <w:marBottom w:val="0"/>
      <w:divBdr>
        <w:top w:val="none" w:sz="0" w:space="0" w:color="auto"/>
        <w:left w:val="none" w:sz="0" w:space="0" w:color="auto"/>
        <w:bottom w:val="none" w:sz="0" w:space="0" w:color="auto"/>
        <w:right w:val="none" w:sz="0" w:space="0" w:color="auto"/>
      </w:divBdr>
    </w:div>
    <w:div w:id="470294901">
      <w:marLeft w:val="640"/>
      <w:marRight w:val="0"/>
      <w:marTop w:val="0"/>
      <w:marBottom w:val="0"/>
      <w:divBdr>
        <w:top w:val="none" w:sz="0" w:space="0" w:color="auto"/>
        <w:left w:val="none" w:sz="0" w:space="0" w:color="auto"/>
        <w:bottom w:val="none" w:sz="0" w:space="0" w:color="auto"/>
        <w:right w:val="none" w:sz="0" w:space="0" w:color="auto"/>
      </w:divBdr>
    </w:div>
    <w:div w:id="470445081">
      <w:marLeft w:val="640"/>
      <w:marRight w:val="0"/>
      <w:marTop w:val="0"/>
      <w:marBottom w:val="0"/>
      <w:divBdr>
        <w:top w:val="none" w:sz="0" w:space="0" w:color="auto"/>
        <w:left w:val="none" w:sz="0" w:space="0" w:color="auto"/>
        <w:bottom w:val="none" w:sz="0" w:space="0" w:color="auto"/>
        <w:right w:val="none" w:sz="0" w:space="0" w:color="auto"/>
      </w:divBdr>
    </w:div>
    <w:div w:id="470514574">
      <w:marLeft w:val="640"/>
      <w:marRight w:val="0"/>
      <w:marTop w:val="0"/>
      <w:marBottom w:val="0"/>
      <w:divBdr>
        <w:top w:val="none" w:sz="0" w:space="0" w:color="auto"/>
        <w:left w:val="none" w:sz="0" w:space="0" w:color="auto"/>
        <w:bottom w:val="none" w:sz="0" w:space="0" w:color="auto"/>
        <w:right w:val="none" w:sz="0" w:space="0" w:color="auto"/>
      </w:divBdr>
    </w:div>
    <w:div w:id="472144412">
      <w:marLeft w:val="640"/>
      <w:marRight w:val="0"/>
      <w:marTop w:val="0"/>
      <w:marBottom w:val="0"/>
      <w:divBdr>
        <w:top w:val="none" w:sz="0" w:space="0" w:color="auto"/>
        <w:left w:val="none" w:sz="0" w:space="0" w:color="auto"/>
        <w:bottom w:val="none" w:sz="0" w:space="0" w:color="auto"/>
        <w:right w:val="none" w:sz="0" w:space="0" w:color="auto"/>
      </w:divBdr>
    </w:div>
    <w:div w:id="473184832">
      <w:marLeft w:val="640"/>
      <w:marRight w:val="0"/>
      <w:marTop w:val="0"/>
      <w:marBottom w:val="0"/>
      <w:divBdr>
        <w:top w:val="none" w:sz="0" w:space="0" w:color="auto"/>
        <w:left w:val="none" w:sz="0" w:space="0" w:color="auto"/>
        <w:bottom w:val="none" w:sz="0" w:space="0" w:color="auto"/>
        <w:right w:val="none" w:sz="0" w:space="0" w:color="auto"/>
      </w:divBdr>
    </w:div>
    <w:div w:id="474565996">
      <w:marLeft w:val="640"/>
      <w:marRight w:val="0"/>
      <w:marTop w:val="0"/>
      <w:marBottom w:val="0"/>
      <w:divBdr>
        <w:top w:val="none" w:sz="0" w:space="0" w:color="auto"/>
        <w:left w:val="none" w:sz="0" w:space="0" w:color="auto"/>
        <w:bottom w:val="none" w:sz="0" w:space="0" w:color="auto"/>
        <w:right w:val="none" w:sz="0" w:space="0" w:color="auto"/>
      </w:divBdr>
    </w:div>
    <w:div w:id="475071258">
      <w:marLeft w:val="640"/>
      <w:marRight w:val="0"/>
      <w:marTop w:val="0"/>
      <w:marBottom w:val="0"/>
      <w:divBdr>
        <w:top w:val="none" w:sz="0" w:space="0" w:color="auto"/>
        <w:left w:val="none" w:sz="0" w:space="0" w:color="auto"/>
        <w:bottom w:val="none" w:sz="0" w:space="0" w:color="auto"/>
        <w:right w:val="none" w:sz="0" w:space="0" w:color="auto"/>
      </w:divBdr>
    </w:div>
    <w:div w:id="475495734">
      <w:marLeft w:val="640"/>
      <w:marRight w:val="0"/>
      <w:marTop w:val="0"/>
      <w:marBottom w:val="0"/>
      <w:divBdr>
        <w:top w:val="none" w:sz="0" w:space="0" w:color="auto"/>
        <w:left w:val="none" w:sz="0" w:space="0" w:color="auto"/>
        <w:bottom w:val="none" w:sz="0" w:space="0" w:color="auto"/>
        <w:right w:val="none" w:sz="0" w:space="0" w:color="auto"/>
      </w:divBdr>
    </w:div>
    <w:div w:id="476531673">
      <w:marLeft w:val="640"/>
      <w:marRight w:val="0"/>
      <w:marTop w:val="0"/>
      <w:marBottom w:val="0"/>
      <w:divBdr>
        <w:top w:val="none" w:sz="0" w:space="0" w:color="auto"/>
        <w:left w:val="none" w:sz="0" w:space="0" w:color="auto"/>
        <w:bottom w:val="none" w:sz="0" w:space="0" w:color="auto"/>
        <w:right w:val="none" w:sz="0" w:space="0" w:color="auto"/>
      </w:divBdr>
    </w:div>
    <w:div w:id="476605173">
      <w:marLeft w:val="640"/>
      <w:marRight w:val="0"/>
      <w:marTop w:val="0"/>
      <w:marBottom w:val="0"/>
      <w:divBdr>
        <w:top w:val="none" w:sz="0" w:space="0" w:color="auto"/>
        <w:left w:val="none" w:sz="0" w:space="0" w:color="auto"/>
        <w:bottom w:val="none" w:sz="0" w:space="0" w:color="auto"/>
        <w:right w:val="none" w:sz="0" w:space="0" w:color="auto"/>
      </w:divBdr>
    </w:div>
    <w:div w:id="477963998">
      <w:marLeft w:val="640"/>
      <w:marRight w:val="0"/>
      <w:marTop w:val="0"/>
      <w:marBottom w:val="0"/>
      <w:divBdr>
        <w:top w:val="none" w:sz="0" w:space="0" w:color="auto"/>
        <w:left w:val="none" w:sz="0" w:space="0" w:color="auto"/>
        <w:bottom w:val="none" w:sz="0" w:space="0" w:color="auto"/>
        <w:right w:val="none" w:sz="0" w:space="0" w:color="auto"/>
      </w:divBdr>
    </w:div>
    <w:div w:id="479689171">
      <w:marLeft w:val="640"/>
      <w:marRight w:val="0"/>
      <w:marTop w:val="0"/>
      <w:marBottom w:val="0"/>
      <w:divBdr>
        <w:top w:val="none" w:sz="0" w:space="0" w:color="auto"/>
        <w:left w:val="none" w:sz="0" w:space="0" w:color="auto"/>
        <w:bottom w:val="none" w:sz="0" w:space="0" w:color="auto"/>
        <w:right w:val="none" w:sz="0" w:space="0" w:color="auto"/>
      </w:divBdr>
    </w:div>
    <w:div w:id="481049395">
      <w:marLeft w:val="480"/>
      <w:marRight w:val="0"/>
      <w:marTop w:val="0"/>
      <w:marBottom w:val="0"/>
      <w:divBdr>
        <w:top w:val="none" w:sz="0" w:space="0" w:color="auto"/>
        <w:left w:val="none" w:sz="0" w:space="0" w:color="auto"/>
        <w:bottom w:val="none" w:sz="0" w:space="0" w:color="auto"/>
        <w:right w:val="none" w:sz="0" w:space="0" w:color="auto"/>
      </w:divBdr>
    </w:div>
    <w:div w:id="481505910">
      <w:marLeft w:val="480"/>
      <w:marRight w:val="0"/>
      <w:marTop w:val="0"/>
      <w:marBottom w:val="0"/>
      <w:divBdr>
        <w:top w:val="none" w:sz="0" w:space="0" w:color="auto"/>
        <w:left w:val="none" w:sz="0" w:space="0" w:color="auto"/>
        <w:bottom w:val="none" w:sz="0" w:space="0" w:color="auto"/>
        <w:right w:val="none" w:sz="0" w:space="0" w:color="auto"/>
      </w:divBdr>
    </w:div>
    <w:div w:id="481775094">
      <w:marLeft w:val="640"/>
      <w:marRight w:val="0"/>
      <w:marTop w:val="0"/>
      <w:marBottom w:val="0"/>
      <w:divBdr>
        <w:top w:val="none" w:sz="0" w:space="0" w:color="auto"/>
        <w:left w:val="none" w:sz="0" w:space="0" w:color="auto"/>
        <w:bottom w:val="none" w:sz="0" w:space="0" w:color="auto"/>
        <w:right w:val="none" w:sz="0" w:space="0" w:color="auto"/>
      </w:divBdr>
    </w:div>
    <w:div w:id="482355174">
      <w:marLeft w:val="640"/>
      <w:marRight w:val="0"/>
      <w:marTop w:val="0"/>
      <w:marBottom w:val="0"/>
      <w:divBdr>
        <w:top w:val="none" w:sz="0" w:space="0" w:color="auto"/>
        <w:left w:val="none" w:sz="0" w:space="0" w:color="auto"/>
        <w:bottom w:val="none" w:sz="0" w:space="0" w:color="auto"/>
        <w:right w:val="none" w:sz="0" w:space="0" w:color="auto"/>
      </w:divBdr>
    </w:div>
    <w:div w:id="484586998">
      <w:marLeft w:val="640"/>
      <w:marRight w:val="0"/>
      <w:marTop w:val="0"/>
      <w:marBottom w:val="0"/>
      <w:divBdr>
        <w:top w:val="none" w:sz="0" w:space="0" w:color="auto"/>
        <w:left w:val="none" w:sz="0" w:space="0" w:color="auto"/>
        <w:bottom w:val="none" w:sz="0" w:space="0" w:color="auto"/>
        <w:right w:val="none" w:sz="0" w:space="0" w:color="auto"/>
      </w:divBdr>
    </w:div>
    <w:div w:id="486284896">
      <w:marLeft w:val="640"/>
      <w:marRight w:val="0"/>
      <w:marTop w:val="0"/>
      <w:marBottom w:val="0"/>
      <w:divBdr>
        <w:top w:val="none" w:sz="0" w:space="0" w:color="auto"/>
        <w:left w:val="none" w:sz="0" w:space="0" w:color="auto"/>
        <w:bottom w:val="none" w:sz="0" w:space="0" w:color="auto"/>
        <w:right w:val="none" w:sz="0" w:space="0" w:color="auto"/>
      </w:divBdr>
    </w:div>
    <w:div w:id="487600287">
      <w:marLeft w:val="480"/>
      <w:marRight w:val="0"/>
      <w:marTop w:val="0"/>
      <w:marBottom w:val="0"/>
      <w:divBdr>
        <w:top w:val="none" w:sz="0" w:space="0" w:color="auto"/>
        <w:left w:val="none" w:sz="0" w:space="0" w:color="auto"/>
        <w:bottom w:val="none" w:sz="0" w:space="0" w:color="auto"/>
        <w:right w:val="none" w:sz="0" w:space="0" w:color="auto"/>
      </w:divBdr>
    </w:div>
    <w:div w:id="487863430">
      <w:marLeft w:val="640"/>
      <w:marRight w:val="0"/>
      <w:marTop w:val="0"/>
      <w:marBottom w:val="0"/>
      <w:divBdr>
        <w:top w:val="none" w:sz="0" w:space="0" w:color="auto"/>
        <w:left w:val="none" w:sz="0" w:space="0" w:color="auto"/>
        <w:bottom w:val="none" w:sz="0" w:space="0" w:color="auto"/>
        <w:right w:val="none" w:sz="0" w:space="0" w:color="auto"/>
      </w:divBdr>
    </w:div>
    <w:div w:id="489097167">
      <w:marLeft w:val="640"/>
      <w:marRight w:val="0"/>
      <w:marTop w:val="0"/>
      <w:marBottom w:val="0"/>
      <w:divBdr>
        <w:top w:val="none" w:sz="0" w:space="0" w:color="auto"/>
        <w:left w:val="none" w:sz="0" w:space="0" w:color="auto"/>
        <w:bottom w:val="none" w:sz="0" w:space="0" w:color="auto"/>
        <w:right w:val="none" w:sz="0" w:space="0" w:color="auto"/>
      </w:divBdr>
    </w:div>
    <w:div w:id="491335014">
      <w:marLeft w:val="640"/>
      <w:marRight w:val="0"/>
      <w:marTop w:val="0"/>
      <w:marBottom w:val="0"/>
      <w:divBdr>
        <w:top w:val="none" w:sz="0" w:space="0" w:color="auto"/>
        <w:left w:val="none" w:sz="0" w:space="0" w:color="auto"/>
        <w:bottom w:val="none" w:sz="0" w:space="0" w:color="auto"/>
        <w:right w:val="none" w:sz="0" w:space="0" w:color="auto"/>
      </w:divBdr>
    </w:div>
    <w:div w:id="491682586">
      <w:marLeft w:val="640"/>
      <w:marRight w:val="0"/>
      <w:marTop w:val="0"/>
      <w:marBottom w:val="0"/>
      <w:divBdr>
        <w:top w:val="none" w:sz="0" w:space="0" w:color="auto"/>
        <w:left w:val="none" w:sz="0" w:space="0" w:color="auto"/>
        <w:bottom w:val="none" w:sz="0" w:space="0" w:color="auto"/>
        <w:right w:val="none" w:sz="0" w:space="0" w:color="auto"/>
      </w:divBdr>
    </w:div>
    <w:div w:id="492529328">
      <w:marLeft w:val="640"/>
      <w:marRight w:val="0"/>
      <w:marTop w:val="0"/>
      <w:marBottom w:val="0"/>
      <w:divBdr>
        <w:top w:val="none" w:sz="0" w:space="0" w:color="auto"/>
        <w:left w:val="none" w:sz="0" w:space="0" w:color="auto"/>
        <w:bottom w:val="none" w:sz="0" w:space="0" w:color="auto"/>
        <w:right w:val="none" w:sz="0" w:space="0" w:color="auto"/>
      </w:divBdr>
    </w:div>
    <w:div w:id="492571639">
      <w:marLeft w:val="640"/>
      <w:marRight w:val="0"/>
      <w:marTop w:val="0"/>
      <w:marBottom w:val="0"/>
      <w:divBdr>
        <w:top w:val="none" w:sz="0" w:space="0" w:color="auto"/>
        <w:left w:val="none" w:sz="0" w:space="0" w:color="auto"/>
        <w:bottom w:val="none" w:sz="0" w:space="0" w:color="auto"/>
        <w:right w:val="none" w:sz="0" w:space="0" w:color="auto"/>
      </w:divBdr>
    </w:div>
    <w:div w:id="493684060">
      <w:marLeft w:val="640"/>
      <w:marRight w:val="0"/>
      <w:marTop w:val="0"/>
      <w:marBottom w:val="0"/>
      <w:divBdr>
        <w:top w:val="none" w:sz="0" w:space="0" w:color="auto"/>
        <w:left w:val="none" w:sz="0" w:space="0" w:color="auto"/>
        <w:bottom w:val="none" w:sz="0" w:space="0" w:color="auto"/>
        <w:right w:val="none" w:sz="0" w:space="0" w:color="auto"/>
      </w:divBdr>
    </w:div>
    <w:div w:id="495340353">
      <w:marLeft w:val="640"/>
      <w:marRight w:val="0"/>
      <w:marTop w:val="0"/>
      <w:marBottom w:val="0"/>
      <w:divBdr>
        <w:top w:val="none" w:sz="0" w:space="0" w:color="auto"/>
        <w:left w:val="none" w:sz="0" w:space="0" w:color="auto"/>
        <w:bottom w:val="none" w:sz="0" w:space="0" w:color="auto"/>
        <w:right w:val="none" w:sz="0" w:space="0" w:color="auto"/>
      </w:divBdr>
    </w:div>
    <w:div w:id="496071824">
      <w:marLeft w:val="640"/>
      <w:marRight w:val="0"/>
      <w:marTop w:val="0"/>
      <w:marBottom w:val="0"/>
      <w:divBdr>
        <w:top w:val="none" w:sz="0" w:space="0" w:color="auto"/>
        <w:left w:val="none" w:sz="0" w:space="0" w:color="auto"/>
        <w:bottom w:val="none" w:sz="0" w:space="0" w:color="auto"/>
        <w:right w:val="none" w:sz="0" w:space="0" w:color="auto"/>
      </w:divBdr>
    </w:div>
    <w:div w:id="498353604">
      <w:marLeft w:val="640"/>
      <w:marRight w:val="0"/>
      <w:marTop w:val="0"/>
      <w:marBottom w:val="0"/>
      <w:divBdr>
        <w:top w:val="none" w:sz="0" w:space="0" w:color="auto"/>
        <w:left w:val="none" w:sz="0" w:space="0" w:color="auto"/>
        <w:bottom w:val="none" w:sz="0" w:space="0" w:color="auto"/>
        <w:right w:val="none" w:sz="0" w:space="0" w:color="auto"/>
      </w:divBdr>
    </w:div>
    <w:div w:id="499003169">
      <w:marLeft w:val="640"/>
      <w:marRight w:val="0"/>
      <w:marTop w:val="0"/>
      <w:marBottom w:val="0"/>
      <w:divBdr>
        <w:top w:val="none" w:sz="0" w:space="0" w:color="auto"/>
        <w:left w:val="none" w:sz="0" w:space="0" w:color="auto"/>
        <w:bottom w:val="none" w:sz="0" w:space="0" w:color="auto"/>
        <w:right w:val="none" w:sz="0" w:space="0" w:color="auto"/>
      </w:divBdr>
    </w:div>
    <w:div w:id="499127967">
      <w:marLeft w:val="640"/>
      <w:marRight w:val="0"/>
      <w:marTop w:val="0"/>
      <w:marBottom w:val="0"/>
      <w:divBdr>
        <w:top w:val="none" w:sz="0" w:space="0" w:color="auto"/>
        <w:left w:val="none" w:sz="0" w:space="0" w:color="auto"/>
        <w:bottom w:val="none" w:sz="0" w:space="0" w:color="auto"/>
        <w:right w:val="none" w:sz="0" w:space="0" w:color="auto"/>
      </w:divBdr>
    </w:div>
    <w:div w:id="500437703">
      <w:marLeft w:val="640"/>
      <w:marRight w:val="0"/>
      <w:marTop w:val="0"/>
      <w:marBottom w:val="0"/>
      <w:divBdr>
        <w:top w:val="none" w:sz="0" w:space="0" w:color="auto"/>
        <w:left w:val="none" w:sz="0" w:space="0" w:color="auto"/>
        <w:bottom w:val="none" w:sz="0" w:space="0" w:color="auto"/>
        <w:right w:val="none" w:sz="0" w:space="0" w:color="auto"/>
      </w:divBdr>
    </w:div>
    <w:div w:id="501316483">
      <w:marLeft w:val="640"/>
      <w:marRight w:val="0"/>
      <w:marTop w:val="0"/>
      <w:marBottom w:val="0"/>
      <w:divBdr>
        <w:top w:val="none" w:sz="0" w:space="0" w:color="auto"/>
        <w:left w:val="none" w:sz="0" w:space="0" w:color="auto"/>
        <w:bottom w:val="none" w:sz="0" w:space="0" w:color="auto"/>
        <w:right w:val="none" w:sz="0" w:space="0" w:color="auto"/>
      </w:divBdr>
    </w:div>
    <w:div w:id="502282279">
      <w:marLeft w:val="480"/>
      <w:marRight w:val="0"/>
      <w:marTop w:val="0"/>
      <w:marBottom w:val="0"/>
      <w:divBdr>
        <w:top w:val="none" w:sz="0" w:space="0" w:color="auto"/>
        <w:left w:val="none" w:sz="0" w:space="0" w:color="auto"/>
        <w:bottom w:val="none" w:sz="0" w:space="0" w:color="auto"/>
        <w:right w:val="none" w:sz="0" w:space="0" w:color="auto"/>
      </w:divBdr>
    </w:div>
    <w:div w:id="502858331">
      <w:marLeft w:val="640"/>
      <w:marRight w:val="0"/>
      <w:marTop w:val="0"/>
      <w:marBottom w:val="0"/>
      <w:divBdr>
        <w:top w:val="none" w:sz="0" w:space="0" w:color="auto"/>
        <w:left w:val="none" w:sz="0" w:space="0" w:color="auto"/>
        <w:bottom w:val="none" w:sz="0" w:space="0" w:color="auto"/>
        <w:right w:val="none" w:sz="0" w:space="0" w:color="auto"/>
      </w:divBdr>
    </w:div>
    <w:div w:id="503594710">
      <w:marLeft w:val="640"/>
      <w:marRight w:val="0"/>
      <w:marTop w:val="0"/>
      <w:marBottom w:val="0"/>
      <w:divBdr>
        <w:top w:val="none" w:sz="0" w:space="0" w:color="auto"/>
        <w:left w:val="none" w:sz="0" w:space="0" w:color="auto"/>
        <w:bottom w:val="none" w:sz="0" w:space="0" w:color="auto"/>
        <w:right w:val="none" w:sz="0" w:space="0" w:color="auto"/>
      </w:divBdr>
    </w:div>
    <w:div w:id="504051557">
      <w:marLeft w:val="640"/>
      <w:marRight w:val="0"/>
      <w:marTop w:val="0"/>
      <w:marBottom w:val="0"/>
      <w:divBdr>
        <w:top w:val="none" w:sz="0" w:space="0" w:color="auto"/>
        <w:left w:val="none" w:sz="0" w:space="0" w:color="auto"/>
        <w:bottom w:val="none" w:sz="0" w:space="0" w:color="auto"/>
        <w:right w:val="none" w:sz="0" w:space="0" w:color="auto"/>
      </w:divBdr>
    </w:div>
    <w:div w:id="505676176">
      <w:marLeft w:val="640"/>
      <w:marRight w:val="0"/>
      <w:marTop w:val="0"/>
      <w:marBottom w:val="0"/>
      <w:divBdr>
        <w:top w:val="none" w:sz="0" w:space="0" w:color="auto"/>
        <w:left w:val="none" w:sz="0" w:space="0" w:color="auto"/>
        <w:bottom w:val="none" w:sz="0" w:space="0" w:color="auto"/>
        <w:right w:val="none" w:sz="0" w:space="0" w:color="auto"/>
      </w:divBdr>
    </w:div>
    <w:div w:id="506140455">
      <w:marLeft w:val="640"/>
      <w:marRight w:val="0"/>
      <w:marTop w:val="0"/>
      <w:marBottom w:val="0"/>
      <w:divBdr>
        <w:top w:val="none" w:sz="0" w:space="0" w:color="auto"/>
        <w:left w:val="none" w:sz="0" w:space="0" w:color="auto"/>
        <w:bottom w:val="none" w:sz="0" w:space="0" w:color="auto"/>
        <w:right w:val="none" w:sz="0" w:space="0" w:color="auto"/>
      </w:divBdr>
    </w:div>
    <w:div w:id="506167131">
      <w:marLeft w:val="640"/>
      <w:marRight w:val="0"/>
      <w:marTop w:val="0"/>
      <w:marBottom w:val="0"/>
      <w:divBdr>
        <w:top w:val="none" w:sz="0" w:space="0" w:color="auto"/>
        <w:left w:val="none" w:sz="0" w:space="0" w:color="auto"/>
        <w:bottom w:val="none" w:sz="0" w:space="0" w:color="auto"/>
        <w:right w:val="none" w:sz="0" w:space="0" w:color="auto"/>
      </w:divBdr>
    </w:div>
    <w:div w:id="506671588">
      <w:marLeft w:val="640"/>
      <w:marRight w:val="0"/>
      <w:marTop w:val="0"/>
      <w:marBottom w:val="0"/>
      <w:divBdr>
        <w:top w:val="none" w:sz="0" w:space="0" w:color="auto"/>
        <w:left w:val="none" w:sz="0" w:space="0" w:color="auto"/>
        <w:bottom w:val="none" w:sz="0" w:space="0" w:color="auto"/>
        <w:right w:val="none" w:sz="0" w:space="0" w:color="auto"/>
      </w:divBdr>
    </w:div>
    <w:div w:id="507018229">
      <w:marLeft w:val="640"/>
      <w:marRight w:val="0"/>
      <w:marTop w:val="0"/>
      <w:marBottom w:val="0"/>
      <w:divBdr>
        <w:top w:val="none" w:sz="0" w:space="0" w:color="auto"/>
        <w:left w:val="none" w:sz="0" w:space="0" w:color="auto"/>
        <w:bottom w:val="none" w:sz="0" w:space="0" w:color="auto"/>
        <w:right w:val="none" w:sz="0" w:space="0" w:color="auto"/>
      </w:divBdr>
    </w:div>
    <w:div w:id="507673629">
      <w:marLeft w:val="640"/>
      <w:marRight w:val="0"/>
      <w:marTop w:val="0"/>
      <w:marBottom w:val="0"/>
      <w:divBdr>
        <w:top w:val="none" w:sz="0" w:space="0" w:color="auto"/>
        <w:left w:val="none" w:sz="0" w:space="0" w:color="auto"/>
        <w:bottom w:val="none" w:sz="0" w:space="0" w:color="auto"/>
        <w:right w:val="none" w:sz="0" w:space="0" w:color="auto"/>
      </w:divBdr>
    </w:div>
    <w:div w:id="507914032">
      <w:marLeft w:val="640"/>
      <w:marRight w:val="0"/>
      <w:marTop w:val="0"/>
      <w:marBottom w:val="0"/>
      <w:divBdr>
        <w:top w:val="none" w:sz="0" w:space="0" w:color="auto"/>
        <w:left w:val="none" w:sz="0" w:space="0" w:color="auto"/>
        <w:bottom w:val="none" w:sz="0" w:space="0" w:color="auto"/>
        <w:right w:val="none" w:sz="0" w:space="0" w:color="auto"/>
      </w:divBdr>
    </w:div>
    <w:div w:id="509149311">
      <w:marLeft w:val="640"/>
      <w:marRight w:val="0"/>
      <w:marTop w:val="0"/>
      <w:marBottom w:val="0"/>
      <w:divBdr>
        <w:top w:val="none" w:sz="0" w:space="0" w:color="auto"/>
        <w:left w:val="none" w:sz="0" w:space="0" w:color="auto"/>
        <w:bottom w:val="none" w:sz="0" w:space="0" w:color="auto"/>
        <w:right w:val="none" w:sz="0" w:space="0" w:color="auto"/>
      </w:divBdr>
    </w:div>
    <w:div w:id="509150557">
      <w:marLeft w:val="640"/>
      <w:marRight w:val="0"/>
      <w:marTop w:val="0"/>
      <w:marBottom w:val="0"/>
      <w:divBdr>
        <w:top w:val="none" w:sz="0" w:space="0" w:color="auto"/>
        <w:left w:val="none" w:sz="0" w:space="0" w:color="auto"/>
        <w:bottom w:val="none" w:sz="0" w:space="0" w:color="auto"/>
        <w:right w:val="none" w:sz="0" w:space="0" w:color="auto"/>
      </w:divBdr>
    </w:div>
    <w:div w:id="509225242">
      <w:marLeft w:val="640"/>
      <w:marRight w:val="0"/>
      <w:marTop w:val="0"/>
      <w:marBottom w:val="0"/>
      <w:divBdr>
        <w:top w:val="none" w:sz="0" w:space="0" w:color="auto"/>
        <w:left w:val="none" w:sz="0" w:space="0" w:color="auto"/>
        <w:bottom w:val="none" w:sz="0" w:space="0" w:color="auto"/>
        <w:right w:val="none" w:sz="0" w:space="0" w:color="auto"/>
      </w:divBdr>
    </w:div>
    <w:div w:id="509295616">
      <w:marLeft w:val="640"/>
      <w:marRight w:val="0"/>
      <w:marTop w:val="0"/>
      <w:marBottom w:val="0"/>
      <w:divBdr>
        <w:top w:val="none" w:sz="0" w:space="0" w:color="auto"/>
        <w:left w:val="none" w:sz="0" w:space="0" w:color="auto"/>
        <w:bottom w:val="none" w:sz="0" w:space="0" w:color="auto"/>
        <w:right w:val="none" w:sz="0" w:space="0" w:color="auto"/>
      </w:divBdr>
    </w:div>
    <w:div w:id="509561693">
      <w:marLeft w:val="640"/>
      <w:marRight w:val="0"/>
      <w:marTop w:val="0"/>
      <w:marBottom w:val="0"/>
      <w:divBdr>
        <w:top w:val="none" w:sz="0" w:space="0" w:color="auto"/>
        <w:left w:val="none" w:sz="0" w:space="0" w:color="auto"/>
        <w:bottom w:val="none" w:sz="0" w:space="0" w:color="auto"/>
        <w:right w:val="none" w:sz="0" w:space="0" w:color="auto"/>
      </w:divBdr>
    </w:div>
    <w:div w:id="510607856">
      <w:marLeft w:val="640"/>
      <w:marRight w:val="0"/>
      <w:marTop w:val="0"/>
      <w:marBottom w:val="0"/>
      <w:divBdr>
        <w:top w:val="none" w:sz="0" w:space="0" w:color="auto"/>
        <w:left w:val="none" w:sz="0" w:space="0" w:color="auto"/>
        <w:bottom w:val="none" w:sz="0" w:space="0" w:color="auto"/>
        <w:right w:val="none" w:sz="0" w:space="0" w:color="auto"/>
      </w:divBdr>
    </w:div>
    <w:div w:id="510992198">
      <w:marLeft w:val="640"/>
      <w:marRight w:val="0"/>
      <w:marTop w:val="0"/>
      <w:marBottom w:val="0"/>
      <w:divBdr>
        <w:top w:val="none" w:sz="0" w:space="0" w:color="auto"/>
        <w:left w:val="none" w:sz="0" w:space="0" w:color="auto"/>
        <w:bottom w:val="none" w:sz="0" w:space="0" w:color="auto"/>
        <w:right w:val="none" w:sz="0" w:space="0" w:color="auto"/>
      </w:divBdr>
    </w:div>
    <w:div w:id="514609507">
      <w:marLeft w:val="640"/>
      <w:marRight w:val="0"/>
      <w:marTop w:val="0"/>
      <w:marBottom w:val="0"/>
      <w:divBdr>
        <w:top w:val="none" w:sz="0" w:space="0" w:color="auto"/>
        <w:left w:val="none" w:sz="0" w:space="0" w:color="auto"/>
        <w:bottom w:val="none" w:sz="0" w:space="0" w:color="auto"/>
        <w:right w:val="none" w:sz="0" w:space="0" w:color="auto"/>
      </w:divBdr>
    </w:div>
    <w:div w:id="514615837">
      <w:marLeft w:val="640"/>
      <w:marRight w:val="0"/>
      <w:marTop w:val="0"/>
      <w:marBottom w:val="0"/>
      <w:divBdr>
        <w:top w:val="none" w:sz="0" w:space="0" w:color="auto"/>
        <w:left w:val="none" w:sz="0" w:space="0" w:color="auto"/>
        <w:bottom w:val="none" w:sz="0" w:space="0" w:color="auto"/>
        <w:right w:val="none" w:sz="0" w:space="0" w:color="auto"/>
      </w:divBdr>
    </w:div>
    <w:div w:id="515508174">
      <w:marLeft w:val="640"/>
      <w:marRight w:val="0"/>
      <w:marTop w:val="0"/>
      <w:marBottom w:val="0"/>
      <w:divBdr>
        <w:top w:val="none" w:sz="0" w:space="0" w:color="auto"/>
        <w:left w:val="none" w:sz="0" w:space="0" w:color="auto"/>
        <w:bottom w:val="none" w:sz="0" w:space="0" w:color="auto"/>
        <w:right w:val="none" w:sz="0" w:space="0" w:color="auto"/>
      </w:divBdr>
    </w:div>
    <w:div w:id="517738993">
      <w:marLeft w:val="640"/>
      <w:marRight w:val="0"/>
      <w:marTop w:val="0"/>
      <w:marBottom w:val="0"/>
      <w:divBdr>
        <w:top w:val="none" w:sz="0" w:space="0" w:color="auto"/>
        <w:left w:val="none" w:sz="0" w:space="0" w:color="auto"/>
        <w:bottom w:val="none" w:sz="0" w:space="0" w:color="auto"/>
        <w:right w:val="none" w:sz="0" w:space="0" w:color="auto"/>
      </w:divBdr>
    </w:div>
    <w:div w:id="519397175">
      <w:marLeft w:val="640"/>
      <w:marRight w:val="0"/>
      <w:marTop w:val="0"/>
      <w:marBottom w:val="0"/>
      <w:divBdr>
        <w:top w:val="none" w:sz="0" w:space="0" w:color="auto"/>
        <w:left w:val="none" w:sz="0" w:space="0" w:color="auto"/>
        <w:bottom w:val="none" w:sz="0" w:space="0" w:color="auto"/>
        <w:right w:val="none" w:sz="0" w:space="0" w:color="auto"/>
      </w:divBdr>
    </w:div>
    <w:div w:id="520822386">
      <w:marLeft w:val="640"/>
      <w:marRight w:val="0"/>
      <w:marTop w:val="0"/>
      <w:marBottom w:val="0"/>
      <w:divBdr>
        <w:top w:val="none" w:sz="0" w:space="0" w:color="auto"/>
        <w:left w:val="none" w:sz="0" w:space="0" w:color="auto"/>
        <w:bottom w:val="none" w:sz="0" w:space="0" w:color="auto"/>
        <w:right w:val="none" w:sz="0" w:space="0" w:color="auto"/>
      </w:divBdr>
    </w:div>
    <w:div w:id="522784277">
      <w:marLeft w:val="640"/>
      <w:marRight w:val="0"/>
      <w:marTop w:val="0"/>
      <w:marBottom w:val="0"/>
      <w:divBdr>
        <w:top w:val="none" w:sz="0" w:space="0" w:color="auto"/>
        <w:left w:val="none" w:sz="0" w:space="0" w:color="auto"/>
        <w:bottom w:val="none" w:sz="0" w:space="0" w:color="auto"/>
        <w:right w:val="none" w:sz="0" w:space="0" w:color="auto"/>
      </w:divBdr>
    </w:div>
    <w:div w:id="522937862">
      <w:marLeft w:val="640"/>
      <w:marRight w:val="0"/>
      <w:marTop w:val="0"/>
      <w:marBottom w:val="0"/>
      <w:divBdr>
        <w:top w:val="none" w:sz="0" w:space="0" w:color="auto"/>
        <w:left w:val="none" w:sz="0" w:space="0" w:color="auto"/>
        <w:bottom w:val="none" w:sz="0" w:space="0" w:color="auto"/>
        <w:right w:val="none" w:sz="0" w:space="0" w:color="auto"/>
      </w:divBdr>
    </w:div>
    <w:div w:id="522984662">
      <w:marLeft w:val="640"/>
      <w:marRight w:val="0"/>
      <w:marTop w:val="0"/>
      <w:marBottom w:val="0"/>
      <w:divBdr>
        <w:top w:val="none" w:sz="0" w:space="0" w:color="auto"/>
        <w:left w:val="none" w:sz="0" w:space="0" w:color="auto"/>
        <w:bottom w:val="none" w:sz="0" w:space="0" w:color="auto"/>
        <w:right w:val="none" w:sz="0" w:space="0" w:color="auto"/>
      </w:divBdr>
    </w:div>
    <w:div w:id="525558030">
      <w:marLeft w:val="640"/>
      <w:marRight w:val="0"/>
      <w:marTop w:val="0"/>
      <w:marBottom w:val="0"/>
      <w:divBdr>
        <w:top w:val="none" w:sz="0" w:space="0" w:color="auto"/>
        <w:left w:val="none" w:sz="0" w:space="0" w:color="auto"/>
        <w:bottom w:val="none" w:sz="0" w:space="0" w:color="auto"/>
        <w:right w:val="none" w:sz="0" w:space="0" w:color="auto"/>
      </w:divBdr>
    </w:div>
    <w:div w:id="526137236">
      <w:marLeft w:val="480"/>
      <w:marRight w:val="0"/>
      <w:marTop w:val="0"/>
      <w:marBottom w:val="0"/>
      <w:divBdr>
        <w:top w:val="none" w:sz="0" w:space="0" w:color="auto"/>
        <w:left w:val="none" w:sz="0" w:space="0" w:color="auto"/>
        <w:bottom w:val="none" w:sz="0" w:space="0" w:color="auto"/>
        <w:right w:val="none" w:sz="0" w:space="0" w:color="auto"/>
      </w:divBdr>
    </w:div>
    <w:div w:id="526606612">
      <w:marLeft w:val="640"/>
      <w:marRight w:val="0"/>
      <w:marTop w:val="0"/>
      <w:marBottom w:val="0"/>
      <w:divBdr>
        <w:top w:val="none" w:sz="0" w:space="0" w:color="auto"/>
        <w:left w:val="none" w:sz="0" w:space="0" w:color="auto"/>
        <w:bottom w:val="none" w:sz="0" w:space="0" w:color="auto"/>
        <w:right w:val="none" w:sz="0" w:space="0" w:color="auto"/>
      </w:divBdr>
    </w:div>
    <w:div w:id="527446564">
      <w:marLeft w:val="640"/>
      <w:marRight w:val="0"/>
      <w:marTop w:val="0"/>
      <w:marBottom w:val="0"/>
      <w:divBdr>
        <w:top w:val="none" w:sz="0" w:space="0" w:color="auto"/>
        <w:left w:val="none" w:sz="0" w:space="0" w:color="auto"/>
        <w:bottom w:val="none" w:sz="0" w:space="0" w:color="auto"/>
        <w:right w:val="none" w:sz="0" w:space="0" w:color="auto"/>
      </w:divBdr>
    </w:div>
    <w:div w:id="528493586">
      <w:marLeft w:val="640"/>
      <w:marRight w:val="0"/>
      <w:marTop w:val="0"/>
      <w:marBottom w:val="0"/>
      <w:divBdr>
        <w:top w:val="none" w:sz="0" w:space="0" w:color="auto"/>
        <w:left w:val="none" w:sz="0" w:space="0" w:color="auto"/>
        <w:bottom w:val="none" w:sz="0" w:space="0" w:color="auto"/>
        <w:right w:val="none" w:sz="0" w:space="0" w:color="auto"/>
      </w:divBdr>
    </w:div>
    <w:div w:id="531260229">
      <w:marLeft w:val="640"/>
      <w:marRight w:val="0"/>
      <w:marTop w:val="0"/>
      <w:marBottom w:val="0"/>
      <w:divBdr>
        <w:top w:val="none" w:sz="0" w:space="0" w:color="auto"/>
        <w:left w:val="none" w:sz="0" w:space="0" w:color="auto"/>
        <w:bottom w:val="none" w:sz="0" w:space="0" w:color="auto"/>
        <w:right w:val="none" w:sz="0" w:space="0" w:color="auto"/>
      </w:divBdr>
    </w:div>
    <w:div w:id="531308788">
      <w:marLeft w:val="640"/>
      <w:marRight w:val="0"/>
      <w:marTop w:val="0"/>
      <w:marBottom w:val="0"/>
      <w:divBdr>
        <w:top w:val="none" w:sz="0" w:space="0" w:color="auto"/>
        <w:left w:val="none" w:sz="0" w:space="0" w:color="auto"/>
        <w:bottom w:val="none" w:sz="0" w:space="0" w:color="auto"/>
        <w:right w:val="none" w:sz="0" w:space="0" w:color="auto"/>
      </w:divBdr>
    </w:div>
    <w:div w:id="532961412">
      <w:marLeft w:val="640"/>
      <w:marRight w:val="0"/>
      <w:marTop w:val="0"/>
      <w:marBottom w:val="0"/>
      <w:divBdr>
        <w:top w:val="none" w:sz="0" w:space="0" w:color="auto"/>
        <w:left w:val="none" w:sz="0" w:space="0" w:color="auto"/>
        <w:bottom w:val="none" w:sz="0" w:space="0" w:color="auto"/>
        <w:right w:val="none" w:sz="0" w:space="0" w:color="auto"/>
      </w:divBdr>
    </w:div>
    <w:div w:id="534927435">
      <w:marLeft w:val="640"/>
      <w:marRight w:val="0"/>
      <w:marTop w:val="0"/>
      <w:marBottom w:val="0"/>
      <w:divBdr>
        <w:top w:val="none" w:sz="0" w:space="0" w:color="auto"/>
        <w:left w:val="none" w:sz="0" w:space="0" w:color="auto"/>
        <w:bottom w:val="none" w:sz="0" w:space="0" w:color="auto"/>
        <w:right w:val="none" w:sz="0" w:space="0" w:color="auto"/>
      </w:divBdr>
    </w:div>
    <w:div w:id="535698998">
      <w:marLeft w:val="640"/>
      <w:marRight w:val="0"/>
      <w:marTop w:val="0"/>
      <w:marBottom w:val="0"/>
      <w:divBdr>
        <w:top w:val="none" w:sz="0" w:space="0" w:color="auto"/>
        <w:left w:val="none" w:sz="0" w:space="0" w:color="auto"/>
        <w:bottom w:val="none" w:sz="0" w:space="0" w:color="auto"/>
        <w:right w:val="none" w:sz="0" w:space="0" w:color="auto"/>
      </w:divBdr>
    </w:div>
    <w:div w:id="536509079">
      <w:marLeft w:val="640"/>
      <w:marRight w:val="0"/>
      <w:marTop w:val="0"/>
      <w:marBottom w:val="0"/>
      <w:divBdr>
        <w:top w:val="none" w:sz="0" w:space="0" w:color="auto"/>
        <w:left w:val="none" w:sz="0" w:space="0" w:color="auto"/>
        <w:bottom w:val="none" w:sz="0" w:space="0" w:color="auto"/>
        <w:right w:val="none" w:sz="0" w:space="0" w:color="auto"/>
      </w:divBdr>
    </w:div>
    <w:div w:id="536551789">
      <w:marLeft w:val="640"/>
      <w:marRight w:val="0"/>
      <w:marTop w:val="0"/>
      <w:marBottom w:val="0"/>
      <w:divBdr>
        <w:top w:val="none" w:sz="0" w:space="0" w:color="auto"/>
        <w:left w:val="none" w:sz="0" w:space="0" w:color="auto"/>
        <w:bottom w:val="none" w:sz="0" w:space="0" w:color="auto"/>
        <w:right w:val="none" w:sz="0" w:space="0" w:color="auto"/>
      </w:divBdr>
    </w:div>
    <w:div w:id="536818852">
      <w:marLeft w:val="640"/>
      <w:marRight w:val="0"/>
      <w:marTop w:val="0"/>
      <w:marBottom w:val="0"/>
      <w:divBdr>
        <w:top w:val="none" w:sz="0" w:space="0" w:color="auto"/>
        <w:left w:val="none" w:sz="0" w:space="0" w:color="auto"/>
        <w:bottom w:val="none" w:sz="0" w:space="0" w:color="auto"/>
        <w:right w:val="none" w:sz="0" w:space="0" w:color="auto"/>
      </w:divBdr>
    </w:div>
    <w:div w:id="537818540">
      <w:marLeft w:val="640"/>
      <w:marRight w:val="0"/>
      <w:marTop w:val="0"/>
      <w:marBottom w:val="0"/>
      <w:divBdr>
        <w:top w:val="none" w:sz="0" w:space="0" w:color="auto"/>
        <w:left w:val="none" w:sz="0" w:space="0" w:color="auto"/>
        <w:bottom w:val="none" w:sz="0" w:space="0" w:color="auto"/>
        <w:right w:val="none" w:sz="0" w:space="0" w:color="auto"/>
      </w:divBdr>
    </w:div>
    <w:div w:id="538322469">
      <w:marLeft w:val="640"/>
      <w:marRight w:val="0"/>
      <w:marTop w:val="0"/>
      <w:marBottom w:val="0"/>
      <w:divBdr>
        <w:top w:val="none" w:sz="0" w:space="0" w:color="auto"/>
        <w:left w:val="none" w:sz="0" w:space="0" w:color="auto"/>
        <w:bottom w:val="none" w:sz="0" w:space="0" w:color="auto"/>
        <w:right w:val="none" w:sz="0" w:space="0" w:color="auto"/>
      </w:divBdr>
    </w:div>
    <w:div w:id="538782974">
      <w:marLeft w:val="640"/>
      <w:marRight w:val="0"/>
      <w:marTop w:val="0"/>
      <w:marBottom w:val="0"/>
      <w:divBdr>
        <w:top w:val="none" w:sz="0" w:space="0" w:color="auto"/>
        <w:left w:val="none" w:sz="0" w:space="0" w:color="auto"/>
        <w:bottom w:val="none" w:sz="0" w:space="0" w:color="auto"/>
        <w:right w:val="none" w:sz="0" w:space="0" w:color="auto"/>
      </w:divBdr>
    </w:div>
    <w:div w:id="539558579">
      <w:marLeft w:val="640"/>
      <w:marRight w:val="0"/>
      <w:marTop w:val="0"/>
      <w:marBottom w:val="0"/>
      <w:divBdr>
        <w:top w:val="none" w:sz="0" w:space="0" w:color="auto"/>
        <w:left w:val="none" w:sz="0" w:space="0" w:color="auto"/>
        <w:bottom w:val="none" w:sz="0" w:space="0" w:color="auto"/>
        <w:right w:val="none" w:sz="0" w:space="0" w:color="auto"/>
      </w:divBdr>
    </w:div>
    <w:div w:id="539708657">
      <w:marLeft w:val="640"/>
      <w:marRight w:val="0"/>
      <w:marTop w:val="0"/>
      <w:marBottom w:val="0"/>
      <w:divBdr>
        <w:top w:val="none" w:sz="0" w:space="0" w:color="auto"/>
        <w:left w:val="none" w:sz="0" w:space="0" w:color="auto"/>
        <w:bottom w:val="none" w:sz="0" w:space="0" w:color="auto"/>
        <w:right w:val="none" w:sz="0" w:space="0" w:color="auto"/>
      </w:divBdr>
    </w:div>
    <w:div w:id="540439681">
      <w:marLeft w:val="640"/>
      <w:marRight w:val="0"/>
      <w:marTop w:val="0"/>
      <w:marBottom w:val="0"/>
      <w:divBdr>
        <w:top w:val="none" w:sz="0" w:space="0" w:color="auto"/>
        <w:left w:val="none" w:sz="0" w:space="0" w:color="auto"/>
        <w:bottom w:val="none" w:sz="0" w:space="0" w:color="auto"/>
        <w:right w:val="none" w:sz="0" w:space="0" w:color="auto"/>
      </w:divBdr>
    </w:div>
    <w:div w:id="540941234">
      <w:marLeft w:val="640"/>
      <w:marRight w:val="0"/>
      <w:marTop w:val="0"/>
      <w:marBottom w:val="0"/>
      <w:divBdr>
        <w:top w:val="none" w:sz="0" w:space="0" w:color="auto"/>
        <w:left w:val="none" w:sz="0" w:space="0" w:color="auto"/>
        <w:bottom w:val="none" w:sz="0" w:space="0" w:color="auto"/>
        <w:right w:val="none" w:sz="0" w:space="0" w:color="auto"/>
      </w:divBdr>
    </w:div>
    <w:div w:id="541984272">
      <w:marLeft w:val="640"/>
      <w:marRight w:val="0"/>
      <w:marTop w:val="0"/>
      <w:marBottom w:val="0"/>
      <w:divBdr>
        <w:top w:val="none" w:sz="0" w:space="0" w:color="auto"/>
        <w:left w:val="none" w:sz="0" w:space="0" w:color="auto"/>
        <w:bottom w:val="none" w:sz="0" w:space="0" w:color="auto"/>
        <w:right w:val="none" w:sz="0" w:space="0" w:color="auto"/>
      </w:divBdr>
    </w:div>
    <w:div w:id="544217261">
      <w:marLeft w:val="640"/>
      <w:marRight w:val="0"/>
      <w:marTop w:val="0"/>
      <w:marBottom w:val="0"/>
      <w:divBdr>
        <w:top w:val="none" w:sz="0" w:space="0" w:color="auto"/>
        <w:left w:val="none" w:sz="0" w:space="0" w:color="auto"/>
        <w:bottom w:val="none" w:sz="0" w:space="0" w:color="auto"/>
        <w:right w:val="none" w:sz="0" w:space="0" w:color="auto"/>
      </w:divBdr>
    </w:div>
    <w:div w:id="544490558">
      <w:marLeft w:val="640"/>
      <w:marRight w:val="0"/>
      <w:marTop w:val="0"/>
      <w:marBottom w:val="0"/>
      <w:divBdr>
        <w:top w:val="none" w:sz="0" w:space="0" w:color="auto"/>
        <w:left w:val="none" w:sz="0" w:space="0" w:color="auto"/>
        <w:bottom w:val="none" w:sz="0" w:space="0" w:color="auto"/>
        <w:right w:val="none" w:sz="0" w:space="0" w:color="auto"/>
      </w:divBdr>
    </w:div>
    <w:div w:id="544604330">
      <w:marLeft w:val="640"/>
      <w:marRight w:val="0"/>
      <w:marTop w:val="0"/>
      <w:marBottom w:val="0"/>
      <w:divBdr>
        <w:top w:val="none" w:sz="0" w:space="0" w:color="auto"/>
        <w:left w:val="none" w:sz="0" w:space="0" w:color="auto"/>
        <w:bottom w:val="none" w:sz="0" w:space="0" w:color="auto"/>
        <w:right w:val="none" w:sz="0" w:space="0" w:color="auto"/>
      </w:divBdr>
    </w:div>
    <w:div w:id="546574066">
      <w:marLeft w:val="640"/>
      <w:marRight w:val="0"/>
      <w:marTop w:val="0"/>
      <w:marBottom w:val="0"/>
      <w:divBdr>
        <w:top w:val="none" w:sz="0" w:space="0" w:color="auto"/>
        <w:left w:val="none" w:sz="0" w:space="0" w:color="auto"/>
        <w:bottom w:val="none" w:sz="0" w:space="0" w:color="auto"/>
        <w:right w:val="none" w:sz="0" w:space="0" w:color="auto"/>
      </w:divBdr>
    </w:div>
    <w:div w:id="547110197">
      <w:marLeft w:val="640"/>
      <w:marRight w:val="0"/>
      <w:marTop w:val="0"/>
      <w:marBottom w:val="0"/>
      <w:divBdr>
        <w:top w:val="none" w:sz="0" w:space="0" w:color="auto"/>
        <w:left w:val="none" w:sz="0" w:space="0" w:color="auto"/>
        <w:bottom w:val="none" w:sz="0" w:space="0" w:color="auto"/>
        <w:right w:val="none" w:sz="0" w:space="0" w:color="auto"/>
      </w:divBdr>
    </w:div>
    <w:div w:id="549221482">
      <w:marLeft w:val="640"/>
      <w:marRight w:val="0"/>
      <w:marTop w:val="0"/>
      <w:marBottom w:val="0"/>
      <w:divBdr>
        <w:top w:val="none" w:sz="0" w:space="0" w:color="auto"/>
        <w:left w:val="none" w:sz="0" w:space="0" w:color="auto"/>
        <w:bottom w:val="none" w:sz="0" w:space="0" w:color="auto"/>
        <w:right w:val="none" w:sz="0" w:space="0" w:color="auto"/>
      </w:divBdr>
    </w:div>
    <w:div w:id="549998622">
      <w:marLeft w:val="640"/>
      <w:marRight w:val="0"/>
      <w:marTop w:val="0"/>
      <w:marBottom w:val="0"/>
      <w:divBdr>
        <w:top w:val="none" w:sz="0" w:space="0" w:color="auto"/>
        <w:left w:val="none" w:sz="0" w:space="0" w:color="auto"/>
        <w:bottom w:val="none" w:sz="0" w:space="0" w:color="auto"/>
        <w:right w:val="none" w:sz="0" w:space="0" w:color="auto"/>
      </w:divBdr>
    </w:div>
    <w:div w:id="550578149">
      <w:marLeft w:val="640"/>
      <w:marRight w:val="0"/>
      <w:marTop w:val="0"/>
      <w:marBottom w:val="0"/>
      <w:divBdr>
        <w:top w:val="none" w:sz="0" w:space="0" w:color="auto"/>
        <w:left w:val="none" w:sz="0" w:space="0" w:color="auto"/>
        <w:bottom w:val="none" w:sz="0" w:space="0" w:color="auto"/>
        <w:right w:val="none" w:sz="0" w:space="0" w:color="auto"/>
      </w:divBdr>
    </w:div>
    <w:div w:id="551428237">
      <w:marLeft w:val="640"/>
      <w:marRight w:val="0"/>
      <w:marTop w:val="0"/>
      <w:marBottom w:val="0"/>
      <w:divBdr>
        <w:top w:val="none" w:sz="0" w:space="0" w:color="auto"/>
        <w:left w:val="none" w:sz="0" w:space="0" w:color="auto"/>
        <w:bottom w:val="none" w:sz="0" w:space="0" w:color="auto"/>
        <w:right w:val="none" w:sz="0" w:space="0" w:color="auto"/>
      </w:divBdr>
    </w:div>
    <w:div w:id="554001198">
      <w:marLeft w:val="640"/>
      <w:marRight w:val="0"/>
      <w:marTop w:val="0"/>
      <w:marBottom w:val="0"/>
      <w:divBdr>
        <w:top w:val="none" w:sz="0" w:space="0" w:color="auto"/>
        <w:left w:val="none" w:sz="0" w:space="0" w:color="auto"/>
        <w:bottom w:val="none" w:sz="0" w:space="0" w:color="auto"/>
        <w:right w:val="none" w:sz="0" w:space="0" w:color="auto"/>
      </w:divBdr>
    </w:div>
    <w:div w:id="554590524">
      <w:marLeft w:val="640"/>
      <w:marRight w:val="0"/>
      <w:marTop w:val="0"/>
      <w:marBottom w:val="0"/>
      <w:divBdr>
        <w:top w:val="none" w:sz="0" w:space="0" w:color="auto"/>
        <w:left w:val="none" w:sz="0" w:space="0" w:color="auto"/>
        <w:bottom w:val="none" w:sz="0" w:space="0" w:color="auto"/>
        <w:right w:val="none" w:sz="0" w:space="0" w:color="auto"/>
      </w:divBdr>
    </w:div>
    <w:div w:id="556278260">
      <w:marLeft w:val="640"/>
      <w:marRight w:val="0"/>
      <w:marTop w:val="0"/>
      <w:marBottom w:val="0"/>
      <w:divBdr>
        <w:top w:val="none" w:sz="0" w:space="0" w:color="auto"/>
        <w:left w:val="none" w:sz="0" w:space="0" w:color="auto"/>
        <w:bottom w:val="none" w:sz="0" w:space="0" w:color="auto"/>
        <w:right w:val="none" w:sz="0" w:space="0" w:color="auto"/>
      </w:divBdr>
    </w:div>
    <w:div w:id="556817443">
      <w:marLeft w:val="640"/>
      <w:marRight w:val="0"/>
      <w:marTop w:val="0"/>
      <w:marBottom w:val="0"/>
      <w:divBdr>
        <w:top w:val="none" w:sz="0" w:space="0" w:color="auto"/>
        <w:left w:val="none" w:sz="0" w:space="0" w:color="auto"/>
        <w:bottom w:val="none" w:sz="0" w:space="0" w:color="auto"/>
        <w:right w:val="none" w:sz="0" w:space="0" w:color="auto"/>
      </w:divBdr>
    </w:div>
    <w:div w:id="557515421">
      <w:marLeft w:val="640"/>
      <w:marRight w:val="0"/>
      <w:marTop w:val="0"/>
      <w:marBottom w:val="0"/>
      <w:divBdr>
        <w:top w:val="none" w:sz="0" w:space="0" w:color="auto"/>
        <w:left w:val="none" w:sz="0" w:space="0" w:color="auto"/>
        <w:bottom w:val="none" w:sz="0" w:space="0" w:color="auto"/>
        <w:right w:val="none" w:sz="0" w:space="0" w:color="auto"/>
      </w:divBdr>
    </w:div>
    <w:div w:id="557865050">
      <w:marLeft w:val="640"/>
      <w:marRight w:val="0"/>
      <w:marTop w:val="0"/>
      <w:marBottom w:val="0"/>
      <w:divBdr>
        <w:top w:val="none" w:sz="0" w:space="0" w:color="auto"/>
        <w:left w:val="none" w:sz="0" w:space="0" w:color="auto"/>
        <w:bottom w:val="none" w:sz="0" w:space="0" w:color="auto"/>
        <w:right w:val="none" w:sz="0" w:space="0" w:color="auto"/>
      </w:divBdr>
    </w:div>
    <w:div w:id="558055264">
      <w:marLeft w:val="640"/>
      <w:marRight w:val="0"/>
      <w:marTop w:val="0"/>
      <w:marBottom w:val="0"/>
      <w:divBdr>
        <w:top w:val="none" w:sz="0" w:space="0" w:color="auto"/>
        <w:left w:val="none" w:sz="0" w:space="0" w:color="auto"/>
        <w:bottom w:val="none" w:sz="0" w:space="0" w:color="auto"/>
        <w:right w:val="none" w:sz="0" w:space="0" w:color="auto"/>
      </w:divBdr>
    </w:div>
    <w:div w:id="559749788">
      <w:marLeft w:val="640"/>
      <w:marRight w:val="0"/>
      <w:marTop w:val="0"/>
      <w:marBottom w:val="0"/>
      <w:divBdr>
        <w:top w:val="none" w:sz="0" w:space="0" w:color="auto"/>
        <w:left w:val="none" w:sz="0" w:space="0" w:color="auto"/>
        <w:bottom w:val="none" w:sz="0" w:space="0" w:color="auto"/>
        <w:right w:val="none" w:sz="0" w:space="0" w:color="auto"/>
      </w:divBdr>
    </w:div>
    <w:div w:id="560412000">
      <w:marLeft w:val="640"/>
      <w:marRight w:val="0"/>
      <w:marTop w:val="0"/>
      <w:marBottom w:val="0"/>
      <w:divBdr>
        <w:top w:val="none" w:sz="0" w:space="0" w:color="auto"/>
        <w:left w:val="none" w:sz="0" w:space="0" w:color="auto"/>
        <w:bottom w:val="none" w:sz="0" w:space="0" w:color="auto"/>
        <w:right w:val="none" w:sz="0" w:space="0" w:color="auto"/>
      </w:divBdr>
    </w:div>
    <w:div w:id="562175524">
      <w:marLeft w:val="640"/>
      <w:marRight w:val="0"/>
      <w:marTop w:val="0"/>
      <w:marBottom w:val="0"/>
      <w:divBdr>
        <w:top w:val="none" w:sz="0" w:space="0" w:color="auto"/>
        <w:left w:val="none" w:sz="0" w:space="0" w:color="auto"/>
        <w:bottom w:val="none" w:sz="0" w:space="0" w:color="auto"/>
        <w:right w:val="none" w:sz="0" w:space="0" w:color="auto"/>
      </w:divBdr>
    </w:div>
    <w:div w:id="564292685">
      <w:marLeft w:val="640"/>
      <w:marRight w:val="0"/>
      <w:marTop w:val="0"/>
      <w:marBottom w:val="0"/>
      <w:divBdr>
        <w:top w:val="none" w:sz="0" w:space="0" w:color="auto"/>
        <w:left w:val="none" w:sz="0" w:space="0" w:color="auto"/>
        <w:bottom w:val="none" w:sz="0" w:space="0" w:color="auto"/>
        <w:right w:val="none" w:sz="0" w:space="0" w:color="auto"/>
      </w:divBdr>
    </w:div>
    <w:div w:id="564535866">
      <w:marLeft w:val="640"/>
      <w:marRight w:val="0"/>
      <w:marTop w:val="0"/>
      <w:marBottom w:val="0"/>
      <w:divBdr>
        <w:top w:val="none" w:sz="0" w:space="0" w:color="auto"/>
        <w:left w:val="none" w:sz="0" w:space="0" w:color="auto"/>
        <w:bottom w:val="none" w:sz="0" w:space="0" w:color="auto"/>
        <w:right w:val="none" w:sz="0" w:space="0" w:color="auto"/>
      </w:divBdr>
    </w:div>
    <w:div w:id="564880819">
      <w:marLeft w:val="640"/>
      <w:marRight w:val="0"/>
      <w:marTop w:val="0"/>
      <w:marBottom w:val="0"/>
      <w:divBdr>
        <w:top w:val="none" w:sz="0" w:space="0" w:color="auto"/>
        <w:left w:val="none" w:sz="0" w:space="0" w:color="auto"/>
        <w:bottom w:val="none" w:sz="0" w:space="0" w:color="auto"/>
        <w:right w:val="none" w:sz="0" w:space="0" w:color="auto"/>
      </w:divBdr>
    </w:div>
    <w:div w:id="564991391">
      <w:marLeft w:val="640"/>
      <w:marRight w:val="0"/>
      <w:marTop w:val="0"/>
      <w:marBottom w:val="0"/>
      <w:divBdr>
        <w:top w:val="none" w:sz="0" w:space="0" w:color="auto"/>
        <w:left w:val="none" w:sz="0" w:space="0" w:color="auto"/>
        <w:bottom w:val="none" w:sz="0" w:space="0" w:color="auto"/>
        <w:right w:val="none" w:sz="0" w:space="0" w:color="auto"/>
      </w:divBdr>
    </w:div>
    <w:div w:id="565334179">
      <w:marLeft w:val="640"/>
      <w:marRight w:val="0"/>
      <w:marTop w:val="0"/>
      <w:marBottom w:val="0"/>
      <w:divBdr>
        <w:top w:val="none" w:sz="0" w:space="0" w:color="auto"/>
        <w:left w:val="none" w:sz="0" w:space="0" w:color="auto"/>
        <w:bottom w:val="none" w:sz="0" w:space="0" w:color="auto"/>
        <w:right w:val="none" w:sz="0" w:space="0" w:color="auto"/>
      </w:divBdr>
    </w:div>
    <w:div w:id="566189322">
      <w:marLeft w:val="640"/>
      <w:marRight w:val="0"/>
      <w:marTop w:val="0"/>
      <w:marBottom w:val="0"/>
      <w:divBdr>
        <w:top w:val="none" w:sz="0" w:space="0" w:color="auto"/>
        <w:left w:val="none" w:sz="0" w:space="0" w:color="auto"/>
        <w:bottom w:val="none" w:sz="0" w:space="0" w:color="auto"/>
        <w:right w:val="none" w:sz="0" w:space="0" w:color="auto"/>
      </w:divBdr>
    </w:div>
    <w:div w:id="566496480">
      <w:marLeft w:val="640"/>
      <w:marRight w:val="0"/>
      <w:marTop w:val="0"/>
      <w:marBottom w:val="0"/>
      <w:divBdr>
        <w:top w:val="none" w:sz="0" w:space="0" w:color="auto"/>
        <w:left w:val="none" w:sz="0" w:space="0" w:color="auto"/>
        <w:bottom w:val="none" w:sz="0" w:space="0" w:color="auto"/>
        <w:right w:val="none" w:sz="0" w:space="0" w:color="auto"/>
      </w:divBdr>
    </w:div>
    <w:div w:id="568077031">
      <w:marLeft w:val="640"/>
      <w:marRight w:val="0"/>
      <w:marTop w:val="0"/>
      <w:marBottom w:val="0"/>
      <w:divBdr>
        <w:top w:val="none" w:sz="0" w:space="0" w:color="auto"/>
        <w:left w:val="none" w:sz="0" w:space="0" w:color="auto"/>
        <w:bottom w:val="none" w:sz="0" w:space="0" w:color="auto"/>
        <w:right w:val="none" w:sz="0" w:space="0" w:color="auto"/>
      </w:divBdr>
    </w:div>
    <w:div w:id="569996842">
      <w:marLeft w:val="640"/>
      <w:marRight w:val="0"/>
      <w:marTop w:val="0"/>
      <w:marBottom w:val="0"/>
      <w:divBdr>
        <w:top w:val="none" w:sz="0" w:space="0" w:color="auto"/>
        <w:left w:val="none" w:sz="0" w:space="0" w:color="auto"/>
        <w:bottom w:val="none" w:sz="0" w:space="0" w:color="auto"/>
        <w:right w:val="none" w:sz="0" w:space="0" w:color="auto"/>
      </w:divBdr>
    </w:div>
    <w:div w:id="570193631">
      <w:marLeft w:val="640"/>
      <w:marRight w:val="0"/>
      <w:marTop w:val="0"/>
      <w:marBottom w:val="0"/>
      <w:divBdr>
        <w:top w:val="none" w:sz="0" w:space="0" w:color="auto"/>
        <w:left w:val="none" w:sz="0" w:space="0" w:color="auto"/>
        <w:bottom w:val="none" w:sz="0" w:space="0" w:color="auto"/>
        <w:right w:val="none" w:sz="0" w:space="0" w:color="auto"/>
      </w:divBdr>
    </w:div>
    <w:div w:id="571623359">
      <w:marLeft w:val="640"/>
      <w:marRight w:val="0"/>
      <w:marTop w:val="0"/>
      <w:marBottom w:val="0"/>
      <w:divBdr>
        <w:top w:val="none" w:sz="0" w:space="0" w:color="auto"/>
        <w:left w:val="none" w:sz="0" w:space="0" w:color="auto"/>
        <w:bottom w:val="none" w:sz="0" w:space="0" w:color="auto"/>
        <w:right w:val="none" w:sz="0" w:space="0" w:color="auto"/>
      </w:divBdr>
    </w:div>
    <w:div w:id="572352562">
      <w:marLeft w:val="640"/>
      <w:marRight w:val="0"/>
      <w:marTop w:val="0"/>
      <w:marBottom w:val="0"/>
      <w:divBdr>
        <w:top w:val="none" w:sz="0" w:space="0" w:color="auto"/>
        <w:left w:val="none" w:sz="0" w:space="0" w:color="auto"/>
        <w:bottom w:val="none" w:sz="0" w:space="0" w:color="auto"/>
        <w:right w:val="none" w:sz="0" w:space="0" w:color="auto"/>
      </w:divBdr>
    </w:div>
    <w:div w:id="573079457">
      <w:marLeft w:val="640"/>
      <w:marRight w:val="0"/>
      <w:marTop w:val="0"/>
      <w:marBottom w:val="0"/>
      <w:divBdr>
        <w:top w:val="none" w:sz="0" w:space="0" w:color="auto"/>
        <w:left w:val="none" w:sz="0" w:space="0" w:color="auto"/>
        <w:bottom w:val="none" w:sz="0" w:space="0" w:color="auto"/>
        <w:right w:val="none" w:sz="0" w:space="0" w:color="auto"/>
      </w:divBdr>
    </w:div>
    <w:div w:id="574045871">
      <w:marLeft w:val="480"/>
      <w:marRight w:val="0"/>
      <w:marTop w:val="0"/>
      <w:marBottom w:val="0"/>
      <w:divBdr>
        <w:top w:val="none" w:sz="0" w:space="0" w:color="auto"/>
        <w:left w:val="none" w:sz="0" w:space="0" w:color="auto"/>
        <w:bottom w:val="none" w:sz="0" w:space="0" w:color="auto"/>
        <w:right w:val="none" w:sz="0" w:space="0" w:color="auto"/>
      </w:divBdr>
    </w:div>
    <w:div w:id="574322306">
      <w:marLeft w:val="640"/>
      <w:marRight w:val="0"/>
      <w:marTop w:val="0"/>
      <w:marBottom w:val="0"/>
      <w:divBdr>
        <w:top w:val="none" w:sz="0" w:space="0" w:color="auto"/>
        <w:left w:val="none" w:sz="0" w:space="0" w:color="auto"/>
        <w:bottom w:val="none" w:sz="0" w:space="0" w:color="auto"/>
        <w:right w:val="none" w:sz="0" w:space="0" w:color="auto"/>
      </w:divBdr>
    </w:div>
    <w:div w:id="576666974">
      <w:marLeft w:val="640"/>
      <w:marRight w:val="0"/>
      <w:marTop w:val="0"/>
      <w:marBottom w:val="0"/>
      <w:divBdr>
        <w:top w:val="none" w:sz="0" w:space="0" w:color="auto"/>
        <w:left w:val="none" w:sz="0" w:space="0" w:color="auto"/>
        <w:bottom w:val="none" w:sz="0" w:space="0" w:color="auto"/>
        <w:right w:val="none" w:sz="0" w:space="0" w:color="auto"/>
      </w:divBdr>
    </w:div>
    <w:div w:id="577449094">
      <w:marLeft w:val="640"/>
      <w:marRight w:val="0"/>
      <w:marTop w:val="0"/>
      <w:marBottom w:val="0"/>
      <w:divBdr>
        <w:top w:val="none" w:sz="0" w:space="0" w:color="auto"/>
        <w:left w:val="none" w:sz="0" w:space="0" w:color="auto"/>
        <w:bottom w:val="none" w:sz="0" w:space="0" w:color="auto"/>
        <w:right w:val="none" w:sz="0" w:space="0" w:color="auto"/>
      </w:divBdr>
    </w:div>
    <w:div w:id="578950005">
      <w:marLeft w:val="640"/>
      <w:marRight w:val="0"/>
      <w:marTop w:val="0"/>
      <w:marBottom w:val="0"/>
      <w:divBdr>
        <w:top w:val="none" w:sz="0" w:space="0" w:color="auto"/>
        <w:left w:val="none" w:sz="0" w:space="0" w:color="auto"/>
        <w:bottom w:val="none" w:sz="0" w:space="0" w:color="auto"/>
        <w:right w:val="none" w:sz="0" w:space="0" w:color="auto"/>
      </w:divBdr>
    </w:div>
    <w:div w:id="580482908">
      <w:marLeft w:val="640"/>
      <w:marRight w:val="0"/>
      <w:marTop w:val="0"/>
      <w:marBottom w:val="0"/>
      <w:divBdr>
        <w:top w:val="none" w:sz="0" w:space="0" w:color="auto"/>
        <w:left w:val="none" w:sz="0" w:space="0" w:color="auto"/>
        <w:bottom w:val="none" w:sz="0" w:space="0" w:color="auto"/>
        <w:right w:val="none" w:sz="0" w:space="0" w:color="auto"/>
      </w:divBdr>
    </w:div>
    <w:div w:id="581112308">
      <w:marLeft w:val="640"/>
      <w:marRight w:val="0"/>
      <w:marTop w:val="0"/>
      <w:marBottom w:val="0"/>
      <w:divBdr>
        <w:top w:val="none" w:sz="0" w:space="0" w:color="auto"/>
        <w:left w:val="none" w:sz="0" w:space="0" w:color="auto"/>
        <w:bottom w:val="none" w:sz="0" w:space="0" w:color="auto"/>
        <w:right w:val="none" w:sz="0" w:space="0" w:color="auto"/>
      </w:divBdr>
    </w:div>
    <w:div w:id="581305157">
      <w:marLeft w:val="640"/>
      <w:marRight w:val="0"/>
      <w:marTop w:val="0"/>
      <w:marBottom w:val="0"/>
      <w:divBdr>
        <w:top w:val="none" w:sz="0" w:space="0" w:color="auto"/>
        <w:left w:val="none" w:sz="0" w:space="0" w:color="auto"/>
        <w:bottom w:val="none" w:sz="0" w:space="0" w:color="auto"/>
        <w:right w:val="none" w:sz="0" w:space="0" w:color="auto"/>
      </w:divBdr>
    </w:div>
    <w:div w:id="581717581">
      <w:marLeft w:val="480"/>
      <w:marRight w:val="0"/>
      <w:marTop w:val="0"/>
      <w:marBottom w:val="0"/>
      <w:divBdr>
        <w:top w:val="none" w:sz="0" w:space="0" w:color="auto"/>
        <w:left w:val="none" w:sz="0" w:space="0" w:color="auto"/>
        <w:bottom w:val="none" w:sz="0" w:space="0" w:color="auto"/>
        <w:right w:val="none" w:sz="0" w:space="0" w:color="auto"/>
      </w:divBdr>
    </w:div>
    <w:div w:id="581767049">
      <w:marLeft w:val="640"/>
      <w:marRight w:val="0"/>
      <w:marTop w:val="0"/>
      <w:marBottom w:val="0"/>
      <w:divBdr>
        <w:top w:val="none" w:sz="0" w:space="0" w:color="auto"/>
        <w:left w:val="none" w:sz="0" w:space="0" w:color="auto"/>
        <w:bottom w:val="none" w:sz="0" w:space="0" w:color="auto"/>
        <w:right w:val="none" w:sz="0" w:space="0" w:color="auto"/>
      </w:divBdr>
    </w:div>
    <w:div w:id="582954539">
      <w:marLeft w:val="640"/>
      <w:marRight w:val="0"/>
      <w:marTop w:val="0"/>
      <w:marBottom w:val="0"/>
      <w:divBdr>
        <w:top w:val="none" w:sz="0" w:space="0" w:color="auto"/>
        <w:left w:val="none" w:sz="0" w:space="0" w:color="auto"/>
        <w:bottom w:val="none" w:sz="0" w:space="0" w:color="auto"/>
        <w:right w:val="none" w:sz="0" w:space="0" w:color="auto"/>
      </w:divBdr>
    </w:div>
    <w:div w:id="583346340">
      <w:marLeft w:val="640"/>
      <w:marRight w:val="0"/>
      <w:marTop w:val="0"/>
      <w:marBottom w:val="0"/>
      <w:divBdr>
        <w:top w:val="none" w:sz="0" w:space="0" w:color="auto"/>
        <w:left w:val="none" w:sz="0" w:space="0" w:color="auto"/>
        <w:bottom w:val="none" w:sz="0" w:space="0" w:color="auto"/>
        <w:right w:val="none" w:sz="0" w:space="0" w:color="auto"/>
      </w:divBdr>
    </w:div>
    <w:div w:id="584151413">
      <w:marLeft w:val="480"/>
      <w:marRight w:val="0"/>
      <w:marTop w:val="0"/>
      <w:marBottom w:val="0"/>
      <w:divBdr>
        <w:top w:val="none" w:sz="0" w:space="0" w:color="auto"/>
        <w:left w:val="none" w:sz="0" w:space="0" w:color="auto"/>
        <w:bottom w:val="none" w:sz="0" w:space="0" w:color="auto"/>
        <w:right w:val="none" w:sz="0" w:space="0" w:color="auto"/>
      </w:divBdr>
    </w:div>
    <w:div w:id="584262710">
      <w:marLeft w:val="640"/>
      <w:marRight w:val="0"/>
      <w:marTop w:val="0"/>
      <w:marBottom w:val="0"/>
      <w:divBdr>
        <w:top w:val="none" w:sz="0" w:space="0" w:color="auto"/>
        <w:left w:val="none" w:sz="0" w:space="0" w:color="auto"/>
        <w:bottom w:val="none" w:sz="0" w:space="0" w:color="auto"/>
        <w:right w:val="none" w:sz="0" w:space="0" w:color="auto"/>
      </w:divBdr>
    </w:div>
    <w:div w:id="584924172">
      <w:marLeft w:val="640"/>
      <w:marRight w:val="0"/>
      <w:marTop w:val="0"/>
      <w:marBottom w:val="0"/>
      <w:divBdr>
        <w:top w:val="none" w:sz="0" w:space="0" w:color="auto"/>
        <w:left w:val="none" w:sz="0" w:space="0" w:color="auto"/>
        <w:bottom w:val="none" w:sz="0" w:space="0" w:color="auto"/>
        <w:right w:val="none" w:sz="0" w:space="0" w:color="auto"/>
      </w:divBdr>
    </w:div>
    <w:div w:id="585656302">
      <w:marLeft w:val="640"/>
      <w:marRight w:val="0"/>
      <w:marTop w:val="0"/>
      <w:marBottom w:val="0"/>
      <w:divBdr>
        <w:top w:val="none" w:sz="0" w:space="0" w:color="auto"/>
        <w:left w:val="none" w:sz="0" w:space="0" w:color="auto"/>
        <w:bottom w:val="none" w:sz="0" w:space="0" w:color="auto"/>
        <w:right w:val="none" w:sz="0" w:space="0" w:color="auto"/>
      </w:divBdr>
    </w:div>
    <w:div w:id="586382600">
      <w:marLeft w:val="640"/>
      <w:marRight w:val="0"/>
      <w:marTop w:val="0"/>
      <w:marBottom w:val="0"/>
      <w:divBdr>
        <w:top w:val="none" w:sz="0" w:space="0" w:color="auto"/>
        <w:left w:val="none" w:sz="0" w:space="0" w:color="auto"/>
        <w:bottom w:val="none" w:sz="0" w:space="0" w:color="auto"/>
        <w:right w:val="none" w:sz="0" w:space="0" w:color="auto"/>
      </w:divBdr>
    </w:div>
    <w:div w:id="589967657">
      <w:marLeft w:val="640"/>
      <w:marRight w:val="0"/>
      <w:marTop w:val="0"/>
      <w:marBottom w:val="0"/>
      <w:divBdr>
        <w:top w:val="none" w:sz="0" w:space="0" w:color="auto"/>
        <w:left w:val="none" w:sz="0" w:space="0" w:color="auto"/>
        <w:bottom w:val="none" w:sz="0" w:space="0" w:color="auto"/>
        <w:right w:val="none" w:sz="0" w:space="0" w:color="auto"/>
      </w:divBdr>
    </w:div>
    <w:div w:id="590427583">
      <w:marLeft w:val="640"/>
      <w:marRight w:val="0"/>
      <w:marTop w:val="0"/>
      <w:marBottom w:val="0"/>
      <w:divBdr>
        <w:top w:val="none" w:sz="0" w:space="0" w:color="auto"/>
        <w:left w:val="none" w:sz="0" w:space="0" w:color="auto"/>
        <w:bottom w:val="none" w:sz="0" w:space="0" w:color="auto"/>
        <w:right w:val="none" w:sz="0" w:space="0" w:color="auto"/>
      </w:divBdr>
    </w:div>
    <w:div w:id="591400615">
      <w:marLeft w:val="640"/>
      <w:marRight w:val="0"/>
      <w:marTop w:val="0"/>
      <w:marBottom w:val="0"/>
      <w:divBdr>
        <w:top w:val="none" w:sz="0" w:space="0" w:color="auto"/>
        <w:left w:val="none" w:sz="0" w:space="0" w:color="auto"/>
        <w:bottom w:val="none" w:sz="0" w:space="0" w:color="auto"/>
        <w:right w:val="none" w:sz="0" w:space="0" w:color="auto"/>
      </w:divBdr>
    </w:div>
    <w:div w:id="591746923">
      <w:marLeft w:val="480"/>
      <w:marRight w:val="0"/>
      <w:marTop w:val="0"/>
      <w:marBottom w:val="0"/>
      <w:divBdr>
        <w:top w:val="none" w:sz="0" w:space="0" w:color="auto"/>
        <w:left w:val="none" w:sz="0" w:space="0" w:color="auto"/>
        <w:bottom w:val="none" w:sz="0" w:space="0" w:color="auto"/>
        <w:right w:val="none" w:sz="0" w:space="0" w:color="auto"/>
      </w:divBdr>
    </w:div>
    <w:div w:id="592395478">
      <w:marLeft w:val="640"/>
      <w:marRight w:val="0"/>
      <w:marTop w:val="0"/>
      <w:marBottom w:val="0"/>
      <w:divBdr>
        <w:top w:val="none" w:sz="0" w:space="0" w:color="auto"/>
        <w:left w:val="none" w:sz="0" w:space="0" w:color="auto"/>
        <w:bottom w:val="none" w:sz="0" w:space="0" w:color="auto"/>
        <w:right w:val="none" w:sz="0" w:space="0" w:color="auto"/>
      </w:divBdr>
    </w:div>
    <w:div w:id="592904639">
      <w:marLeft w:val="640"/>
      <w:marRight w:val="0"/>
      <w:marTop w:val="0"/>
      <w:marBottom w:val="0"/>
      <w:divBdr>
        <w:top w:val="none" w:sz="0" w:space="0" w:color="auto"/>
        <w:left w:val="none" w:sz="0" w:space="0" w:color="auto"/>
        <w:bottom w:val="none" w:sz="0" w:space="0" w:color="auto"/>
        <w:right w:val="none" w:sz="0" w:space="0" w:color="auto"/>
      </w:divBdr>
    </w:div>
    <w:div w:id="593049194">
      <w:marLeft w:val="640"/>
      <w:marRight w:val="0"/>
      <w:marTop w:val="0"/>
      <w:marBottom w:val="0"/>
      <w:divBdr>
        <w:top w:val="none" w:sz="0" w:space="0" w:color="auto"/>
        <w:left w:val="none" w:sz="0" w:space="0" w:color="auto"/>
        <w:bottom w:val="none" w:sz="0" w:space="0" w:color="auto"/>
        <w:right w:val="none" w:sz="0" w:space="0" w:color="auto"/>
      </w:divBdr>
    </w:div>
    <w:div w:id="594168671">
      <w:marLeft w:val="640"/>
      <w:marRight w:val="0"/>
      <w:marTop w:val="0"/>
      <w:marBottom w:val="0"/>
      <w:divBdr>
        <w:top w:val="none" w:sz="0" w:space="0" w:color="auto"/>
        <w:left w:val="none" w:sz="0" w:space="0" w:color="auto"/>
        <w:bottom w:val="none" w:sz="0" w:space="0" w:color="auto"/>
        <w:right w:val="none" w:sz="0" w:space="0" w:color="auto"/>
      </w:divBdr>
    </w:div>
    <w:div w:id="594673779">
      <w:marLeft w:val="640"/>
      <w:marRight w:val="0"/>
      <w:marTop w:val="0"/>
      <w:marBottom w:val="0"/>
      <w:divBdr>
        <w:top w:val="none" w:sz="0" w:space="0" w:color="auto"/>
        <w:left w:val="none" w:sz="0" w:space="0" w:color="auto"/>
        <w:bottom w:val="none" w:sz="0" w:space="0" w:color="auto"/>
        <w:right w:val="none" w:sz="0" w:space="0" w:color="auto"/>
      </w:divBdr>
    </w:div>
    <w:div w:id="597712691">
      <w:marLeft w:val="640"/>
      <w:marRight w:val="0"/>
      <w:marTop w:val="0"/>
      <w:marBottom w:val="0"/>
      <w:divBdr>
        <w:top w:val="none" w:sz="0" w:space="0" w:color="auto"/>
        <w:left w:val="none" w:sz="0" w:space="0" w:color="auto"/>
        <w:bottom w:val="none" w:sz="0" w:space="0" w:color="auto"/>
        <w:right w:val="none" w:sz="0" w:space="0" w:color="auto"/>
      </w:divBdr>
    </w:div>
    <w:div w:id="597980645">
      <w:marLeft w:val="640"/>
      <w:marRight w:val="0"/>
      <w:marTop w:val="0"/>
      <w:marBottom w:val="0"/>
      <w:divBdr>
        <w:top w:val="none" w:sz="0" w:space="0" w:color="auto"/>
        <w:left w:val="none" w:sz="0" w:space="0" w:color="auto"/>
        <w:bottom w:val="none" w:sz="0" w:space="0" w:color="auto"/>
        <w:right w:val="none" w:sz="0" w:space="0" w:color="auto"/>
      </w:divBdr>
    </w:div>
    <w:div w:id="598292328">
      <w:marLeft w:val="640"/>
      <w:marRight w:val="0"/>
      <w:marTop w:val="0"/>
      <w:marBottom w:val="0"/>
      <w:divBdr>
        <w:top w:val="none" w:sz="0" w:space="0" w:color="auto"/>
        <w:left w:val="none" w:sz="0" w:space="0" w:color="auto"/>
        <w:bottom w:val="none" w:sz="0" w:space="0" w:color="auto"/>
        <w:right w:val="none" w:sz="0" w:space="0" w:color="auto"/>
      </w:divBdr>
    </w:div>
    <w:div w:id="598758162">
      <w:marLeft w:val="640"/>
      <w:marRight w:val="0"/>
      <w:marTop w:val="0"/>
      <w:marBottom w:val="0"/>
      <w:divBdr>
        <w:top w:val="none" w:sz="0" w:space="0" w:color="auto"/>
        <w:left w:val="none" w:sz="0" w:space="0" w:color="auto"/>
        <w:bottom w:val="none" w:sz="0" w:space="0" w:color="auto"/>
        <w:right w:val="none" w:sz="0" w:space="0" w:color="auto"/>
      </w:divBdr>
    </w:div>
    <w:div w:id="599919289">
      <w:marLeft w:val="640"/>
      <w:marRight w:val="0"/>
      <w:marTop w:val="0"/>
      <w:marBottom w:val="0"/>
      <w:divBdr>
        <w:top w:val="none" w:sz="0" w:space="0" w:color="auto"/>
        <w:left w:val="none" w:sz="0" w:space="0" w:color="auto"/>
        <w:bottom w:val="none" w:sz="0" w:space="0" w:color="auto"/>
        <w:right w:val="none" w:sz="0" w:space="0" w:color="auto"/>
      </w:divBdr>
    </w:div>
    <w:div w:id="600063940">
      <w:marLeft w:val="640"/>
      <w:marRight w:val="0"/>
      <w:marTop w:val="0"/>
      <w:marBottom w:val="0"/>
      <w:divBdr>
        <w:top w:val="none" w:sz="0" w:space="0" w:color="auto"/>
        <w:left w:val="none" w:sz="0" w:space="0" w:color="auto"/>
        <w:bottom w:val="none" w:sz="0" w:space="0" w:color="auto"/>
        <w:right w:val="none" w:sz="0" w:space="0" w:color="auto"/>
      </w:divBdr>
    </w:div>
    <w:div w:id="600458798">
      <w:marLeft w:val="640"/>
      <w:marRight w:val="0"/>
      <w:marTop w:val="0"/>
      <w:marBottom w:val="0"/>
      <w:divBdr>
        <w:top w:val="none" w:sz="0" w:space="0" w:color="auto"/>
        <w:left w:val="none" w:sz="0" w:space="0" w:color="auto"/>
        <w:bottom w:val="none" w:sz="0" w:space="0" w:color="auto"/>
        <w:right w:val="none" w:sz="0" w:space="0" w:color="auto"/>
      </w:divBdr>
    </w:div>
    <w:div w:id="600837599">
      <w:marLeft w:val="640"/>
      <w:marRight w:val="0"/>
      <w:marTop w:val="0"/>
      <w:marBottom w:val="0"/>
      <w:divBdr>
        <w:top w:val="none" w:sz="0" w:space="0" w:color="auto"/>
        <w:left w:val="none" w:sz="0" w:space="0" w:color="auto"/>
        <w:bottom w:val="none" w:sz="0" w:space="0" w:color="auto"/>
        <w:right w:val="none" w:sz="0" w:space="0" w:color="auto"/>
      </w:divBdr>
    </w:div>
    <w:div w:id="600914538">
      <w:marLeft w:val="640"/>
      <w:marRight w:val="0"/>
      <w:marTop w:val="0"/>
      <w:marBottom w:val="0"/>
      <w:divBdr>
        <w:top w:val="none" w:sz="0" w:space="0" w:color="auto"/>
        <w:left w:val="none" w:sz="0" w:space="0" w:color="auto"/>
        <w:bottom w:val="none" w:sz="0" w:space="0" w:color="auto"/>
        <w:right w:val="none" w:sz="0" w:space="0" w:color="auto"/>
      </w:divBdr>
    </w:div>
    <w:div w:id="600917275">
      <w:marLeft w:val="640"/>
      <w:marRight w:val="0"/>
      <w:marTop w:val="0"/>
      <w:marBottom w:val="0"/>
      <w:divBdr>
        <w:top w:val="none" w:sz="0" w:space="0" w:color="auto"/>
        <w:left w:val="none" w:sz="0" w:space="0" w:color="auto"/>
        <w:bottom w:val="none" w:sz="0" w:space="0" w:color="auto"/>
        <w:right w:val="none" w:sz="0" w:space="0" w:color="auto"/>
      </w:divBdr>
    </w:div>
    <w:div w:id="602298370">
      <w:marLeft w:val="640"/>
      <w:marRight w:val="0"/>
      <w:marTop w:val="0"/>
      <w:marBottom w:val="0"/>
      <w:divBdr>
        <w:top w:val="none" w:sz="0" w:space="0" w:color="auto"/>
        <w:left w:val="none" w:sz="0" w:space="0" w:color="auto"/>
        <w:bottom w:val="none" w:sz="0" w:space="0" w:color="auto"/>
        <w:right w:val="none" w:sz="0" w:space="0" w:color="auto"/>
      </w:divBdr>
    </w:div>
    <w:div w:id="603149108">
      <w:marLeft w:val="640"/>
      <w:marRight w:val="0"/>
      <w:marTop w:val="0"/>
      <w:marBottom w:val="0"/>
      <w:divBdr>
        <w:top w:val="none" w:sz="0" w:space="0" w:color="auto"/>
        <w:left w:val="none" w:sz="0" w:space="0" w:color="auto"/>
        <w:bottom w:val="none" w:sz="0" w:space="0" w:color="auto"/>
        <w:right w:val="none" w:sz="0" w:space="0" w:color="auto"/>
      </w:divBdr>
    </w:div>
    <w:div w:id="607274241">
      <w:marLeft w:val="640"/>
      <w:marRight w:val="0"/>
      <w:marTop w:val="0"/>
      <w:marBottom w:val="0"/>
      <w:divBdr>
        <w:top w:val="none" w:sz="0" w:space="0" w:color="auto"/>
        <w:left w:val="none" w:sz="0" w:space="0" w:color="auto"/>
        <w:bottom w:val="none" w:sz="0" w:space="0" w:color="auto"/>
        <w:right w:val="none" w:sz="0" w:space="0" w:color="auto"/>
      </w:divBdr>
    </w:div>
    <w:div w:id="608239926">
      <w:marLeft w:val="640"/>
      <w:marRight w:val="0"/>
      <w:marTop w:val="0"/>
      <w:marBottom w:val="0"/>
      <w:divBdr>
        <w:top w:val="none" w:sz="0" w:space="0" w:color="auto"/>
        <w:left w:val="none" w:sz="0" w:space="0" w:color="auto"/>
        <w:bottom w:val="none" w:sz="0" w:space="0" w:color="auto"/>
        <w:right w:val="none" w:sz="0" w:space="0" w:color="auto"/>
      </w:divBdr>
    </w:div>
    <w:div w:id="608507206">
      <w:marLeft w:val="640"/>
      <w:marRight w:val="0"/>
      <w:marTop w:val="0"/>
      <w:marBottom w:val="0"/>
      <w:divBdr>
        <w:top w:val="none" w:sz="0" w:space="0" w:color="auto"/>
        <w:left w:val="none" w:sz="0" w:space="0" w:color="auto"/>
        <w:bottom w:val="none" w:sz="0" w:space="0" w:color="auto"/>
        <w:right w:val="none" w:sz="0" w:space="0" w:color="auto"/>
      </w:divBdr>
    </w:div>
    <w:div w:id="609316103">
      <w:marLeft w:val="640"/>
      <w:marRight w:val="0"/>
      <w:marTop w:val="0"/>
      <w:marBottom w:val="0"/>
      <w:divBdr>
        <w:top w:val="none" w:sz="0" w:space="0" w:color="auto"/>
        <w:left w:val="none" w:sz="0" w:space="0" w:color="auto"/>
        <w:bottom w:val="none" w:sz="0" w:space="0" w:color="auto"/>
        <w:right w:val="none" w:sz="0" w:space="0" w:color="auto"/>
      </w:divBdr>
    </w:div>
    <w:div w:id="610405741">
      <w:marLeft w:val="640"/>
      <w:marRight w:val="0"/>
      <w:marTop w:val="0"/>
      <w:marBottom w:val="0"/>
      <w:divBdr>
        <w:top w:val="none" w:sz="0" w:space="0" w:color="auto"/>
        <w:left w:val="none" w:sz="0" w:space="0" w:color="auto"/>
        <w:bottom w:val="none" w:sz="0" w:space="0" w:color="auto"/>
        <w:right w:val="none" w:sz="0" w:space="0" w:color="auto"/>
      </w:divBdr>
    </w:div>
    <w:div w:id="610434341">
      <w:marLeft w:val="640"/>
      <w:marRight w:val="0"/>
      <w:marTop w:val="0"/>
      <w:marBottom w:val="0"/>
      <w:divBdr>
        <w:top w:val="none" w:sz="0" w:space="0" w:color="auto"/>
        <w:left w:val="none" w:sz="0" w:space="0" w:color="auto"/>
        <w:bottom w:val="none" w:sz="0" w:space="0" w:color="auto"/>
        <w:right w:val="none" w:sz="0" w:space="0" w:color="auto"/>
      </w:divBdr>
    </w:div>
    <w:div w:id="610626625">
      <w:marLeft w:val="640"/>
      <w:marRight w:val="0"/>
      <w:marTop w:val="0"/>
      <w:marBottom w:val="0"/>
      <w:divBdr>
        <w:top w:val="none" w:sz="0" w:space="0" w:color="auto"/>
        <w:left w:val="none" w:sz="0" w:space="0" w:color="auto"/>
        <w:bottom w:val="none" w:sz="0" w:space="0" w:color="auto"/>
        <w:right w:val="none" w:sz="0" w:space="0" w:color="auto"/>
      </w:divBdr>
    </w:div>
    <w:div w:id="613024864">
      <w:marLeft w:val="640"/>
      <w:marRight w:val="0"/>
      <w:marTop w:val="0"/>
      <w:marBottom w:val="0"/>
      <w:divBdr>
        <w:top w:val="none" w:sz="0" w:space="0" w:color="auto"/>
        <w:left w:val="none" w:sz="0" w:space="0" w:color="auto"/>
        <w:bottom w:val="none" w:sz="0" w:space="0" w:color="auto"/>
        <w:right w:val="none" w:sz="0" w:space="0" w:color="auto"/>
      </w:divBdr>
    </w:div>
    <w:div w:id="614752043">
      <w:marLeft w:val="640"/>
      <w:marRight w:val="0"/>
      <w:marTop w:val="0"/>
      <w:marBottom w:val="0"/>
      <w:divBdr>
        <w:top w:val="none" w:sz="0" w:space="0" w:color="auto"/>
        <w:left w:val="none" w:sz="0" w:space="0" w:color="auto"/>
        <w:bottom w:val="none" w:sz="0" w:space="0" w:color="auto"/>
        <w:right w:val="none" w:sz="0" w:space="0" w:color="auto"/>
      </w:divBdr>
    </w:div>
    <w:div w:id="616984632">
      <w:marLeft w:val="640"/>
      <w:marRight w:val="0"/>
      <w:marTop w:val="0"/>
      <w:marBottom w:val="0"/>
      <w:divBdr>
        <w:top w:val="none" w:sz="0" w:space="0" w:color="auto"/>
        <w:left w:val="none" w:sz="0" w:space="0" w:color="auto"/>
        <w:bottom w:val="none" w:sz="0" w:space="0" w:color="auto"/>
        <w:right w:val="none" w:sz="0" w:space="0" w:color="auto"/>
      </w:divBdr>
    </w:div>
    <w:div w:id="618537536">
      <w:marLeft w:val="640"/>
      <w:marRight w:val="0"/>
      <w:marTop w:val="0"/>
      <w:marBottom w:val="0"/>
      <w:divBdr>
        <w:top w:val="none" w:sz="0" w:space="0" w:color="auto"/>
        <w:left w:val="none" w:sz="0" w:space="0" w:color="auto"/>
        <w:bottom w:val="none" w:sz="0" w:space="0" w:color="auto"/>
        <w:right w:val="none" w:sz="0" w:space="0" w:color="auto"/>
      </w:divBdr>
    </w:div>
    <w:div w:id="618991034">
      <w:marLeft w:val="640"/>
      <w:marRight w:val="0"/>
      <w:marTop w:val="0"/>
      <w:marBottom w:val="0"/>
      <w:divBdr>
        <w:top w:val="none" w:sz="0" w:space="0" w:color="auto"/>
        <w:left w:val="none" w:sz="0" w:space="0" w:color="auto"/>
        <w:bottom w:val="none" w:sz="0" w:space="0" w:color="auto"/>
        <w:right w:val="none" w:sz="0" w:space="0" w:color="auto"/>
      </w:divBdr>
    </w:div>
    <w:div w:id="619528471">
      <w:marLeft w:val="640"/>
      <w:marRight w:val="0"/>
      <w:marTop w:val="0"/>
      <w:marBottom w:val="0"/>
      <w:divBdr>
        <w:top w:val="none" w:sz="0" w:space="0" w:color="auto"/>
        <w:left w:val="none" w:sz="0" w:space="0" w:color="auto"/>
        <w:bottom w:val="none" w:sz="0" w:space="0" w:color="auto"/>
        <w:right w:val="none" w:sz="0" w:space="0" w:color="auto"/>
      </w:divBdr>
    </w:div>
    <w:div w:id="619578700">
      <w:marLeft w:val="640"/>
      <w:marRight w:val="0"/>
      <w:marTop w:val="0"/>
      <w:marBottom w:val="0"/>
      <w:divBdr>
        <w:top w:val="none" w:sz="0" w:space="0" w:color="auto"/>
        <w:left w:val="none" w:sz="0" w:space="0" w:color="auto"/>
        <w:bottom w:val="none" w:sz="0" w:space="0" w:color="auto"/>
        <w:right w:val="none" w:sz="0" w:space="0" w:color="auto"/>
      </w:divBdr>
    </w:div>
    <w:div w:id="620301976">
      <w:marLeft w:val="640"/>
      <w:marRight w:val="0"/>
      <w:marTop w:val="0"/>
      <w:marBottom w:val="0"/>
      <w:divBdr>
        <w:top w:val="none" w:sz="0" w:space="0" w:color="auto"/>
        <w:left w:val="none" w:sz="0" w:space="0" w:color="auto"/>
        <w:bottom w:val="none" w:sz="0" w:space="0" w:color="auto"/>
        <w:right w:val="none" w:sz="0" w:space="0" w:color="auto"/>
      </w:divBdr>
    </w:div>
    <w:div w:id="621109463">
      <w:marLeft w:val="640"/>
      <w:marRight w:val="0"/>
      <w:marTop w:val="0"/>
      <w:marBottom w:val="0"/>
      <w:divBdr>
        <w:top w:val="none" w:sz="0" w:space="0" w:color="auto"/>
        <w:left w:val="none" w:sz="0" w:space="0" w:color="auto"/>
        <w:bottom w:val="none" w:sz="0" w:space="0" w:color="auto"/>
        <w:right w:val="none" w:sz="0" w:space="0" w:color="auto"/>
      </w:divBdr>
    </w:div>
    <w:div w:id="621958664">
      <w:marLeft w:val="640"/>
      <w:marRight w:val="0"/>
      <w:marTop w:val="0"/>
      <w:marBottom w:val="0"/>
      <w:divBdr>
        <w:top w:val="none" w:sz="0" w:space="0" w:color="auto"/>
        <w:left w:val="none" w:sz="0" w:space="0" w:color="auto"/>
        <w:bottom w:val="none" w:sz="0" w:space="0" w:color="auto"/>
        <w:right w:val="none" w:sz="0" w:space="0" w:color="auto"/>
      </w:divBdr>
    </w:div>
    <w:div w:id="624047840">
      <w:marLeft w:val="640"/>
      <w:marRight w:val="0"/>
      <w:marTop w:val="0"/>
      <w:marBottom w:val="0"/>
      <w:divBdr>
        <w:top w:val="none" w:sz="0" w:space="0" w:color="auto"/>
        <w:left w:val="none" w:sz="0" w:space="0" w:color="auto"/>
        <w:bottom w:val="none" w:sz="0" w:space="0" w:color="auto"/>
        <w:right w:val="none" w:sz="0" w:space="0" w:color="auto"/>
      </w:divBdr>
    </w:div>
    <w:div w:id="627012013">
      <w:marLeft w:val="640"/>
      <w:marRight w:val="0"/>
      <w:marTop w:val="0"/>
      <w:marBottom w:val="0"/>
      <w:divBdr>
        <w:top w:val="none" w:sz="0" w:space="0" w:color="auto"/>
        <w:left w:val="none" w:sz="0" w:space="0" w:color="auto"/>
        <w:bottom w:val="none" w:sz="0" w:space="0" w:color="auto"/>
        <w:right w:val="none" w:sz="0" w:space="0" w:color="auto"/>
      </w:divBdr>
    </w:div>
    <w:div w:id="627322600">
      <w:marLeft w:val="640"/>
      <w:marRight w:val="0"/>
      <w:marTop w:val="0"/>
      <w:marBottom w:val="0"/>
      <w:divBdr>
        <w:top w:val="none" w:sz="0" w:space="0" w:color="auto"/>
        <w:left w:val="none" w:sz="0" w:space="0" w:color="auto"/>
        <w:bottom w:val="none" w:sz="0" w:space="0" w:color="auto"/>
        <w:right w:val="none" w:sz="0" w:space="0" w:color="auto"/>
      </w:divBdr>
    </w:div>
    <w:div w:id="627782754">
      <w:marLeft w:val="640"/>
      <w:marRight w:val="0"/>
      <w:marTop w:val="0"/>
      <w:marBottom w:val="0"/>
      <w:divBdr>
        <w:top w:val="none" w:sz="0" w:space="0" w:color="auto"/>
        <w:left w:val="none" w:sz="0" w:space="0" w:color="auto"/>
        <w:bottom w:val="none" w:sz="0" w:space="0" w:color="auto"/>
        <w:right w:val="none" w:sz="0" w:space="0" w:color="auto"/>
      </w:divBdr>
    </w:div>
    <w:div w:id="628899310">
      <w:marLeft w:val="640"/>
      <w:marRight w:val="0"/>
      <w:marTop w:val="0"/>
      <w:marBottom w:val="0"/>
      <w:divBdr>
        <w:top w:val="none" w:sz="0" w:space="0" w:color="auto"/>
        <w:left w:val="none" w:sz="0" w:space="0" w:color="auto"/>
        <w:bottom w:val="none" w:sz="0" w:space="0" w:color="auto"/>
        <w:right w:val="none" w:sz="0" w:space="0" w:color="auto"/>
      </w:divBdr>
    </w:div>
    <w:div w:id="631374376">
      <w:marLeft w:val="640"/>
      <w:marRight w:val="0"/>
      <w:marTop w:val="0"/>
      <w:marBottom w:val="0"/>
      <w:divBdr>
        <w:top w:val="none" w:sz="0" w:space="0" w:color="auto"/>
        <w:left w:val="none" w:sz="0" w:space="0" w:color="auto"/>
        <w:bottom w:val="none" w:sz="0" w:space="0" w:color="auto"/>
        <w:right w:val="none" w:sz="0" w:space="0" w:color="auto"/>
      </w:divBdr>
    </w:div>
    <w:div w:id="632712191">
      <w:marLeft w:val="640"/>
      <w:marRight w:val="0"/>
      <w:marTop w:val="0"/>
      <w:marBottom w:val="0"/>
      <w:divBdr>
        <w:top w:val="none" w:sz="0" w:space="0" w:color="auto"/>
        <w:left w:val="none" w:sz="0" w:space="0" w:color="auto"/>
        <w:bottom w:val="none" w:sz="0" w:space="0" w:color="auto"/>
        <w:right w:val="none" w:sz="0" w:space="0" w:color="auto"/>
      </w:divBdr>
    </w:div>
    <w:div w:id="632902474">
      <w:marLeft w:val="640"/>
      <w:marRight w:val="0"/>
      <w:marTop w:val="0"/>
      <w:marBottom w:val="0"/>
      <w:divBdr>
        <w:top w:val="none" w:sz="0" w:space="0" w:color="auto"/>
        <w:left w:val="none" w:sz="0" w:space="0" w:color="auto"/>
        <w:bottom w:val="none" w:sz="0" w:space="0" w:color="auto"/>
        <w:right w:val="none" w:sz="0" w:space="0" w:color="auto"/>
      </w:divBdr>
    </w:div>
    <w:div w:id="632909068">
      <w:marLeft w:val="640"/>
      <w:marRight w:val="0"/>
      <w:marTop w:val="0"/>
      <w:marBottom w:val="0"/>
      <w:divBdr>
        <w:top w:val="none" w:sz="0" w:space="0" w:color="auto"/>
        <w:left w:val="none" w:sz="0" w:space="0" w:color="auto"/>
        <w:bottom w:val="none" w:sz="0" w:space="0" w:color="auto"/>
        <w:right w:val="none" w:sz="0" w:space="0" w:color="auto"/>
      </w:divBdr>
    </w:div>
    <w:div w:id="633371463">
      <w:marLeft w:val="640"/>
      <w:marRight w:val="0"/>
      <w:marTop w:val="0"/>
      <w:marBottom w:val="0"/>
      <w:divBdr>
        <w:top w:val="none" w:sz="0" w:space="0" w:color="auto"/>
        <w:left w:val="none" w:sz="0" w:space="0" w:color="auto"/>
        <w:bottom w:val="none" w:sz="0" w:space="0" w:color="auto"/>
        <w:right w:val="none" w:sz="0" w:space="0" w:color="auto"/>
      </w:divBdr>
    </w:div>
    <w:div w:id="633868814">
      <w:marLeft w:val="640"/>
      <w:marRight w:val="0"/>
      <w:marTop w:val="0"/>
      <w:marBottom w:val="0"/>
      <w:divBdr>
        <w:top w:val="none" w:sz="0" w:space="0" w:color="auto"/>
        <w:left w:val="none" w:sz="0" w:space="0" w:color="auto"/>
        <w:bottom w:val="none" w:sz="0" w:space="0" w:color="auto"/>
        <w:right w:val="none" w:sz="0" w:space="0" w:color="auto"/>
      </w:divBdr>
    </w:div>
    <w:div w:id="634287927">
      <w:marLeft w:val="640"/>
      <w:marRight w:val="0"/>
      <w:marTop w:val="0"/>
      <w:marBottom w:val="0"/>
      <w:divBdr>
        <w:top w:val="none" w:sz="0" w:space="0" w:color="auto"/>
        <w:left w:val="none" w:sz="0" w:space="0" w:color="auto"/>
        <w:bottom w:val="none" w:sz="0" w:space="0" w:color="auto"/>
        <w:right w:val="none" w:sz="0" w:space="0" w:color="auto"/>
      </w:divBdr>
    </w:div>
    <w:div w:id="634335865">
      <w:marLeft w:val="640"/>
      <w:marRight w:val="0"/>
      <w:marTop w:val="0"/>
      <w:marBottom w:val="0"/>
      <w:divBdr>
        <w:top w:val="none" w:sz="0" w:space="0" w:color="auto"/>
        <w:left w:val="none" w:sz="0" w:space="0" w:color="auto"/>
        <w:bottom w:val="none" w:sz="0" w:space="0" w:color="auto"/>
        <w:right w:val="none" w:sz="0" w:space="0" w:color="auto"/>
      </w:divBdr>
    </w:div>
    <w:div w:id="635647113">
      <w:marLeft w:val="640"/>
      <w:marRight w:val="0"/>
      <w:marTop w:val="0"/>
      <w:marBottom w:val="0"/>
      <w:divBdr>
        <w:top w:val="none" w:sz="0" w:space="0" w:color="auto"/>
        <w:left w:val="none" w:sz="0" w:space="0" w:color="auto"/>
        <w:bottom w:val="none" w:sz="0" w:space="0" w:color="auto"/>
        <w:right w:val="none" w:sz="0" w:space="0" w:color="auto"/>
      </w:divBdr>
    </w:div>
    <w:div w:id="637225268">
      <w:marLeft w:val="640"/>
      <w:marRight w:val="0"/>
      <w:marTop w:val="0"/>
      <w:marBottom w:val="0"/>
      <w:divBdr>
        <w:top w:val="none" w:sz="0" w:space="0" w:color="auto"/>
        <w:left w:val="none" w:sz="0" w:space="0" w:color="auto"/>
        <w:bottom w:val="none" w:sz="0" w:space="0" w:color="auto"/>
        <w:right w:val="none" w:sz="0" w:space="0" w:color="auto"/>
      </w:divBdr>
    </w:div>
    <w:div w:id="637606732">
      <w:marLeft w:val="640"/>
      <w:marRight w:val="0"/>
      <w:marTop w:val="0"/>
      <w:marBottom w:val="0"/>
      <w:divBdr>
        <w:top w:val="none" w:sz="0" w:space="0" w:color="auto"/>
        <w:left w:val="none" w:sz="0" w:space="0" w:color="auto"/>
        <w:bottom w:val="none" w:sz="0" w:space="0" w:color="auto"/>
        <w:right w:val="none" w:sz="0" w:space="0" w:color="auto"/>
      </w:divBdr>
    </w:div>
    <w:div w:id="637882622">
      <w:marLeft w:val="640"/>
      <w:marRight w:val="0"/>
      <w:marTop w:val="0"/>
      <w:marBottom w:val="0"/>
      <w:divBdr>
        <w:top w:val="none" w:sz="0" w:space="0" w:color="auto"/>
        <w:left w:val="none" w:sz="0" w:space="0" w:color="auto"/>
        <w:bottom w:val="none" w:sz="0" w:space="0" w:color="auto"/>
        <w:right w:val="none" w:sz="0" w:space="0" w:color="auto"/>
      </w:divBdr>
    </w:div>
    <w:div w:id="639001211">
      <w:marLeft w:val="640"/>
      <w:marRight w:val="0"/>
      <w:marTop w:val="0"/>
      <w:marBottom w:val="0"/>
      <w:divBdr>
        <w:top w:val="none" w:sz="0" w:space="0" w:color="auto"/>
        <w:left w:val="none" w:sz="0" w:space="0" w:color="auto"/>
        <w:bottom w:val="none" w:sz="0" w:space="0" w:color="auto"/>
        <w:right w:val="none" w:sz="0" w:space="0" w:color="auto"/>
      </w:divBdr>
    </w:div>
    <w:div w:id="639041962">
      <w:marLeft w:val="640"/>
      <w:marRight w:val="0"/>
      <w:marTop w:val="0"/>
      <w:marBottom w:val="0"/>
      <w:divBdr>
        <w:top w:val="none" w:sz="0" w:space="0" w:color="auto"/>
        <w:left w:val="none" w:sz="0" w:space="0" w:color="auto"/>
        <w:bottom w:val="none" w:sz="0" w:space="0" w:color="auto"/>
        <w:right w:val="none" w:sz="0" w:space="0" w:color="auto"/>
      </w:divBdr>
    </w:div>
    <w:div w:id="639187001">
      <w:marLeft w:val="640"/>
      <w:marRight w:val="0"/>
      <w:marTop w:val="0"/>
      <w:marBottom w:val="0"/>
      <w:divBdr>
        <w:top w:val="none" w:sz="0" w:space="0" w:color="auto"/>
        <w:left w:val="none" w:sz="0" w:space="0" w:color="auto"/>
        <w:bottom w:val="none" w:sz="0" w:space="0" w:color="auto"/>
        <w:right w:val="none" w:sz="0" w:space="0" w:color="auto"/>
      </w:divBdr>
    </w:div>
    <w:div w:id="643631522">
      <w:marLeft w:val="640"/>
      <w:marRight w:val="0"/>
      <w:marTop w:val="0"/>
      <w:marBottom w:val="0"/>
      <w:divBdr>
        <w:top w:val="none" w:sz="0" w:space="0" w:color="auto"/>
        <w:left w:val="none" w:sz="0" w:space="0" w:color="auto"/>
        <w:bottom w:val="none" w:sz="0" w:space="0" w:color="auto"/>
        <w:right w:val="none" w:sz="0" w:space="0" w:color="auto"/>
      </w:divBdr>
    </w:div>
    <w:div w:id="645088348">
      <w:marLeft w:val="640"/>
      <w:marRight w:val="0"/>
      <w:marTop w:val="0"/>
      <w:marBottom w:val="0"/>
      <w:divBdr>
        <w:top w:val="none" w:sz="0" w:space="0" w:color="auto"/>
        <w:left w:val="none" w:sz="0" w:space="0" w:color="auto"/>
        <w:bottom w:val="none" w:sz="0" w:space="0" w:color="auto"/>
        <w:right w:val="none" w:sz="0" w:space="0" w:color="auto"/>
      </w:divBdr>
    </w:div>
    <w:div w:id="645746109">
      <w:marLeft w:val="640"/>
      <w:marRight w:val="0"/>
      <w:marTop w:val="0"/>
      <w:marBottom w:val="0"/>
      <w:divBdr>
        <w:top w:val="none" w:sz="0" w:space="0" w:color="auto"/>
        <w:left w:val="none" w:sz="0" w:space="0" w:color="auto"/>
        <w:bottom w:val="none" w:sz="0" w:space="0" w:color="auto"/>
        <w:right w:val="none" w:sz="0" w:space="0" w:color="auto"/>
      </w:divBdr>
    </w:div>
    <w:div w:id="646126857">
      <w:marLeft w:val="640"/>
      <w:marRight w:val="0"/>
      <w:marTop w:val="0"/>
      <w:marBottom w:val="0"/>
      <w:divBdr>
        <w:top w:val="none" w:sz="0" w:space="0" w:color="auto"/>
        <w:left w:val="none" w:sz="0" w:space="0" w:color="auto"/>
        <w:bottom w:val="none" w:sz="0" w:space="0" w:color="auto"/>
        <w:right w:val="none" w:sz="0" w:space="0" w:color="auto"/>
      </w:divBdr>
    </w:div>
    <w:div w:id="647248507">
      <w:marLeft w:val="640"/>
      <w:marRight w:val="0"/>
      <w:marTop w:val="0"/>
      <w:marBottom w:val="0"/>
      <w:divBdr>
        <w:top w:val="none" w:sz="0" w:space="0" w:color="auto"/>
        <w:left w:val="none" w:sz="0" w:space="0" w:color="auto"/>
        <w:bottom w:val="none" w:sz="0" w:space="0" w:color="auto"/>
        <w:right w:val="none" w:sz="0" w:space="0" w:color="auto"/>
      </w:divBdr>
    </w:div>
    <w:div w:id="647516460">
      <w:marLeft w:val="640"/>
      <w:marRight w:val="0"/>
      <w:marTop w:val="0"/>
      <w:marBottom w:val="0"/>
      <w:divBdr>
        <w:top w:val="none" w:sz="0" w:space="0" w:color="auto"/>
        <w:left w:val="none" w:sz="0" w:space="0" w:color="auto"/>
        <w:bottom w:val="none" w:sz="0" w:space="0" w:color="auto"/>
        <w:right w:val="none" w:sz="0" w:space="0" w:color="auto"/>
      </w:divBdr>
    </w:div>
    <w:div w:id="647975179">
      <w:marLeft w:val="640"/>
      <w:marRight w:val="0"/>
      <w:marTop w:val="0"/>
      <w:marBottom w:val="0"/>
      <w:divBdr>
        <w:top w:val="none" w:sz="0" w:space="0" w:color="auto"/>
        <w:left w:val="none" w:sz="0" w:space="0" w:color="auto"/>
        <w:bottom w:val="none" w:sz="0" w:space="0" w:color="auto"/>
        <w:right w:val="none" w:sz="0" w:space="0" w:color="auto"/>
      </w:divBdr>
    </w:div>
    <w:div w:id="647978380">
      <w:marLeft w:val="640"/>
      <w:marRight w:val="0"/>
      <w:marTop w:val="0"/>
      <w:marBottom w:val="0"/>
      <w:divBdr>
        <w:top w:val="none" w:sz="0" w:space="0" w:color="auto"/>
        <w:left w:val="none" w:sz="0" w:space="0" w:color="auto"/>
        <w:bottom w:val="none" w:sz="0" w:space="0" w:color="auto"/>
        <w:right w:val="none" w:sz="0" w:space="0" w:color="auto"/>
      </w:divBdr>
    </w:div>
    <w:div w:id="648368527">
      <w:marLeft w:val="640"/>
      <w:marRight w:val="0"/>
      <w:marTop w:val="0"/>
      <w:marBottom w:val="0"/>
      <w:divBdr>
        <w:top w:val="none" w:sz="0" w:space="0" w:color="auto"/>
        <w:left w:val="none" w:sz="0" w:space="0" w:color="auto"/>
        <w:bottom w:val="none" w:sz="0" w:space="0" w:color="auto"/>
        <w:right w:val="none" w:sz="0" w:space="0" w:color="auto"/>
      </w:divBdr>
    </w:div>
    <w:div w:id="649677901">
      <w:marLeft w:val="640"/>
      <w:marRight w:val="0"/>
      <w:marTop w:val="0"/>
      <w:marBottom w:val="0"/>
      <w:divBdr>
        <w:top w:val="none" w:sz="0" w:space="0" w:color="auto"/>
        <w:left w:val="none" w:sz="0" w:space="0" w:color="auto"/>
        <w:bottom w:val="none" w:sz="0" w:space="0" w:color="auto"/>
        <w:right w:val="none" w:sz="0" w:space="0" w:color="auto"/>
      </w:divBdr>
    </w:div>
    <w:div w:id="650595906">
      <w:marLeft w:val="640"/>
      <w:marRight w:val="0"/>
      <w:marTop w:val="0"/>
      <w:marBottom w:val="0"/>
      <w:divBdr>
        <w:top w:val="none" w:sz="0" w:space="0" w:color="auto"/>
        <w:left w:val="none" w:sz="0" w:space="0" w:color="auto"/>
        <w:bottom w:val="none" w:sz="0" w:space="0" w:color="auto"/>
        <w:right w:val="none" w:sz="0" w:space="0" w:color="auto"/>
      </w:divBdr>
    </w:div>
    <w:div w:id="653949527">
      <w:marLeft w:val="640"/>
      <w:marRight w:val="0"/>
      <w:marTop w:val="0"/>
      <w:marBottom w:val="0"/>
      <w:divBdr>
        <w:top w:val="none" w:sz="0" w:space="0" w:color="auto"/>
        <w:left w:val="none" w:sz="0" w:space="0" w:color="auto"/>
        <w:bottom w:val="none" w:sz="0" w:space="0" w:color="auto"/>
        <w:right w:val="none" w:sz="0" w:space="0" w:color="auto"/>
      </w:divBdr>
    </w:div>
    <w:div w:id="654719965">
      <w:marLeft w:val="640"/>
      <w:marRight w:val="0"/>
      <w:marTop w:val="0"/>
      <w:marBottom w:val="0"/>
      <w:divBdr>
        <w:top w:val="none" w:sz="0" w:space="0" w:color="auto"/>
        <w:left w:val="none" w:sz="0" w:space="0" w:color="auto"/>
        <w:bottom w:val="none" w:sz="0" w:space="0" w:color="auto"/>
        <w:right w:val="none" w:sz="0" w:space="0" w:color="auto"/>
      </w:divBdr>
    </w:div>
    <w:div w:id="655258890">
      <w:marLeft w:val="640"/>
      <w:marRight w:val="0"/>
      <w:marTop w:val="0"/>
      <w:marBottom w:val="0"/>
      <w:divBdr>
        <w:top w:val="none" w:sz="0" w:space="0" w:color="auto"/>
        <w:left w:val="none" w:sz="0" w:space="0" w:color="auto"/>
        <w:bottom w:val="none" w:sz="0" w:space="0" w:color="auto"/>
        <w:right w:val="none" w:sz="0" w:space="0" w:color="auto"/>
      </w:divBdr>
    </w:div>
    <w:div w:id="657734249">
      <w:marLeft w:val="640"/>
      <w:marRight w:val="0"/>
      <w:marTop w:val="0"/>
      <w:marBottom w:val="0"/>
      <w:divBdr>
        <w:top w:val="none" w:sz="0" w:space="0" w:color="auto"/>
        <w:left w:val="none" w:sz="0" w:space="0" w:color="auto"/>
        <w:bottom w:val="none" w:sz="0" w:space="0" w:color="auto"/>
        <w:right w:val="none" w:sz="0" w:space="0" w:color="auto"/>
      </w:divBdr>
    </w:div>
    <w:div w:id="657926106">
      <w:marLeft w:val="640"/>
      <w:marRight w:val="0"/>
      <w:marTop w:val="0"/>
      <w:marBottom w:val="0"/>
      <w:divBdr>
        <w:top w:val="none" w:sz="0" w:space="0" w:color="auto"/>
        <w:left w:val="none" w:sz="0" w:space="0" w:color="auto"/>
        <w:bottom w:val="none" w:sz="0" w:space="0" w:color="auto"/>
        <w:right w:val="none" w:sz="0" w:space="0" w:color="auto"/>
      </w:divBdr>
    </w:div>
    <w:div w:id="660084401">
      <w:marLeft w:val="640"/>
      <w:marRight w:val="0"/>
      <w:marTop w:val="0"/>
      <w:marBottom w:val="0"/>
      <w:divBdr>
        <w:top w:val="none" w:sz="0" w:space="0" w:color="auto"/>
        <w:left w:val="none" w:sz="0" w:space="0" w:color="auto"/>
        <w:bottom w:val="none" w:sz="0" w:space="0" w:color="auto"/>
        <w:right w:val="none" w:sz="0" w:space="0" w:color="auto"/>
      </w:divBdr>
    </w:div>
    <w:div w:id="662438522">
      <w:marLeft w:val="640"/>
      <w:marRight w:val="0"/>
      <w:marTop w:val="0"/>
      <w:marBottom w:val="0"/>
      <w:divBdr>
        <w:top w:val="none" w:sz="0" w:space="0" w:color="auto"/>
        <w:left w:val="none" w:sz="0" w:space="0" w:color="auto"/>
        <w:bottom w:val="none" w:sz="0" w:space="0" w:color="auto"/>
        <w:right w:val="none" w:sz="0" w:space="0" w:color="auto"/>
      </w:divBdr>
    </w:div>
    <w:div w:id="662515061">
      <w:marLeft w:val="640"/>
      <w:marRight w:val="0"/>
      <w:marTop w:val="0"/>
      <w:marBottom w:val="0"/>
      <w:divBdr>
        <w:top w:val="none" w:sz="0" w:space="0" w:color="auto"/>
        <w:left w:val="none" w:sz="0" w:space="0" w:color="auto"/>
        <w:bottom w:val="none" w:sz="0" w:space="0" w:color="auto"/>
        <w:right w:val="none" w:sz="0" w:space="0" w:color="auto"/>
      </w:divBdr>
    </w:div>
    <w:div w:id="662972690">
      <w:marLeft w:val="640"/>
      <w:marRight w:val="0"/>
      <w:marTop w:val="0"/>
      <w:marBottom w:val="0"/>
      <w:divBdr>
        <w:top w:val="none" w:sz="0" w:space="0" w:color="auto"/>
        <w:left w:val="none" w:sz="0" w:space="0" w:color="auto"/>
        <w:bottom w:val="none" w:sz="0" w:space="0" w:color="auto"/>
        <w:right w:val="none" w:sz="0" w:space="0" w:color="auto"/>
      </w:divBdr>
    </w:div>
    <w:div w:id="662978086">
      <w:marLeft w:val="640"/>
      <w:marRight w:val="0"/>
      <w:marTop w:val="0"/>
      <w:marBottom w:val="0"/>
      <w:divBdr>
        <w:top w:val="none" w:sz="0" w:space="0" w:color="auto"/>
        <w:left w:val="none" w:sz="0" w:space="0" w:color="auto"/>
        <w:bottom w:val="none" w:sz="0" w:space="0" w:color="auto"/>
        <w:right w:val="none" w:sz="0" w:space="0" w:color="auto"/>
      </w:divBdr>
    </w:div>
    <w:div w:id="666834799">
      <w:marLeft w:val="640"/>
      <w:marRight w:val="0"/>
      <w:marTop w:val="0"/>
      <w:marBottom w:val="0"/>
      <w:divBdr>
        <w:top w:val="none" w:sz="0" w:space="0" w:color="auto"/>
        <w:left w:val="none" w:sz="0" w:space="0" w:color="auto"/>
        <w:bottom w:val="none" w:sz="0" w:space="0" w:color="auto"/>
        <w:right w:val="none" w:sz="0" w:space="0" w:color="auto"/>
      </w:divBdr>
    </w:div>
    <w:div w:id="668142404">
      <w:marLeft w:val="640"/>
      <w:marRight w:val="0"/>
      <w:marTop w:val="0"/>
      <w:marBottom w:val="0"/>
      <w:divBdr>
        <w:top w:val="none" w:sz="0" w:space="0" w:color="auto"/>
        <w:left w:val="none" w:sz="0" w:space="0" w:color="auto"/>
        <w:bottom w:val="none" w:sz="0" w:space="0" w:color="auto"/>
        <w:right w:val="none" w:sz="0" w:space="0" w:color="auto"/>
      </w:divBdr>
    </w:div>
    <w:div w:id="670328011">
      <w:marLeft w:val="640"/>
      <w:marRight w:val="0"/>
      <w:marTop w:val="0"/>
      <w:marBottom w:val="0"/>
      <w:divBdr>
        <w:top w:val="none" w:sz="0" w:space="0" w:color="auto"/>
        <w:left w:val="none" w:sz="0" w:space="0" w:color="auto"/>
        <w:bottom w:val="none" w:sz="0" w:space="0" w:color="auto"/>
        <w:right w:val="none" w:sz="0" w:space="0" w:color="auto"/>
      </w:divBdr>
    </w:div>
    <w:div w:id="671295108">
      <w:marLeft w:val="640"/>
      <w:marRight w:val="0"/>
      <w:marTop w:val="0"/>
      <w:marBottom w:val="0"/>
      <w:divBdr>
        <w:top w:val="none" w:sz="0" w:space="0" w:color="auto"/>
        <w:left w:val="none" w:sz="0" w:space="0" w:color="auto"/>
        <w:bottom w:val="none" w:sz="0" w:space="0" w:color="auto"/>
        <w:right w:val="none" w:sz="0" w:space="0" w:color="auto"/>
      </w:divBdr>
    </w:div>
    <w:div w:id="671372012">
      <w:marLeft w:val="640"/>
      <w:marRight w:val="0"/>
      <w:marTop w:val="0"/>
      <w:marBottom w:val="0"/>
      <w:divBdr>
        <w:top w:val="none" w:sz="0" w:space="0" w:color="auto"/>
        <w:left w:val="none" w:sz="0" w:space="0" w:color="auto"/>
        <w:bottom w:val="none" w:sz="0" w:space="0" w:color="auto"/>
        <w:right w:val="none" w:sz="0" w:space="0" w:color="auto"/>
      </w:divBdr>
    </w:div>
    <w:div w:id="674263861">
      <w:marLeft w:val="640"/>
      <w:marRight w:val="0"/>
      <w:marTop w:val="0"/>
      <w:marBottom w:val="0"/>
      <w:divBdr>
        <w:top w:val="none" w:sz="0" w:space="0" w:color="auto"/>
        <w:left w:val="none" w:sz="0" w:space="0" w:color="auto"/>
        <w:bottom w:val="none" w:sz="0" w:space="0" w:color="auto"/>
        <w:right w:val="none" w:sz="0" w:space="0" w:color="auto"/>
      </w:divBdr>
    </w:div>
    <w:div w:id="674311237">
      <w:marLeft w:val="640"/>
      <w:marRight w:val="0"/>
      <w:marTop w:val="0"/>
      <w:marBottom w:val="0"/>
      <w:divBdr>
        <w:top w:val="none" w:sz="0" w:space="0" w:color="auto"/>
        <w:left w:val="none" w:sz="0" w:space="0" w:color="auto"/>
        <w:bottom w:val="none" w:sz="0" w:space="0" w:color="auto"/>
        <w:right w:val="none" w:sz="0" w:space="0" w:color="auto"/>
      </w:divBdr>
    </w:div>
    <w:div w:id="674381147">
      <w:marLeft w:val="640"/>
      <w:marRight w:val="0"/>
      <w:marTop w:val="0"/>
      <w:marBottom w:val="0"/>
      <w:divBdr>
        <w:top w:val="none" w:sz="0" w:space="0" w:color="auto"/>
        <w:left w:val="none" w:sz="0" w:space="0" w:color="auto"/>
        <w:bottom w:val="none" w:sz="0" w:space="0" w:color="auto"/>
        <w:right w:val="none" w:sz="0" w:space="0" w:color="auto"/>
      </w:divBdr>
    </w:div>
    <w:div w:id="674499227">
      <w:marLeft w:val="640"/>
      <w:marRight w:val="0"/>
      <w:marTop w:val="0"/>
      <w:marBottom w:val="0"/>
      <w:divBdr>
        <w:top w:val="none" w:sz="0" w:space="0" w:color="auto"/>
        <w:left w:val="none" w:sz="0" w:space="0" w:color="auto"/>
        <w:bottom w:val="none" w:sz="0" w:space="0" w:color="auto"/>
        <w:right w:val="none" w:sz="0" w:space="0" w:color="auto"/>
      </w:divBdr>
    </w:div>
    <w:div w:id="674844688">
      <w:marLeft w:val="640"/>
      <w:marRight w:val="0"/>
      <w:marTop w:val="0"/>
      <w:marBottom w:val="0"/>
      <w:divBdr>
        <w:top w:val="none" w:sz="0" w:space="0" w:color="auto"/>
        <w:left w:val="none" w:sz="0" w:space="0" w:color="auto"/>
        <w:bottom w:val="none" w:sz="0" w:space="0" w:color="auto"/>
        <w:right w:val="none" w:sz="0" w:space="0" w:color="auto"/>
      </w:divBdr>
    </w:div>
    <w:div w:id="675965009">
      <w:marLeft w:val="640"/>
      <w:marRight w:val="0"/>
      <w:marTop w:val="0"/>
      <w:marBottom w:val="0"/>
      <w:divBdr>
        <w:top w:val="none" w:sz="0" w:space="0" w:color="auto"/>
        <w:left w:val="none" w:sz="0" w:space="0" w:color="auto"/>
        <w:bottom w:val="none" w:sz="0" w:space="0" w:color="auto"/>
        <w:right w:val="none" w:sz="0" w:space="0" w:color="auto"/>
      </w:divBdr>
    </w:div>
    <w:div w:id="676345835">
      <w:marLeft w:val="640"/>
      <w:marRight w:val="0"/>
      <w:marTop w:val="0"/>
      <w:marBottom w:val="0"/>
      <w:divBdr>
        <w:top w:val="none" w:sz="0" w:space="0" w:color="auto"/>
        <w:left w:val="none" w:sz="0" w:space="0" w:color="auto"/>
        <w:bottom w:val="none" w:sz="0" w:space="0" w:color="auto"/>
        <w:right w:val="none" w:sz="0" w:space="0" w:color="auto"/>
      </w:divBdr>
    </w:div>
    <w:div w:id="676687982">
      <w:marLeft w:val="640"/>
      <w:marRight w:val="0"/>
      <w:marTop w:val="0"/>
      <w:marBottom w:val="0"/>
      <w:divBdr>
        <w:top w:val="none" w:sz="0" w:space="0" w:color="auto"/>
        <w:left w:val="none" w:sz="0" w:space="0" w:color="auto"/>
        <w:bottom w:val="none" w:sz="0" w:space="0" w:color="auto"/>
        <w:right w:val="none" w:sz="0" w:space="0" w:color="auto"/>
      </w:divBdr>
    </w:div>
    <w:div w:id="678430140">
      <w:marLeft w:val="640"/>
      <w:marRight w:val="0"/>
      <w:marTop w:val="0"/>
      <w:marBottom w:val="0"/>
      <w:divBdr>
        <w:top w:val="none" w:sz="0" w:space="0" w:color="auto"/>
        <w:left w:val="none" w:sz="0" w:space="0" w:color="auto"/>
        <w:bottom w:val="none" w:sz="0" w:space="0" w:color="auto"/>
        <w:right w:val="none" w:sz="0" w:space="0" w:color="auto"/>
      </w:divBdr>
    </w:div>
    <w:div w:id="681472076">
      <w:marLeft w:val="640"/>
      <w:marRight w:val="0"/>
      <w:marTop w:val="0"/>
      <w:marBottom w:val="0"/>
      <w:divBdr>
        <w:top w:val="none" w:sz="0" w:space="0" w:color="auto"/>
        <w:left w:val="none" w:sz="0" w:space="0" w:color="auto"/>
        <w:bottom w:val="none" w:sz="0" w:space="0" w:color="auto"/>
        <w:right w:val="none" w:sz="0" w:space="0" w:color="auto"/>
      </w:divBdr>
    </w:div>
    <w:div w:id="683938772">
      <w:marLeft w:val="640"/>
      <w:marRight w:val="0"/>
      <w:marTop w:val="0"/>
      <w:marBottom w:val="0"/>
      <w:divBdr>
        <w:top w:val="none" w:sz="0" w:space="0" w:color="auto"/>
        <w:left w:val="none" w:sz="0" w:space="0" w:color="auto"/>
        <w:bottom w:val="none" w:sz="0" w:space="0" w:color="auto"/>
        <w:right w:val="none" w:sz="0" w:space="0" w:color="auto"/>
      </w:divBdr>
    </w:div>
    <w:div w:id="686634475">
      <w:marLeft w:val="640"/>
      <w:marRight w:val="0"/>
      <w:marTop w:val="0"/>
      <w:marBottom w:val="0"/>
      <w:divBdr>
        <w:top w:val="none" w:sz="0" w:space="0" w:color="auto"/>
        <w:left w:val="none" w:sz="0" w:space="0" w:color="auto"/>
        <w:bottom w:val="none" w:sz="0" w:space="0" w:color="auto"/>
        <w:right w:val="none" w:sz="0" w:space="0" w:color="auto"/>
      </w:divBdr>
    </w:div>
    <w:div w:id="687758706">
      <w:marLeft w:val="640"/>
      <w:marRight w:val="0"/>
      <w:marTop w:val="0"/>
      <w:marBottom w:val="0"/>
      <w:divBdr>
        <w:top w:val="none" w:sz="0" w:space="0" w:color="auto"/>
        <w:left w:val="none" w:sz="0" w:space="0" w:color="auto"/>
        <w:bottom w:val="none" w:sz="0" w:space="0" w:color="auto"/>
        <w:right w:val="none" w:sz="0" w:space="0" w:color="auto"/>
      </w:divBdr>
    </w:div>
    <w:div w:id="688028300">
      <w:marLeft w:val="640"/>
      <w:marRight w:val="0"/>
      <w:marTop w:val="0"/>
      <w:marBottom w:val="0"/>
      <w:divBdr>
        <w:top w:val="none" w:sz="0" w:space="0" w:color="auto"/>
        <w:left w:val="none" w:sz="0" w:space="0" w:color="auto"/>
        <w:bottom w:val="none" w:sz="0" w:space="0" w:color="auto"/>
        <w:right w:val="none" w:sz="0" w:space="0" w:color="auto"/>
      </w:divBdr>
    </w:div>
    <w:div w:id="688917148">
      <w:marLeft w:val="640"/>
      <w:marRight w:val="0"/>
      <w:marTop w:val="0"/>
      <w:marBottom w:val="0"/>
      <w:divBdr>
        <w:top w:val="none" w:sz="0" w:space="0" w:color="auto"/>
        <w:left w:val="none" w:sz="0" w:space="0" w:color="auto"/>
        <w:bottom w:val="none" w:sz="0" w:space="0" w:color="auto"/>
        <w:right w:val="none" w:sz="0" w:space="0" w:color="auto"/>
      </w:divBdr>
    </w:div>
    <w:div w:id="689450879">
      <w:marLeft w:val="640"/>
      <w:marRight w:val="0"/>
      <w:marTop w:val="0"/>
      <w:marBottom w:val="0"/>
      <w:divBdr>
        <w:top w:val="none" w:sz="0" w:space="0" w:color="auto"/>
        <w:left w:val="none" w:sz="0" w:space="0" w:color="auto"/>
        <w:bottom w:val="none" w:sz="0" w:space="0" w:color="auto"/>
        <w:right w:val="none" w:sz="0" w:space="0" w:color="auto"/>
      </w:divBdr>
    </w:div>
    <w:div w:id="689838183">
      <w:marLeft w:val="640"/>
      <w:marRight w:val="0"/>
      <w:marTop w:val="0"/>
      <w:marBottom w:val="0"/>
      <w:divBdr>
        <w:top w:val="none" w:sz="0" w:space="0" w:color="auto"/>
        <w:left w:val="none" w:sz="0" w:space="0" w:color="auto"/>
        <w:bottom w:val="none" w:sz="0" w:space="0" w:color="auto"/>
        <w:right w:val="none" w:sz="0" w:space="0" w:color="auto"/>
      </w:divBdr>
    </w:div>
    <w:div w:id="690227093">
      <w:marLeft w:val="640"/>
      <w:marRight w:val="0"/>
      <w:marTop w:val="0"/>
      <w:marBottom w:val="0"/>
      <w:divBdr>
        <w:top w:val="none" w:sz="0" w:space="0" w:color="auto"/>
        <w:left w:val="none" w:sz="0" w:space="0" w:color="auto"/>
        <w:bottom w:val="none" w:sz="0" w:space="0" w:color="auto"/>
        <w:right w:val="none" w:sz="0" w:space="0" w:color="auto"/>
      </w:divBdr>
    </w:div>
    <w:div w:id="690690241">
      <w:marLeft w:val="640"/>
      <w:marRight w:val="0"/>
      <w:marTop w:val="0"/>
      <w:marBottom w:val="0"/>
      <w:divBdr>
        <w:top w:val="none" w:sz="0" w:space="0" w:color="auto"/>
        <w:left w:val="none" w:sz="0" w:space="0" w:color="auto"/>
        <w:bottom w:val="none" w:sz="0" w:space="0" w:color="auto"/>
        <w:right w:val="none" w:sz="0" w:space="0" w:color="auto"/>
      </w:divBdr>
    </w:div>
    <w:div w:id="690958450">
      <w:marLeft w:val="640"/>
      <w:marRight w:val="0"/>
      <w:marTop w:val="0"/>
      <w:marBottom w:val="0"/>
      <w:divBdr>
        <w:top w:val="none" w:sz="0" w:space="0" w:color="auto"/>
        <w:left w:val="none" w:sz="0" w:space="0" w:color="auto"/>
        <w:bottom w:val="none" w:sz="0" w:space="0" w:color="auto"/>
        <w:right w:val="none" w:sz="0" w:space="0" w:color="auto"/>
      </w:divBdr>
    </w:div>
    <w:div w:id="691108799">
      <w:marLeft w:val="640"/>
      <w:marRight w:val="0"/>
      <w:marTop w:val="0"/>
      <w:marBottom w:val="0"/>
      <w:divBdr>
        <w:top w:val="none" w:sz="0" w:space="0" w:color="auto"/>
        <w:left w:val="none" w:sz="0" w:space="0" w:color="auto"/>
        <w:bottom w:val="none" w:sz="0" w:space="0" w:color="auto"/>
        <w:right w:val="none" w:sz="0" w:space="0" w:color="auto"/>
      </w:divBdr>
    </w:div>
    <w:div w:id="692416121">
      <w:marLeft w:val="640"/>
      <w:marRight w:val="0"/>
      <w:marTop w:val="0"/>
      <w:marBottom w:val="0"/>
      <w:divBdr>
        <w:top w:val="none" w:sz="0" w:space="0" w:color="auto"/>
        <w:left w:val="none" w:sz="0" w:space="0" w:color="auto"/>
        <w:bottom w:val="none" w:sz="0" w:space="0" w:color="auto"/>
        <w:right w:val="none" w:sz="0" w:space="0" w:color="auto"/>
      </w:divBdr>
    </w:div>
    <w:div w:id="692462410">
      <w:marLeft w:val="640"/>
      <w:marRight w:val="0"/>
      <w:marTop w:val="0"/>
      <w:marBottom w:val="0"/>
      <w:divBdr>
        <w:top w:val="none" w:sz="0" w:space="0" w:color="auto"/>
        <w:left w:val="none" w:sz="0" w:space="0" w:color="auto"/>
        <w:bottom w:val="none" w:sz="0" w:space="0" w:color="auto"/>
        <w:right w:val="none" w:sz="0" w:space="0" w:color="auto"/>
      </w:divBdr>
    </w:div>
    <w:div w:id="693768333">
      <w:marLeft w:val="640"/>
      <w:marRight w:val="0"/>
      <w:marTop w:val="0"/>
      <w:marBottom w:val="0"/>
      <w:divBdr>
        <w:top w:val="none" w:sz="0" w:space="0" w:color="auto"/>
        <w:left w:val="none" w:sz="0" w:space="0" w:color="auto"/>
        <w:bottom w:val="none" w:sz="0" w:space="0" w:color="auto"/>
        <w:right w:val="none" w:sz="0" w:space="0" w:color="auto"/>
      </w:divBdr>
    </w:div>
    <w:div w:id="693962394">
      <w:marLeft w:val="640"/>
      <w:marRight w:val="0"/>
      <w:marTop w:val="0"/>
      <w:marBottom w:val="0"/>
      <w:divBdr>
        <w:top w:val="none" w:sz="0" w:space="0" w:color="auto"/>
        <w:left w:val="none" w:sz="0" w:space="0" w:color="auto"/>
        <w:bottom w:val="none" w:sz="0" w:space="0" w:color="auto"/>
        <w:right w:val="none" w:sz="0" w:space="0" w:color="auto"/>
      </w:divBdr>
    </w:div>
    <w:div w:id="696538453">
      <w:marLeft w:val="640"/>
      <w:marRight w:val="0"/>
      <w:marTop w:val="0"/>
      <w:marBottom w:val="0"/>
      <w:divBdr>
        <w:top w:val="none" w:sz="0" w:space="0" w:color="auto"/>
        <w:left w:val="none" w:sz="0" w:space="0" w:color="auto"/>
        <w:bottom w:val="none" w:sz="0" w:space="0" w:color="auto"/>
        <w:right w:val="none" w:sz="0" w:space="0" w:color="auto"/>
      </w:divBdr>
    </w:div>
    <w:div w:id="697049311">
      <w:marLeft w:val="640"/>
      <w:marRight w:val="0"/>
      <w:marTop w:val="0"/>
      <w:marBottom w:val="0"/>
      <w:divBdr>
        <w:top w:val="none" w:sz="0" w:space="0" w:color="auto"/>
        <w:left w:val="none" w:sz="0" w:space="0" w:color="auto"/>
        <w:bottom w:val="none" w:sz="0" w:space="0" w:color="auto"/>
        <w:right w:val="none" w:sz="0" w:space="0" w:color="auto"/>
      </w:divBdr>
    </w:div>
    <w:div w:id="700201469">
      <w:marLeft w:val="640"/>
      <w:marRight w:val="0"/>
      <w:marTop w:val="0"/>
      <w:marBottom w:val="0"/>
      <w:divBdr>
        <w:top w:val="none" w:sz="0" w:space="0" w:color="auto"/>
        <w:left w:val="none" w:sz="0" w:space="0" w:color="auto"/>
        <w:bottom w:val="none" w:sz="0" w:space="0" w:color="auto"/>
        <w:right w:val="none" w:sz="0" w:space="0" w:color="auto"/>
      </w:divBdr>
    </w:div>
    <w:div w:id="702100756">
      <w:marLeft w:val="640"/>
      <w:marRight w:val="0"/>
      <w:marTop w:val="0"/>
      <w:marBottom w:val="0"/>
      <w:divBdr>
        <w:top w:val="none" w:sz="0" w:space="0" w:color="auto"/>
        <w:left w:val="none" w:sz="0" w:space="0" w:color="auto"/>
        <w:bottom w:val="none" w:sz="0" w:space="0" w:color="auto"/>
        <w:right w:val="none" w:sz="0" w:space="0" w:color="auto"/>
      </w:divBdr>
    </w:div>
    <w:div w:id="702365557">
      <w:marLeft w:val="640"/>
      <w:marRight w:val="0"/>
      <w:marTop w:val="0"/>
      <w:marBottom w:val="0"/>
      <w:divBdr>
        <w:top w:val="none" w:sz="0" w:space="0" w:color="auto"/>
        <w:left w:val="none" w:sz="0" w:space="0" w:color="auto"/>
        <w:bottom w:val="none" w:sz="0" w:space="0" w:color="auto"/>
        <w:right w:val="none" w:sz="0" w:space="0" w:color="auto"/>
      </w:divBdr>
    </w:div>
    <w:div w:id="703285315">
      <w:marLeft w:val="640"/>
      <w:marRight w:val="0"/>
      <w:marTop w:val="0"/>
      <w:marBottom w:val="0"/>
      <w:divBdr>
        <w:top w:val="none" w:sz="0" w:space="0" w:color="auto"/>
        <w:left w:val="none" w:sz="0" w:space="0" w:color="auto"/>
        <w:bottom w:val="none" w:sz="0" w:space="0" w:color="auto"/>
        <w:right w:val="none" w:sz="0" w:space="0" w:color="auto"/>
      </w:divBdr>
    </w:div>
    <w:div w:id="704522957">
      <w:marLeft w:val="640"/>
      <w:marRight w:val="0"/>
      <w:marTop w:val="0"/>
      <w:marBottom w:val="0"/>
      <w:divBdr>
        <w:top w:val="none" w:sz="0" w:space="0" w:color="auto"/>
        <w:left w:val="none" w:sz="0" w:space="0" w:color="auto"/>
        <w:bottom w:val="none" w:sz="0" w:space="0" w:color="auto"/>
        <w:right w:val="none" w:sz="0" w:space="0" w:color="auto"/>
      </w:divBdr>
    </w:div>
    <w:div w:id="704793987">
      <w:marLeft w:val="640"/>
      <w:marRight w:val="0"/>
      <w:marTop w:val="0"/>
      <w:marBottom w:val="0"/>
      <w:divBdr>
        <w:top w:val="none" w:sz="0" w:space="0" w:color="auto"/>
        <w:left w:val="none" w:sz="0" w:space="0" w:color="auto"/>
        <w:bottom w:val="none" w:sz="0" w:space="0" w:color="auto"/>
        <w:right w:val="none" w:sz="0" w:space="0" w:color="auto"/>
      </w:divBdr>
    </w:div>
    <w:div w:id="705134228">
      <w:marLeft w:val="640"/>
      <w:marRight w:val="0"/>
      <w:marTop w:val="0"/>
      <w:marBottom w:val="0"/>
      <w:divBdr>
        <w:top w:val="none" w:sz="0" w:space="0" w:color="auto"/>
        <w:left w:val="none" w:sz="0" w:space="0" w:color="auto"/>
        <w:bottom w:val="none" w:sz="0" w:space="0" w:color="auto"/>
        <w:right w:val="none" w:sz="0" w:space="0" w:color="auto"/>
      </w:divBdr>
    </w:div>
    <w:div w:id="705257545">
      <w:marLeft w:val="640"/>
      <w:marRight w:val="0"/>
      <w:marTop w:val="0"/>
      <w:marBottom w:val="0"/>
      <w:divBdr>
        <w:top w:val="none" w:sz="0" w:space="0" w:color="auto"/>
        <w:left w:val="none" w:sz="0" w:space="0" w:color="auto"/>
        <w:bottom w:val="none" w:sz="0" w:space="0" w:color="auto"/>
        <w:right w:val="none" w:sz="0" w:space="0" w:color="auto"/>
      </w:divBdr>
    </w:div>
    <w:div w:id="705443367">
      <w:marLeft w:val="640"/>
      <w:marRight w:val="0"/>
      <w:marTop w:val="0"/>
      <w:marBottom w:val="0"/>
      <w:divBdr>
        <w:top w:val="none" w:sz="0" w:space="0" w:color="auto"/>
        <w:left w:val="none" w:sz="0" w:space="0" w:color="auto"/>
        <w:bottom w:val="none" w:sz="0" w:space="0" w:color="auto"/>
        <w:right w:val="none" w:sz="0" w:space="0" w:color="auto"/>
      </w:divBdr>
    </w:div>
    <w:div w:id="708262785">
      <w:marLeft w:val="640"/>
      <w:marRight w:val="0"/>
      <w:marTop w:val="0"/>
      <w:marBottom w:val="0"/>
      <w:divBdr>
        <w:top w:val="none" w:sz="0" w:space="0" w:color="auto"/>
        <w:left w:val="none" w:sz="0" w:space="0" w:color="auto"/>
        <w:bottom w:val="none" w:sz="0" w:space="0" w:color="auto"/>
        <w:right w:val="none" w:sz="0" w:space="0" w:color="auto"/>
      </w:divBdr>
    </w:div>
    <w:div w:id="708725903">
      <w:marLeft w:val="640"/>
      <w:marRight w:val="0"/>
      <w:marTop w:val="0"/>
      <w:marBottom w:val="0"/>
      <w:divBdr>
        <w:top w:val="none" w:sz="0" w:space="0" w:color="auto"/>
        <w:left w:val="none" w:sz="0" w:space="0" w:color="auto"/>
        <w:bottom w:val="none" w:sz="0" w:space="0" w:color="auto"/>
        <w:right w:val="none" w:sz="0" w:space="0" w:color="auto"/>
      </w:divBdr>
    </w:div>
    <w:div w:id="710031006">
      <w:marLeft w:val="640"/>
      <w:marRight w:val="0"/>
      <w:marTop w:val="0"/>
      <w:marBottom w:val="0"/>
      <w:divBdr>
        <w:top w:val="none" w:sz="0" w:space="0" w:color="auto"/>
        <w:left w:val="none" w:sz="0" w:space="0" w:color="auto"/>
        <w:bottom w:val="none" w:sz="0" w:space="0" w:color="auto"/>
        <w:right w:val="none" w:sz="0" w:space="0" w:color="auto"/>
      </w:divBdr>
    </w:div>
    <w:div w:id="710376314">
      <w:marLeft w:val="640"/>
      <w:marRight w:val="0"/>
      <w:marTop w:val="0"/>
      <w:marBottom w:val="0"/>
      <w:divBdr>
        <w:top w:val="none" w:sz="0" w:space="0" w:color="auto"/>
        <w:left w:val="none" w:sz="0" w:space="0" w:color="auto"/>
        <w:bottom w:val="none" w:sz="0" w:space="0" w:color="auto"/>
        <w:right w:val="none" w:sz="0" w:space="0" w:color="auto"/>
      </w:divBdr>
    </w:div>
    <w:div w:id="715278611">
      <w:marLeft w:val="640"/>
      <w:marRight w:val="0"/>
      <w:marTop w:val="0"/>
      <w:marBottom w:val="0"/>
      <w:divBdr>
        <w:top w:val="none" w:sz="0" w:space="0" w:color="auto"/>
        <w:left w:val="none" w:sz="0" w:space="0" w:color="auto"/>
        <w:bottom w:val="none" w:sz="0" w:space="0" w:color="auto"/>
        <w:right w:val="none" w:sz="0" w:space="0" w:color="auto"/>
      </w:divBdr>
    </w:div>
    <w:div w:id="716203416">
      <w:marLeft w:val="640"/>
      <w:marRight w:val="0"/>
      <w:marTop w:val="0"/>
      <w:marBottom w:val="0"/>
      <w:divBdr>
        <w:top w:val="none" w:sz="0" w:space="0" w:color="auto"/>
        <w:left w:val="none" w:sz="0" w:space="0" w:color="auto"/>
        <w:bottom w:val="none" w:sz="0" w:space="0" w:color="auto"/>
        <w:right w:val="none" w:sz="0" w:space="0" w:color="auto"/>
      </w:divBdr>
    </w:div>
    <w:div w:id="716204870">
      <w:marLeft w:val="640"/>
      <w:marRight w:val="0"/>
      <w:marTop w:val="0"/>
      <w:marBottom w:val="0"/>
      <w:divBdr>
        <w:top w:val="none" w:sz="0" w:space="0" w:color="auto"/>
        <w:left w:val="none" w:sz="0" w:space="0" w:color="auto"/>
        <w:bottom w:val="none" w:sz="0" w:space="0" w:color="auto"/>
        <w:right w:val="none" w:sz="0" w:space="0" w:color="auto"/>
      </w:divBdr>
    </w:div>
    <w:div w:id="716927024">
      <w:marLeft w:val="640"/>
      <w:marRight w:val="0"/>
      <w:marTop w:val="0"/>
      <w:marBottom w:val="0"/>
      <w:divBdr>
        <w:top w:val="none" w:sz="0" w:space="0" w:color="auto"/>
        <w:left w:val="none" w:sz="0" w:space="0" w:color="auto"/>
        <w:bottom w:val="none" w:sz="0" w:space="0" w:color="auto"/>
        <w:right w:val="none" w:sz="0" w:space="0" w:color="auto"/>
      </w:divBdr>
    </w:div>
    <w:div w:id="717126483">
      <w:marLeft w:val="640"/>
      <w:marRight w:val="0"/>
      <w:marTop w:val="0"/>
      <w:marBottom w:val="0"/>
      <w:divBdr>
        <w:top w:val="none" w:sz="0" w:space="0" w:color="auto"/>
        <w:left w:val="none" w:sz="0" w:space="0" w:color="auto"/>
        <w:bottom w:val="none" w:sz="0" w:space="0" w:color="auto"/>
        <w:right w:val="none" w:sz="0" w:space="0" w:color="auto"/>
      </w:divBdr>
    </w:div>
    <w:div w:id="718013569">
      <w:marLeft w:val="640"/>
      <w:marRight w:val="0"/>
      <w:marTop w:val="0"/>
      <w:marBottom w:val="0"/>
      <w:divBdr>
        <w:top w:val="none" w:sz="0" w:space="0" w:color="auto"/>
        <w:left w:val="none" w:sz="0" w:space="0" w:color="auto"/>
        <w:bottom w:val="none" w:sz="0" w:space="0" w:color="auto"/>
        <w:right w:val="none" w:sz="0" w:space="0" w:color="auto"/>
      </w:divBdr>
    </w:div>
    <w:div w:id="719280456">
      <w:marLeft w:val="480"/>
      <w:marRight w:val="0"/>
      <w:marTop w:val="0"/>
      <w:marBottom w:val="0"/>
      <w:divBdr>
        <w:top w:val="none" w:sz="0" w:space="0" w:color="auto"/>
        <w:left w:val="none" w:sz="0" w:space="0" w:color="auto"/>
        <w:bottom w:val="none" w:sz="0" w:space="0" w:color="auto"/>
        <w:right w:val="none" w:sz="0" w:space="0" w:color="auto"/>
      </w:divBdr>
    </w:div>
    <w:div w:id="722216796">
      <w:marLeft w:val="640"/>
      <w:marRight w:val="0"/>
      <w:marTop w:val="0"/>
      <w:marBottom w:val="0"/>
      <w:divBdr>
        <w:top w:val="none" w:sz="0" w:space="0" w:color="auto"/>
        <w:left w:val="none" w:sz="0" w:space="0" w:color="auto"/>
        <w:bottom w:val="none" w:sz="0" w:space="0" w:color="auto"/>
        <w:right w:val="none" w:sz="0" w:space="0" w:color="auto"/>
      </w:divBdr>
    </w:div>
    <w:div w:id="723025385">
      <w:marLeft w:val="640"/>
      <w:marRight w:val="0"/>
      <w:marTop w:val="0"/>
      <w:marBottom w:val="0"/>
      <w:divBdr>
        <w:top w:val="none" w:sz="0" w:space="0" w:color="auto"/>
        <w:left w:val="none" w:sz="0" w:space="0" w:color="auto"/>
        <w:bottom w:val="none" w:sz="0" w:space="0" w:color="auto"/>
        <w:right w:val="none" w:sz="0" w:space="0" w:color="auto"/>
      </w:divBdr>
    </w:div>
    <w:div w:id="723218826">
      <w:marLeft w:val="640"/>
      <w:marRight w:val="0"/>
      <w:marTop w:val="0"/>
      <w:marBottom w:val="0"/>
      <w:divBdr>
        <w:top w:val="none" w:sz="0" w:space="0" w:color="auto"/>
        <w:left w:val="none" w:sz="0" w:space="0" w:color="auto"/>
        <w:bottom w:val="none" w:sz="0" w:space="0" w:color="auto"/>
        <w:right w:val="none" w:sz="0" w:space="0" w:color="auto"/>
      </w:divBdr>
    </w:div>
    <w:div w:id="724260255">
      <w:marLeft w:val="640"/>
      <w:marRight w:val="0"/>
      <w:marTop w:val="0"/>
      <w:marBottom w:val="0"/>
      <w:divBdr>
        <w:top w:val="none" w:sz="0" w:space="0" w:color="auto"/>
        <w:left w:val="none" w:sz="0" w:space="0" w:color="auto"/>
        <w:bottom w:val="none" w:sz="0" w:space="0" w:color="auto"/>
        <w:right w:val="none" w:sz="0" w:space="0" w:color="auto"/>
      </w:divBdr>
    </w:div>
    <w:div w:id="724371018">
      <w:marLeft w:val="640"/>
      <w:marRight w:val="0"/>
      <w:marTop w:val="0"/>
      <w:marBottom w:val="0"/>
      <w:divBdr>
        <w:top w:val="none" w:sz="0" w:space="0" w:color="auto"/>
        <w:left w:val="none" w:sz="0" w:space="0" w:color="auto"/>
        <w:bottom w:val="none" w:sz="0" w:space="0" w:color="auto"/>
        <w:right w:val="none" w:sz="0" w:space="0" w:color="auto"/>
      </w:divBdr>
    </w:div>
    <w:div w:id="724722071">
      <w:marLeft w:val="640"/>
      <w:marRight w:val="0"/>
      <w:marTop w:val="0"/>
      <w:marBottom w:val="0"/>
      <w:divBdr>
        <w:top w:val="none" w:sz="0" w:space="0" w:color="auto"/>
        <w:left w:val="none" w:sz="0" w:space="0" w:color="auto"/>
        <w:bottom w:val="none" w:sz="0" w:space="0" w:color="auto"/>
        <w:right w:val="none" w:sz="0" w:space="0" w:color="auto"/>
      </w:divBdr>
    </w:div>
    <w:div w:id="726030012">
      <w:marLeft w:val="640"/>
      <w:marRight w:val="0"/>
      <w:marTop w:val="0"/>
      <w:marBottom w:val="0"/>
      <w:divBdr>
        <w:top w:val="none" w:sz="0" w:space="0" w:color="auto"/>
        <w:left w:val="none" w:sz="0" w:space="0" w:color="auto"/>
        <w:bottom w:val="none" w:sz="0" w:space="0" w:color="auto"/>
        <w:right w:val="none" w:sz="0" w:space="0" w:color="auto"/>
      </w:divBdr>
    </w:div>
    <w:div w:id="726032268">
      <w:marLeft w:val="640"/>
      <w:marRight w:val="0"/>
      <w:marTop w:val="0"/>
      <w:marBottom w:val="0"/>
      <w:divBdr>
        <w:top w:val="none" w:sz="0" w:space="0" w:color="auto"/>
        <w:left w:val="none" w:sz="0" w:space="0" w:color="auto"/>
        <w:bottom w:val="none" w:sz="0" w:space="0" w:color="auto"/>
        <w:right w:val="none" w:sz="0" w:space="0" w:color="auto"/>
      </w:divBdr>
    </w:div>
    <w:div w:id="726298714">
      <w:marLeft w:val="640"/>
      <w:marRight w:val="0"/>
      <w:marTop w:val="0"/>
      <w:marBottom w:val="0"/>
      <w:divBdr>
        <w:top w:val="none" w:sz="0" w:space="0" w:color="auto"/>
        <w:left w:val="none" w:sz="0" w:space="0" w:color="auto"/>
        <w:bottom w:val="none" w:sz="0" w:space="0" w:color="auto"/>
        <w:right w:val="none" w:sz="0" w:space="0" w:color="auto"/>
      </w:divBdr>
    </w:div>
    <w:div w:id="726953263">
      <w:marLeft w:val="640"/>
      <w:marRight w:val="0"/>
      <w:marTop w:val="0"/>
      <w:marBottom w:val="0"/>
      <w:divBdr>
        <w:top w:val="none" w:sz="0" w:space="0" w:color="auto"/>
        <w:left w:val="none" w:sz="0" w:space="0" w:color="auto"/>
        <w:bottom w:val="none" w:sz="0" w:space="0" w:color="auto"/>
        <w:right w:val="none" w:sz="0" w:space="0" w:color="auto"/>
      </w:divBdr>
    </w:div>
    <w:div w:id="728453166">
      <w:marLeft w:val="640"/>
      <w:marRight w:val="0"/>
      <w:marTop w:val="0"/>
      <w:marBottom w:val="0"/>
      <w:divBdr>
        <w:top w:val="none" w:sz="0" w:space="0" w:color="auto"/>
        <w:left w:val="none" w:sz="0" w:space="0" w:color="auto"/>
        <w:bottom w:val="none" w:sz="0" w:space="0" w:color="auto"/>
        <w:right w:val="none" w:sz="0" w:space="0" w:color="auto"/>
      </w:divBdr>
    </w:div>
    <w:div w:id="730007129">
      <w:marLeft w:val="640"/>
      <w:marRight w:val="0"/>
      <w:marTop w:val="0"/>
      <w:marBottom w:val="0"/>
      <w:divBdr>
        <w:top w:val="none" w:sz="0" w:space="0" w:color="auto"/>
        <w:left w:val="none" w:sz="0" w:space="0" w:color="auto"/>
        <w:bottom w:val="none" w:sz="0" w:space="0" w:color="auto"/>
        <w:right w:val="none" w:sz="0" w:space="0" w:color="auto"/>
      </w:divBdr>
    </w:div>
    <w:div w:id="730153406">
      <w:marLeft w:val="640"/>
      <w:marRight w:val="0"/>
      <w:marTop w:val="0"/>
      <w:marBottom w:val="0"/>
      <w:divBdr>
        <w:top w:val="none" w:sz="0" w:space="0" w:color="auto"/>
        <w:left w:val="none" w:sz="0" w:space="0" w:color="auto"/>
        <w:bottom w:val="none" w:sz="0" w:space="0" w:color="auto"/>
        <w:right w:val="none" w:sz="0" w:space="0" w:color="auto"/>
      </w:divBdr>
    </w:div>
    <w:div w:id="730276843">
      <w:marLeft w:val="640"/>
      <w:marRight w:val="0"/>
      <w:marTop w:val="0"/>
      <w:marBottom w:val="0"/>
      <w:divBdr>
        <w:top w:val="none" w:sz="0" w:space="0" w:color="auto"/>
        <w:left w:val="none" w:sz="0" w:space="0" w:color="auto"/>
        <w:bottom w:val="none" w:sz="0" w:space="0" w:color="auto"/>
        <w:right w:val="none" w:sz="0" w:space="0" w:color="auto"/>
      </w:divBdr>
    </w:div>
    <w:div w:id="730882865">
      <w:marLeft w:val="640"/>
      <w:marRight w:val="0"/>
      <w:marTop w:val="0"/>
      <w:marBottom w:val="0"/>
      <w:divBdr>
        <w:top w:val="none" w:sz="0" w:space="0" w:color="auto"/>
        <w:left w:val="none" w:sz="0" w:space="0" w:color="auto"/>
        <w:bottom w:val="none" w:sz="0" w:space="0" w:color="auto"/>
        <w:right w:val="none" w:sz="0" w:space="0" w:color="auto"/>
      </w:divBdr>
    </w:div>
    <w:div w:id="730924185">
      <w:marLeft w:val="640"/>
      <w:marRight w:val="0"/>
      <w:marTop w:val="0"/>
      <w:marBottom w:val="0"/>
      <w:divBdr>
        <w:top w:val="none" w:sz="0" w:space="0" w:color="auto"/>
        <w:left w:val="none" w:sz="0" w:space="0" w:color="auto"/>
        <w:bottom w:val="none" w:sz="0" w:space="0" w:color="auto"/>
        <w:right w:val="none" w:sz="0" w:space="0" w:color="auto"/>
      </w:divBdr>
    </w:div>
    <w:div w:id="730930143">
      <w:marLeft w:val="640"/>
      <w:marRight w:val="0"/>
      <w:marTop w:val="0"/>
      <w:marBottom w:val="0"/>
      <w:divBdr>
        <w:top w:val="none" w:sz="0" w:space="0" w:color="auto"/>
        <w:left w:val="none" w:sz="0" w:space="0" w:color="auto"/>
        <w:bottom w:val="none" w:sz="0" w:space="0" w:color="auto"/>
        <w:right w:val="none" w:sz="0" w:space="0" w:color="auto"/>
      </w:divBdr>
    </w:div>
    <w:div w:id="731655525">
      <w:marLeft w:val="640"/>
      <w:marRight w:val="0"/>
      <w:marTop w:val="0"/>
      <w:marBottom w:val="0"/>
      <w:divBdr>
        <w:top w:val="none" w:sz="0" w:space="0" w:color="auto"/>
        <w:left w:val="none" w:sz="0" w:space="0" w:color="auto"/>
        <w:bottom w:val="none" w:sz="0" w:space="0" w:color="auto"/>
        <w:right w:val="none" w:sz="0" w:space="0" w:color="auto"/>
      </w:divBdr>
    </w:div>
    <w:div w:id="731930734">
      <w:marLeft w:val="640"/>
      <w:marRight w:val="0"/>
      <w:marTop w:val="0"/>
      <w:marBottom w:val="0"/>
      <w:divBdr>
        <w:top w:val="none" w:sz="0" w:space="0" w:color="auto"/>
        <w:left w:val="none" w:sz="0" w:space="0" w:color="auto"/>
        <w:bottom w:val="none" w:sz="0" w:space="0" w:color="auto"/>
        <w:right w:val="none" w:sz="0" w:space="0" w:color="auto"/>
      </w:divBdr>
    </w:div>
    <w:div w:id="732004238">
      <w:marLeft w:val="640"/>
      <w:marRight w:val="0"/>
      <w:marTop w:val="0"/>
      <w:marBottom w:val="0"/>
      <w:divBdr>
        <w:top w:val="none" w:sz="0" w:space="0" w:color="auto"/>
        <w:left w:val="none" w:sz="0" w:space="0" w:color="auto"/>
        <w:bottom w:val="none" w:sz="0" w:space="0" w:color="auto"/>
        <w:right w:val="none" w:sz="0" w:space="0" w:color="auto"/>
      </w:divBdr>
    </w:div>
    <w:div w:id="732236789">
      <w:marLeft w:val="640"/>
      <w:marRight w:val="0"/>
      <w:marTop w:val="0"/>
      <w:marBottom w:val="0"/>
      <w:divBdr>
        <w:top w:val="none" w:sz="0" w:space="0" w:color="auto"/>
        <w:left w:val="none" w:sz="0" w:space="0" w:color="auto"/>
        <w:bottom w:val="none" w:sz="0" w:space="0" w:color="auto"/>
        <w:right w:val="none" w:sz="0" w:space="0" w:color="auto"/>
      </w:divBdr>
    </w:div>
    <w:div w:id="732583552">
      <w:marLeft w:val="640"/>
      <w:marRight w:val="0"/>
      <w:marTop w:val="0"/>
      <w:marBottom w:val="0"/>
      <w:divBdr>
        <w:top w:val="none" w:sz="0" w:space="0" w:color="auto"/>
        <w:left w:val="none" w:sz="0" w:space="0" w:color="auto"/>
        <w:bottom w:val="none" w:sz="0" w:space="0" w:color="auto"/>
        <w:right w:val="none" w:sz="0" w:space="0" w:color="auto"/>
      </w:divBdr>
    </w:div>
    <w:div w:id="733623239">
      <w:marLeft w:val="640"/>
      <w:marRight w:val="0"/>
      <w:marTop w:val="0"/>
      <w:marBottom w:val="0"/>
      <w:divBdr>
        <w:top w:val="none" w:sz="0" w:space="0" w:color="auto"/>
        <w:left w:val="none" w:sz="0" w:space="0" w:color="auto"/>
        <w:bottom w:val="none" w:sz="0" w:space="0" w:color="auto"/>
        <w:right w:val="none" w:sz="0" w:space="0" w:color="auto"/>
      </w:divBdr>
    </w:div>
    <w:div w:id="733702991">
      <w:marLeft w:val="640"/>
      <w:marRight w:val="0"/>
      <w:marTop w:val="0"/>
      <w:marBottom w:val="0"/>
      <w:divBdr>
        <w:top w:val="none" w:sz="0" w:space="0" w:color="auto"/>
        <w:left w:val="none" w:sz="0" w:space="0" w:color="auto"/>
        <w:bottom w:val="none" w:sz="0" w:space="0" w:color="auto"/>
        <w:right w:val="none" w:sz="0" w:space="0" w:color="auto"/>
      </w:divBdr>
    </w:div>
    <w:div w:id="733822030">
      <w:marLeft w:val="640"/>
      <w:marRight w:val="0"/>
      <w:marTop w:val="0"/>
      <w:marBottom w:val="0"/>
      <w:divBdr>
        <w:top w:val="none" w:sz="0" w:space="0" w:color="auto"/>
        <w:left w:val="none" w:sz="0" w:space="0" w:color="auto"/>
        <w:bottom w:val="none" w:sz="0" w:space="0" w:color="auto"/>
        <w:right w:val="none" w:sz="0" w:space="0" w:color="auto"/>
      </w:divBdr>
    </w:div>
    <w:div w:id="734278621">
      <w:marLeft w:val="640"/>
      <w:marRight w:val="0"/>
      <w:marTop w:val="0"/>
      <w:marBottom w:val="0"/>
      <w:divBdr>
        <w:top w:val="none" w:sz="0" w:space="0" w:color="auto"/>
        <w:left w:val="none" w:sz="0" w:space="0" w:color="auto"/>
        <w:bottom w:val="none" w:sz="0" w:space="0" w:color="auto"/>
        <w:right w:val="none" w:sz="0" w:space="0" w:color="auto"/>
      </w:divBdr>
    </w:div>
    <w:div w:id="736898987">
      <w:marLeft w:val="640"/>
      <w:marRight w:val="0"/>
      <w:marTop w:val="0"/>
      <w:marBottom w:val="0"/>
      <w:divBdr>
        <w:top w:val="none" w:sz="0" w:space="0" w:color="auto"/>
        <w:left w:val="none" w:sz="0" w:space="0" w:color="auto"/>
        <w:bottom w:val="none" w:sz="0" w:space="0" w:color="auto"/>
        <w:right w:val="none" w:sz="0" w:space="0" w:color="auto"/>
      </w:divBdr>
    </w:div>
    <w:div w:id="737824251">
      <w:marLeft w:val="640"/>
      <w:marRight w:val="0"/>
      <w:marTop w:val="0"/>
      <w:marBottom w:val="0"/>
      <w:divBdr>
        <w:top w:val="none" w:sz="0" w:space="0" w:color="auto"/>
        <w:left w:val="none" w:sz="0" w:space="0" w:color="auto"/>
        <w:bottom w:val="none" w:sz="0" w:space="0" w:color="auto"/>
        <w:right w:val="none" w:sz="0" w:space="0" w:color="auto"/>
      </w:divBdr>
    </w:div>
    <w:div w:id="738596123">
      <w:marLeft w:val="640"/>
      <w:marRight w:val="0"/>
      <w:marTop w:val="0"/>
      <w:marBottom w:val="0"/>
      <w:divBdr>
        <w:top w:val="none" w:sz="0" w:space="0" w:color="auto"/>
        <w:left w:val="none" w:sz="0" w:space="0" w:color="auto"/>
        <w:bottom w:val="none" w:sz="0" w:space="0" w:color="auto"/>
        <w:right w:val="none" w:sz="0" w:space="0" w:color="auto"/>
      </w:divBdr>
    </w:div>
    <w:div w:id="740176519">
      <w:marLeft w:val="640"/>
      <w:marRight w:val="0"/>
      <w:marTop w:val="0"/>
      <w:marBottom w:val="0"/>
      <w:divBdr>
        <w:top w:val="none" w:sz="0" w:space="0" w:color="auto"/>
        <w:left w:val="none" w:sz="0" w:space="0" w:color="auto"/>
        <w:bottom w:val="none" w:sz="0" w:space="0" w:color="auto"/>
        <w:right w:val="none" w:sz="0" w:space="0" w:color="auto"/>
      </w:divBdr>
    </w:div>
    <w:div w:id="741489072">
      <w:marLeft w:val="640"/>
      <w:marRight w:val="0"/>
      <w:marTop w:val="0"/>
      <w:marBottom w:val="0"/>
      <w:divBdr>
        <w:top w:val="none" w:sz="0" w:space="0" w:color="auto"/>
        <w:left w:val="none" w:sz="0" w:space="0" w:color="auto"/>
        <w:bottom w:val="none" w:sz="0" w:space="0" w:color="auto"/>
        <w:right w:val="none" w:sz="0" w:space="0" w:color="auto"/>
      </w:divBdr>
    </w:div>
    <w:div w:id="741558807">
      <w:marLeft w:val="640"/>
      <w:marRight w:val="0"/>
      <w:marTop w:val="0"/>
      <w:marBottom w:val="0"/>
      <w:divBdr>
        <w:top w:val="none" w:sz="0" w:space="0" w:color="auto"/>
        <w:left w:val="none" w:sz="0" w:space="0" w:color="auto"/>
        <w:bottom w:val="none" w:sz="0" w:space="0" w:color="auto"/>
        <w:right w:val="none" w:sz="0" w:space="0" w:color="auto"/>
      </w:divBdr>
    </w:div>
    <w:div w:id="741678116">
      <w:marLeft w:val="640"/>
      <w:marRight w:val="0"/>
      <w:marTop w:val="0"/>
      <w:marBottom w:val="0"/>
      <w:divBdr>
        <w:top w:val="none" w:sz="0" w:space="0" w:color="auto"/>
        <w:left w:val="none" w:sz="0" w:space="0" w:color="auto"/>
        <w:bottom w:val="none" w:sz="0" w:space="0" w:color="auto"/>
        <w:right w:val="none" w:sz="0" w:space="0" w:color="auto"/>
      </w:divBdr>
    </w:div>
    <w:div w:id="742416104">
      <w:marLeft w:val="640"/>
      <w:marRight w:val="0"/>
      <w:marTop w:val="0"/>
      <w:marBottom w:val="0"/>
      <w:divBdr>
        <w:top w:val="none" w:sz="0" w:space="0" w:color="auto"/>
        <w:left w:val="none" w:sz="0" w:space="0" w:color="auto"/>
        <w:bottom w:val="none" w:sz="0" w:space="0" w:color="auto"/>
        <w:right w:val="none" w:sz="0" w:space="0" w:color="auto"/>
      </w:divBdr>
    </w:div>
    <w:div w:id="742948639">
      <w:marLeft w:val="640"/>
      <w:marRight w:val="0"/>
      <w:marTop w:val="0"/>
      <w:marBottom w:val="0"/>
      <w:divBdr>
        <w:top w:val="none" w:sz="0" w:space="0" w:color="auto"/>
        <w:left w:val="none" w:sz="0" w:space="0" w:color="auto"/>
        <w:bottom w:val="none" w:sz="0" w:space="0" w:color="auto"/>
        <w:right w:val="none" w:sz="0" w:space="0" w:color="auto"/>
      </w:divBdr>
    </w:div>
    <w:div w:id="743645364">
      <w:marLeft w:val="640"/>
      <w:marRight w:val="0"/>
      <w:marTop w:val="0"/>
      <w:marBottom w:val="0"/>
      <w:divBdr>
        <w:top w:val="none" w:sz="0" w:space="0" w:color="auto"/>
        <w:left w:val="none" w:sz="0" w:space="0" w:color="auto"/>
        <w:bottom w:val="none" w:sz="0" w:space="0" w:color="auto"/>
        <w:right w:val="none" w:sz="0" w:space="0" w:color="auto"/>
      </w:divBdr>
    </w:div>
    <w:div w:id="744494644">
      <w:marLeft w:val="640"/>
      <w:marRight w:val="0"/>
      <w:marTop w:val="0"/>
      <w:marBottom w:val="0"/>
      <w:divBdr>
        <w:top w:val="none" w:sz="0" w:space="0" w:color="auto"/>
        <w:left w:val="none" w:sz="0" w:space="0" w:color="auto"/>
        <w:bottom w:val="none" w:sz="0" w:space="0" w:color="auto"/>
        <w:right w:val="none" w:sz="0" w:space="0" w:color="auto"/>
      </w:divBdr>
    </w:div>
    <w:div w:id="744688034">
      <w:marLeft w:val="640"/>
      <w:marRight w:val="0"/>
      <w:marTop w:val="0"/>
      <w:marBottom w:val="0"/>
      <w:divBdr>
        <w:top w:val="none" w:sz="0" w:space="0" w:color="auto"/>
        <w:left w:val="none" w:sz="0" w:space="0" w:color="auto"/>
        <w:bottom w:val="none" w:sz="0" w:space="0" w:color="auto"/>
        <w:right w:val="none" w:sz="0" w:space="0" w:color="auto"/>
      </w:divBdr>
    </w:div>
    <w:div w:id="744716973">
      <w:marLeft w:val="640"/>
      <w:marRight w:val="0"/>
      <w:marTop w:val="0"/>
      <w:marBottom w:val="0"/>
      <w:divBdr>
        <w:top w:val="none" w:sz="0" w:space="0" w:color="auto"/>
        <w:left w:val="none" w:sz="0" w:space="0" w:color="auto"/>
        <w:bottom w:val="none" w:sz="0" w:space="0" w:color="auto"/>
        <w:right w:val="none" w:sz="0" w:space="0" w:color="auto"/>
      </w:divBdr>
    </w:div>
    <w:div w:id="746996228">
      <w:marLeft w:val="640"/>
      <w:marRight w:val="0"/>
      <w:marTop w:val="0"/>
      <w:marBottom w:val="0"/>
      <w:divBdr>
        <w:top w:val="none" w:sz="0" w:space="0" w:color="auto"/>
        <w:left w:val="none" w:sz="0" w:space="0" w:color="auto"/>
        <w:bottom w:val="none" w:sz="0" w:space="0" w:color="auto"/>
        <w:right w:val="none" w:sz="0" w:space="0" w:color="auto"/>
      </w:divBdr>
    </w:div>
    <w:div w:id="747776018">
      <w:marLeft w:val="640"/>
      <w:marRight w:val="0"/>
      <w:marTop w:val="0"/>
      <w:marBottom w:val="0"/>
      <w:divBdr>
        <w:top w:val="none" w:sz="0" w:space="0" w:color="auto"/>
        <w:left w:val="none" w:sz="0" w:space="0" w:color="auto"/>
        <w:bottom w:val="none" w:sz="0" w:space="0" w:color="auto"/>
        <w:right w:val="none" w:sz="0" w:space="0" w:color="auto"/>
      </w:divBdr>
    </w:div>
    <w:div w:id="751901890">
      <w:marLeft w:val="640"/>
      <w:marRight w:val="0"/>
      <w:marTop w:val="0"/>
      <w:marBottom w:val="0"/>
      <w:divBdr>
        <w:top w:val="none" w:sz="0" w:space="0" w:color="auto"/>
        <w:left w:val="none" w:sz="0" w:space="0" w:color="auto"/>
        <w:bottom w:val="none" w:sz="0" w:space="0" w:color="auto"/>
        <w:right w:val="none" w:sz="0" w:space="0" w:color="auto"/>
      </w:divBdr>
    </w:div>
    <w:div w:id="753667342">
      <w:marLeft w:val="640"/>
      <w:marRight w:val="0"/>
      <w:marTop w:val="0"/>
      <w:marBottom w:val="0"/>
      <w:divBdr>
        <w:top w:val="none" w:sz="0" w:space="0" w:color="auto"/>
        <w:left w:val="none" w:sz="0" w:space="0" w:color="auto"/>
        <w:bottom w:val="none" w:sz="0" w:space="0" w:color="auto"/>
        <w:right w:val="none" w:sz="0" w:space="0" w:color="auto"/>
      </w:divBdr>
    </w:div>
    <w:div w:id="754010882">
      <w:marLeft w:val="640"/>
      <w:marRight w:val="0"/>
      <w:marTop w:val="0"/>
      <w:marBottom w:val="0"/>
      <w:divBdr>
        <w:top w:val="none" w:sz="0" w:space="0" w:color="auto"/>
        <w:left w:val="none" w:sz="0" w:space="0" w:color="auto"/>
        <w:bottom w:val="none" w:sz="0" w:space="0" w:color="auto"/>
        <w:right w:val="none" w:sz="0" w:space="0" w:color="auto"/>
      </w:divBdr>
    </w:div>
    <w:div w:id="754129773">
      <w:marLeft w:val="640"/>
      <w:marRight w:val="0"/>
      <w:marTop w:val="0"/>
      <w:marBottom w:val="0"/>
      <w:divBdr>
        <w:top w:val="none" w:sz="0" w:space="0" w:color="auto"/>
        <w:left w:val="none" w:sz="0" w:space="0" w:color="auto"/>
        <w:bottom w:val="none" w:sz="0" w:space="0" w:color="auto"/>
        <w:right w:val="none" w:sz="0" w:space="0" w:color="auto"/>
      </w:divBdr>
    </w:div>
    <w:div w:id="755051653">
      <w:marLeft w:val="640"/>
      <w:marRight w:val="0"/>
      <w:marTop w:val="0"/>
      <w:marBottom w:val="0"/>
      <w:divBdr>
        <w:top w:val="none" w:sz="0" w:space="0" w:color="auto"/>
        <w:left w:val="none" w:sz="0" w:space="0" w:color="auto"/>
        <w:bottom w:val="none" w:sz="0" w:space="0" w:color="auto"/>
        <w:right w:val="none" w:sz="0" w:space="0" w:color="auto"/>
      </w:divBdr>
    </w:div>
    <w:div w:id="756168843">
      <w:marLeft w:val="640"/>
      <w:marRight w:val="0"/>
      <w:marTop w:val="0"/>
      <w:marBottom w:val="0"/>
      <w:divBdr>
        <w:top w:val="none" w:sz="0" w:space="0" w:color="auto"/>
        <w:left w:val="none" w:sz="0" w:space="0" w:color="auto"/>
        <w:bottom w:val="none" w:sz="0" w:space="0" w:color="auto"/>
        <w:right w:val="none" w:sz="0" w:space="0" w:color="auto"/>
      </w:divBdr>
    </w:div>
    <w:div w:id="756446153">
      <w:marLeft w:val="640"/>
      <w:marRight w:val="0"/>
      <w:marTop w:val="0"/>
      <w:marBottom w:val="0"/>
      <w:divBdr>
        <w:top w:val="none" w:sz="0" w:space="0" w:color="auto"/>
        <w:left w:val="none" w:sz="0" w:space="0" w:color="auto"/>
        <w:bottom w:val="none" w:sz="0" w:space="0" w:color="auto"/>
        <w:right w:val="none" w:sz="0" w:space="0" w:color="auto"/>
      </w:divBdr>
    </w:div>
    <w:div w:id="757285340">
      <w:marLeft w:val="640"/>
      <w:marRight w:val="0"/>
      <w:marTop w:val="0"/>
      <w:marBottom w:val="0"/>
      <w:divBdr>
        <w:top w:val="none" w:sz="0" w:space="0" w:color="auto"/>
        <w:left w:val="none" w:sz="0" w:space="0" w:color="auto"/>
        <w:bottom w:val="none" w:sz="0" w:space="0" w:color="auto"/>
        <w:right w:val="none" w:sz="0" w:space="0" w:color="auto"/>
      </w:divBdr>
    </w:div>
    <w:div w:id="759911606">
      <w:marLeft w:val="640"/>
      <w:marRight w:val="0"/>
      <w:marTop w:val="0"/>
      <w:marBottom w:val="0"/>
      <w:divBdr>
        <w:top w:val="none" w:sz="0" w:space="0" w:color="auto"/>
        <w:left w:val="none" w:sz="0" w:space="0" w:color="auto"/>
        <w:bottom w:val="none" w:sz="0" w:space="0" w:color="auto"/>
        <w:right w:val="none" w:sz="0" w:space="0" w:color="auto"/>
      </w:divBdr>
    </w:div>
    <w:div w:id="760445079">
      <w:marLeft w:val="640"/>
      <w:marRight w:val="0"/>
      <w:marTop w:val="0"/>
      <w:marBottom w:val="0"/>
      <w:divBdr>
        <w:top w:val="none" w:sz="0" w:space="0" w:color="auto"/>
        <w:left w:val="none" w:sz="0" w:space="0" w:color="auto"/>
        <w:bottom w:val="none" w:sz="0" w:space="0" w:color="auto"/>
        <w:right w:val="none" w:sz="0" w:space="0" w:color="auto"/>
      </w:divBdr>
    </w:div>
    <w:div w:id="763771489">
      <w:marLeft w:val="640"/>
      <w:marRight w:val="0"/>
      <w:marTop w:val="0"/>
      <w:marBottom w:val="0"/>
      <w:divBdr>
        <w:top w:val="none" w:sz="0" w:space="0" w:color="auto"/>
        <w:left w:val="none" w:sz="0" w:space="0" w:color="auto"/>
        <w:bottom w:val="none" w:sz="0" w:space="0" w:color="auto"/>
        <w:right w:val="none" w:sz="0" w:space="0" w:color="auto"/>
      </w:divBdr>
    </w:div>
    <w:div w:id="765735853">
      <w:marLeft w:val="640"/>
      <w:marRight w:val="0"/>
      <w:marTop w:val="0"/>
      <w:marBottom w:val="0"/>
      <w:divBdr>
        <w:top w:val="none" w:sz="0" w:space="0" w:color="auto"/>
        <w:left w:val="none" w:sz="0" w:space="0" w:color="auto"/>
        <w:bottom w:val="none" w:sz="0" w:space="0" w:color="auto"/>
        <w:right w:val="none" w:sz="0" w:space="0" w:color="auto"/>
      </w:divBdr>
    </w:div>
    <w:div w:id="766345093">
      <w:marLeft w:val="640"/>
      <w:marRight w:val="0"/>
      <w:marTop w:val="0"/>
      <w:marBottom w:val="0"/>
      <w:divBdr>
        <w:top w:val="none" w:sz="0" w:space="0" w:color="auto"/>
        <w:left w:val="none" w:sz="0" w:space="0" w:color="auto"/>
        <w:bottom w:val="none" w:sz="0" w:space="0" w:color="auto"/>
        <w:right w:val="none" w:sz="0" w:space="0" w:color="auto"/>
      </w:divBdr>
    </w:div>
    <w:div w:id="768086576">
      <w:marLeft w:val="640"/>
      <w:marRight w:val="0"/>
      <w:marTop w:val="0"/>
      <w:marBottom w:val="0"/>
      <w:divBdr>
        <w:top w:val="none" w:sz="0" w:space="0" w:color="auto"/>
        <w:left w:val="none" w:sz="0" w:space="0" w:color="auto"/>
        <w:bottom w:val="none" w:sz="0" w:space="0" w:color="auto"/>
        <w:right w:val="none" w:sz="0" w:space="0" w:color="auto"/>
      </w:divBdr>
    </w:div>
    <w:div w:id="770050507">
      <w:marLeft w:val="640"/>
      <w:marRight w:val="0"/>
      <w:marTop w:val="0"/>
      <w:marBottom w:val="0"/>
      <w:divBdr>
        <w:top w:val="none" w:sz="0" w:space="0" w:color="auto"/>
        <w:left w:val="none" w:sz="0" w:space="0" w:color="auto"/>
        <w:bottom w:val="none" w:sz="0" w:space="0" w:color="auto"/>
        <w:right w:val="none" w:sz="0" w:space="0" w:color="auto"/>
      </w:divBdr>
    </w:div>
    <w:div w:id="770785802">
      <w:marLeft w:val="640"/>
      <w:marRight w:val="0"/>
      <w:marTop w:val="0"/>
      <w:marBottom w:val="0"/>
      <w:divBdr>
        <w:top w:val="none" w:sz="0" w:space="0" w:color="auto"/>
        <w:left w:val="none" w:sz="0" w:space="0" w:color="auto"/>
        <w:bottom w:val="none" w:sz="0" w:space="0" w:color="auto"/>
        <w:right w:val="none" w:sz="0" w:space="0" w:color="auto"/>
      </w:divBdr>
    </w:div>
    <w:div w:id="771825260">
      <w:marLeft w:val="640"/>
      <w:marRight w:val="0"/>
      <w:marTop w:val="0"/>
      <w:marBottom w:val="0"/>
      <w:divBdr>
        <w:top w:val="none" w:sz="0" w:space="0" w:color="auto"/>
        <w:left w:val="none" w:sz="0" w:space="0" w:color="auto"/>
        <w:bottom w:val="none" w:sz="0" w:space="0" w:color="auto"/>
        <w:right w:val="none" w:sz="0" w:space="0" w:color="auto"/>
      </w:divBdr>
    </w:div>
    <w:div w:id="772359407">
      <w:marLeft w:val="640"/>
      <w:marRight w:val="0"/>
      <w:marTop w:val="0"/>
      <w:marBottom w:val="0"/>
      <w:divBdr>
        <w:top w:val="none" w:sz="0" w:space="0" w:color="auto"/>
        <w:left w:val="none" w:sz="0" w:space="0" w:color="auto"/>
        <w:bottom w:val="none" w:sz="0" w:space="0" w:color="auto"/>
        <w:right w:val="none" w:sz="0" w:space="0" w:color="auto"/>
      </w:divBdr>
    </w:div>
    <w:div w:id="772359789">
      <w:marLeft w:val="640"/>
      <w:marRight w:val="0"/>
      <w:marTop w:val="0"/>
      <w:marBottom w:val="0"/>
      <w:divBdr>
        <w:top w:val="none" w:sz="0" w:space="0" w:color="auto"/>
        <w:left w:val="none" w:sz="0" w:space="0" w:color="auto"/>
        <w:bottom w:val="none" w:sz="0" w:space="0" w:color="auto"/>
        <w:right w:val="none" w:sz="0" w:space="0" w:color="auto"/>
      </w:divBdr>
    </w:div>
    <w:div w:id="772479926">
      <w:marLeft w:val="640"/>
      <w:marRight w:val="0"/>
      <w:marTop w:val="0"/>
      <w:marBottom w:val="0"/>
      <w:divBdr>
        <w:top w:val="none" w:sz="0" w:space="0" w:color="auto"/>
        <w:left w:val="none" w:sz="0" w:space="0" w:color="auto"/>
        <w:bottom w:val="none" w:sz="0" w:space="0" w:color="auto"/>
        <w:right w:val="none" w:sz="0" w:space="0" w:color="auto"/>
      </w:divBdr>
    </w:div>
    <w:div w:id="773983399">
      <w:marLeft w:val="640"/>
      <w:marRight w:val="0"/>
      <w:marTop w:val="0"/>
      <w:marBottom w:val="0"/>
      <w:divBdr>
        <w:top w:val="none" w:sz="0" w:space="0" w:color="auto"/>
        <w:left w:val="none" w:sz="0" w:space="0" w:color="auto"/>
        <w:bottom w:val="none" w:sz="0" w:space="0" w:color="auto"/>
        <w:right w:val="none" w:sz="0" w:space="0" w:color="auto"/>
      </w:divBdr>
    </w:div>
    <w:div w:id="774209343">
      <w:marLeft w:val="640"/>
      <w:marRight w:val="0"/>
      <w:marTop w:val="0"/>
      <w:marBottom w:val="0"/>
      <w:divBdr>
        <w:top w:val="none" w:sz="0" w:space="0" w:color="auto"/>
        <w:left w:val="none" w:sz="0" w:space="0" w:color="auto"/>
        <w:bottom w:val="none" w:sz="0" w:space="0" w:color="auto"/>
        <w:right w:val="none" w:sz="0" w:space="0" w:color="auto"/>
      </w:divBdr>
    </w:div>
    <w:div w:id="774592214">
      <w:marLeft w:val="640"/>
      <w:marRight w:val="0"/>
      <w:marTop w:val="0"/>
      <w:marBottom w:val="0"/>
      <w:divBdr>
        <w:top w:val="none" w:sz="0" w:space="0" w:color="auto"/>
        <w:left w:val="none" w:sz="0" w:space="0" w:color="auto"/>
        <w:bottom w:val="none" w:sz="0" w:space="0" w:color="auto"/>
        <w:right w:val="none" w:sz="0" w:space="0" w:color="auto"/>
      </w:divBdr>
    </w:div>
    <w:div w:id="775099018">
      <w:marLeft w:val="640"/>
      <w:marRight w:val="0"/>
      <w:marTop w:val="0"/>
      <w:marBottom w:val="0"/>
      <w:divBdr>
        <w:top w:val="none" w:sz="0" w:space="0" w:color="auto"/>
        <w:left w:val="none" w:sz="0" w:space="0" w:color="auto"/>
        <w:bottom w:val="none" w:sz="0" w:space="0" w:color="auto"/>
        <w:right w:val="none" w:sz="0" w:space="0" w:color="auto"/>
      </w:divBdr>
    </w:div>
    <w:div w:id="775370846">
      <w:marLeft w:val="640"/>
      <w:marRight w:val="0"/>
      <w:marTop w:val="0"/>
      <w:marBottom w:val="0"/>
      <w:divBdr>
        <w:top w:val="none" w:sz="0" w:space="0" w:color="auto"/>
        <w:left w:val="none" w:sz="0" w:space="0" w:color="auto"/>
        <w:bottom w:val="none" w:sz="0" w:space="0" w:color="auto"/>
        <w:right w:val="none" w:sz="0" w:space="0" w:color="auto"/>
      </w:divBdr>
    </w:div>
    <w:div w:id="775978755">
      <w:marLeft w:val="640"/>
      <w:marRight w:val="0"/>
      <w:marTop w:val="0"/>
      <w:marBottom w:val="0"/>
      <w:divBdr>
        <w:top w:val="none" w:sz="0" w:space="0" w:color="auto"/>
        <w:left w:val="none" w:sz="0" w:space="0" w:color="auto"/>
        <w:bottom w:val="none" w:sz="0" w:space="0" w:color="auto"/>
        <w:right w:val="none" w:sz="0" w:space="0" w:color="auto"/>
      </w:divBdr>
    </w:div>
    <w:div w:id="776407116">
      <w:marLeft w:val="640"/>
      <w:marRight w:val="0"/>
      <w:marTop w:val="0"/>
      <w:marBottom w:val="0"/>
      <w:divBdr>
        <w:top w:val="none" w:sz="0" w:space="0" w:color="auto"/>
        <w:left w:val="none" w:sz="0" w:space="0" w:color="auto"/>
        <w:bottom w:val="none" w:sz="0" w:space="0" w:color="auto"/>
        <w:right w:val="none" w:sz="0" w:space="0" w:color="auto"/>
      </w:divBdr>
    </w:div>
    <w:div w:id="776408387">
      <w:marLeft w:val="640"/>
      <w:marRight w:val="0"/>
      <w:marTop w:val="0"/>
      <w:marBottom w:val="0"/>
      <w:divBdr>
        <w:top w:val="none" w:sz="0" w:space="0" w:color="auto"/>
        <w:left w:val="none" w:sz="0" w:space="0" w:color="auto"/>
        <w:bottom w:val="none" w:sz="0" w:space="0" w:color="auto"/>
        <w:right w:val="none" w:sz="0" w:space="0" w:color="auto"/>
      </w:divBdr>
    </w:div>
    <w:div w:id="776602759">
      <w:marLeft w:val="640"/>
      <w:marRight w:val="0"/>
      <w:marTop w:val="0"/>
      <w:marBottom w:val="0"/>
      <w:divBdr>
        <w:top w:val="none" w:sz="0" w:space="0" w:color="auto"/>
        <w:left w:val="none" w:sz="0" w:space="0" w:color="auto"/>
        <w:bottom w:val="none" w:sz="0" w:space="0" w:color="auto"/>
        <w:right w:val="none" w:sz="0" w:space="0" w:color="auto"/>
      </w:divBdr>
    </w:div>
    <w:div w:id="776603344">
      <w:marLeft w:val="640"/>
      <w:marRight w:val="0"/>
      <w:marTop w:val="0"/>
      <w:marBottom w:val="0"/>
      <w:divBdr>
        <w:top w:val="none" w:sz="0" w:space="0" w:color="auto"/>
        <w:left w:val="none" w:sz="0" w:space="0" w:color="auto"/>
        <w:bottom w:val="none" w:sz="0" w:space="0" w:color="auto"/>
        <w:right w:val="none" w:sz="0" w:space="0" w:color="auto"/>
      </w:divBdr>
    </w:div>
    <w:div w:id="777674833">
      <w:marLeft w:val="640"/>
      <w:marRight w:val="0"/>
      <w:marTop w:val="0"/>
      <w:marBottom w:val="0"/>
      <w:divBdr>
        <w:top w:val="none" w:sz="0" w:space="0" w:color="auto"/>
        <w:left w:val="none" w:sz="0" w:space="0" w:color="auto"/>
        <w:bottom w:val="none" w:sz="0" w:space="0" w:color="auto"/>
        <w:right w:val="none" w:sz="0" w:space="0" w:color="auto"/>
      </w:divBdr>
    </w:div>
    <w:div w:id="779227385">
      <w:marLeft w:val="640"/>
      <w:marRight w:val="0"/>
      <w:marTop w:val="0"/>
      <w:marBottom w:val="0"/>
      <w:divBdr>
        <w:top w:val="none" w:sz="0" w:space="0" w:color="auto"/>
        <w:left w:val="none" w:sz="0" w:space="0" w:color="auto"/>
        <w:bottom w:val="none" w:sz="0" w:space="0" w:color="auto"/>
        <w:right w:val="none" w:sz="0" w:space="0" w:color="auto"/>
      </w:divBdr>
    </w:div>
    <w:div w:id="780152086">
      <w:marLeft w:val="640"/>
      <w:marRight w:val="0"/>
      <w:marTop w:val="0"/>
      <w:marBottom w:val="0"/>
      <w:divBdr>
        <w:top w:val="none" w:sz="0" w:space="0" w:color="auto"/>
        <w:left w:val="none" w:sz="0" w:space="0" w:color="auto"/>
        <w:bottom w:val="none" w:sz="0" w:space="0" w:color="auto"/>
        <w:right w:val="none" w:sz="0" w:space="0" w:color="auto"/>
      </w:divBdr>
    </w:div>
    <w:div w:id="780537450">
      <w:marLeft w:val="640"/>
      <w:marRight w:val="0"/>
      <w:marTop w:val="0"/>
      <w:marBottom w:val="0"/>
      <w:divBdr>
        <w:top w:val="none" w:sz="0" w:space="0" w:color="auto"/>
        <w:left w:val="none" w:sz="0" w:space="0" w:color="auto"/>
        <w:bottom w:val="none" w:sz="0" w:space="0" w:color="auto"/>
        <w:right w:val="none" w:sz="0" w:space="0" w:color="auto"/>
      </w:divBdr>
    </w:div>
    <w:div w:id="781608617">
      <w:marLeft w:val="640"/>
      <w:marRight w:val="0"/>
      <w:marTop w:val="0"/>
      <w:marBottom w:val="0"/>
      <w:divBdr>
        <w:top w:val="none" w:sz="0" w:space="0" w:color="auto"/>
        <w:left w:val="none" w:sz="0" w:space="0" w:color="auto"/>
        <w:bottom w:val="none" w:sz="0" w:space="0" w:color="auto"/>
        <w:right w:val="none" w:sz="0" w:space="0" w:color="auto"/>
      </w:divBdr>
    </w:div>
    <w:div w:id="781723770">
      <w:marLeft w:val="640"/>
      <w:marRight w:val="0"/>
      <w:marTop w:val="0"/>
      <w:marBottom w:val="0"/>
      <w:divBdr>
        <w:top w:val="none" w:sz="0" w:space="0" w:color="auto"/>
        <w:left w:val="none" w:sz="0" w:space="0" w:color="auto"/>
        <w:bottom w:val="none" w:sz="0" w:space="0" w:color="auto"/>
        <w:right w:val="none" w:sz="0" w:space="0" w:color="auto"/>
      </w:divBdr>
    </w:div>
    <w:div w:id="781916533">
      <w:marLeft w:val="640"/>
      <w:marRight w:val="0"/>
      <w:marTop w:val="0"/>
      <w:marBottom w:val="0"/>
      <w:divBdr>
        <w:top w:val="none" w:sz="0" w:space="0" w:color="auto"/>
        <w:left w:val="none" w:sz="0" w:space="0" w:color="auto"/>
        <w:bottom w:val="none" w:sz="0" w:space="0" w:color="auto"/>
        <w:right w:val="none" w:sz="0" w:space="0" w:color="auto"/>
      </w:divBdr>
    </w:div>
    <w:div w:id="783034383">
      <w:marLeft w:val="640"/>
      <w:marRight w:val="0"/>
      <w:marTop w:val="0"/>
      <w:marBottom w:val="0"/>
      <w:divBdr>
        <w:top w:val="none" w:sz="0" w:space="0" w:color="auto"/>
        <w:left w:val="none" w:sz="0" w:space="0" w:color="auto"/>
        <w:bottom w:val="none" w:sz="0" w:space="0" w:color="auto"/>
        <w:right w:val="none" w:sz="0" w:space="0" w:color="auto"/>
      </w:divBdr>
    </w:div>
    <w:div w:id="783232749">
      <w:marLeft w:val="640"/>
      <w:marRight w:val="0"/>
      <w:marTop w:val="0"/>
      <w:marBottom w:val="0"/>
      <w:divBdr>
        <w:top w:val="none" w:sz="0" w:space="0" w:color="auto"/>
        <w:left w:val="none" w:sz="0" w:space="0" w:color="auto"/>
        <w:bottom w:val="none" w:sz="0" w:space="0" w:color="auto"/>
        <w:right w:val="none" w:sz="0" w:space="0" w:color="auto"/>
      </w:divBdr>
    </w:div>
    <w:div w:id="784496690">
      <w:marLeft w:val="640"/>
      <w:marRight w:val="0"/>
      <w:marTop w:val="0"/>
      <w:marBottom w:val="0"/>
      <w:divBdr>
        <w:top w:val="none" w:sz="0" w:space="0" w:color="auto"/>
        <w:left w:val="none" w:sz="0" w:space="0" w:color="auto"/>
        <w:bottom w:val="none" w:sz="0" w:space="0" w:color="auto"/>
        <w:right w:val="none" w:sz="0" w:space="0" w:color="auto"/>
      </w:divBdr>
    </w:div>
    <w:div w:id="784541876">
      <w:marLeft w:val="640"/>
      <w:marRight w:val="0"/>
      <w:marTop w:val="0"/>
      <w:marBottom w:val="0"/>
      <w:divBdr>
        <w:top w:val="none" w:sz="0" w:space="0" w:color="auto"/>
        <w:left w:val="none" w:sz="0" w:space="0" w:color="auto"/>
        <w:bottom w:val="none" w:sz="0" w:space="0" w:color="auto"/>
        <w:right w:val="none" w:sz="0" w:space="0" w:color="auto"/>
      </w:divBdr>
    </w:div>
    <w:div w:id="785537521">
      <w:marLeft w:val="640"/>
      <w:marRight w:val="0"/>
      <w:marTop w:val="0"/>
      <w:marBottom w:val="0"/>
      <w:divBdr>
        <w:top w:val="none" w:sz="0" w:space="0" w:color="auto"/>
        <w:left w:val="none" w:sz="0" w:space="0" w:color="auto"/>
        <w:bottom w:val="none" w:sz="0" w:space="0" w:color="auto"/>
        <w:right w:val="none" w:sz="0" w:space="0" w:color="auto"/>
      </w:divBdr>
    </w:div>
    <w:div w:id="785588912">
      <w:marLeft w:val="640"/>
      <w:marRight w:val="0"/>
      <w:marTop w:val="0"/>
      <w:marBottom w:val="0"/>
      <w:divBdr>
        <w:top w:val="none" w:sz="0" w:space="0" w:color="auto"/>
        <w:left w:val="none" w:sz="0" w:space="0" w:color="auto"/>
        <w:bottom w:val="none" w:sz="0" w:space="0" w:color="auto"/>
        <w:right w:val="none" w:sz="0" w:space="0" w:color="auto"/>
      </w:divBdr>
    </w:div>
    <w:div w:id="785852351">
      <w:marLeft w:val="640"/>
      <w:marRight w:val="0"/>
      <w:marTop w:val="0"/>
      <w:marBottom w:val="0"/>
      <w:divBdr>
        <w:top w:val="none" w:sz="0" w:space="0" w:color="auto"/>
        <w:left w:val="none" w:sz="0" w:space="0" w:color="auto"/>
        <w:bottom w:val="none" w:sz="0" w:space="0" w:color="auto"/>
        <w:right w:val="none" w:sz="0" w:space="0" w:color="auto"/>
      </w:divBdr>
    </w:div>
    <w:div w:id="786311202">
      <w:marLeft w:val="640"/>
      <w:marRight w:val="0"/>
      <w:marTop w:val="0"/>
      <w:marBottom w:val="0"/>
      <w:divBdr>
        <w:top w:val="none" w:sz="0" w:space="0" w:color="auto"/>
        <w:left w:val="none" w:sz="0" w:space="0" w:color="auto"/>
        <w:bottom w:val="none" w:sz="0" w:space="0" w:color="auto"/>
        <w:right w:val="none" w:sz="0" w:space="0" w:color="auto"/>
      </w:divBdr>
    </w:div>
    <w:div w:id="787118199">
      <w:marLeft w:val="640"/>
      <w:marRight w:val="0"/>
      <w:marTop w:val="0"/>
      <w:marBottom w:val="0"/>
      <w:divBdr>
        <w:top w:val="none" w:sz="0" w:space="0" w:color="auto"/>
        <w:left w:val="none" w:sz="0" w:space="0" w:color="auto"/>
        <w:bottom w:val="none" w:sz="0" w:space="0" w:color="auto"/>
        <w:right w:val="none" w:sz="0" w:space="0" w:color="auto"/>
      </w:divBdr>
    </w:div>
    <w:div w:id="787965640">
      <w:marLeft w:val="640"/>
      <w:marRight w:val="0"/>
      <w:marTop w:val="0"/>
      <w:marBottom w:val="0"/>
      <w:divBdr>
        <w:top w:val="none" w:sz="0" w:space="0" w:color="auto"/>
        <w:left w:val="none" w:sz="0" w:space="0" w:color="auto"/>
        <w:bottom w:val="none" w:sz="0" w:space="0" w:color="auto"/>
        <w:right w:val="none" w:sz="0" w:space="0" w:color="auto"/>
      </w:divBdr>
    </w:div>
    <w:div w:id="789518125">
      <w:marLeft w:val="640"/>
      <w:marRight w:val="0"/>
      <w:marTop w:val="0"/>
      <w:marBottom w:val="0"/>
      <w:divBdr>
        <w:top w:val="none" w:sz="0" w:space="0" w:color="auto"/>
        <w:left w:val="none" w:sz="0" w:space="0" w:color="auto"/>
        <w:bottom w:val="none" w:sz="0" w:space="0" w:color="auto"/>
        <w:right w:val="none" w:sz="0" w:space="0" w:color="auto"/>
      </w:divBdr>
    </w:div>
    <w:div w:id="789860438">
      <w:marLeft w:val="640"/>
      <w:marRight w:val="0"/>
      <w:marTop w:val="0"/>
      <w:marBottom w:val="0"/>
      <w:divBdr>
        <w:top w:val="none" w:sz="0" w:space="0" w:color="auto"/>
        <w:left w:val="none" w:sz="0" w:space="0" w:color="auto"/>
        <w:bottom w:val="none" w:sz="0" w:space="0" w:color="auto"/>
        <w:right w:val="none" w:sz="0" w:space="0" w:color="auto"/>
      </w:divBdr>
    </w:div>
    <w:div w:id="790704584">
      <w:marLeft w:val="640"/>
      <w:marRight w:val="0"/>
      <w:marTop w:val="0"/>
      <w:marBottom w:val="0"/>
      <w:divBdr>
        <w:top w:val="none" w:sz="0" w:space="0" w:color="auto"/>
        <w:left w:val="none" w:sz="0" w:space="0" w:color="auto"/>
        <w:bottom w:val="none" w:sz="0" w:space="0" w:color="auto"/>
        <w:right w:val="none" w:sz="0" w:space="0" w:color="auto"/>
      </w:divBdr>
    </w:div>
    <w:div w:id="790710581">
      <w:marLeft w:val="640"/>
      <w:marRight w:val="0"/>
      <w:marTop w:val="0"/>
      <w:marBottom w:val="0"/>
      <w:divBdr>
        <w:top w:val="none" w:sz="0" w:space="0" w:color="auto"/>
        <w:left w:val="none" w:sz="0" w:space="0" w:color="auto"/>
        <w:bottom w:val="none" w:sz="0" w:space="0" w:color="auto"/>
        <w:right w:val="none" w:sz="0" w:space="0" w:color="auto"/>
      </w:divBdr>
    </w:div>
    <w:div w:id="791703110">
      <w:marLeft w:val="640"/>
      <w:marRight w:val="0"/>
      <w:marTop w:val="0"/>
      <w:marBottom w:val="0"/>
      <w:divBdr>
        <w:top w:val="none" w:sz="0" w:space="0" w:color="auto"/>
        <w:left w:val="none" w:sz="0" w:space="0" w:color="auto"/>
        <w:bottom w:val="none" w:sz="0" w:space="0" w:color="auto"/>
        <w:right w:val="none" w:sz="0" w:space="0" w:color="auto"/>
      </w:divBdr>
    </w:div>
    <w:div w:id="794910882">
      <w:marLeft w:val="640"/>
      <w:marRight w:val="0"/>
      <w:marTop w:val="0"/>
      <w:marBottom w:val="0"/>
      <w:divBdr>
        <w:top w:val="none" w:sz="0" w:space="0" w:color="auto"/>
        <w:left w:val="none" w:sz="0" w:space="0" w:color="auto"/>
        <w:bottom w:val="none" w:sz="0" w:space="0" w:color="auto"/>
        <w:right w:val="none" w:sz="0" w:space="0" w:color="auto"/>
      </w:divBdr>
    </w:div>
    <w:div w:id="795220063">
      <w:marLeft w:val="640"/>
      <w:marRight w:val="0"/>
      <w:marTop w:val="0"/>
      <w:marBottom w:val="0"/>
      <w:divBdr>
        <w:top w:val="none" w:sz="0" w:space="0" w:color="auto"/>
        <w:left w:val="none" w:sz="0" w:space="0" w:color="auto"/>
        <w:bottom w:val="none" w:sz="0" w:space="0" w:color="auto"/>
        <w:right w:val="none" w:sz="0" w:space="0" w:color="auto"/>
      </w:divBdr>
    </w:div>
    <w:div w:id="795686067">
      <w:marLeft w:val="640"/>
      <w:marRight w:val="0"/>
      <w:marTop w:val="0"/>
      <w:marBottom w:val="0"/>
      <w:divBdr>
        <w:top w:val="none" w:sz="0" w:space="0" w:color="auto"/>
        <w:left w:val="none" w:sz="0" w:space="0" w:color="auto"/>
        <w:bottom w:val="none" w:sz="0" w:space="0" w:color="auto"/>
        <w:right w:val="none" w:sz="0" w:space="0" w:color="auto"/>
      </w:divBdr>
    </w:div>
    <w:div w:id="796606971">
      <w:marLeft w:val="640"/>
      <w:marRight w:val="0"/>
      <w:marTop w:val="0"/>
      <w:marBottom w:val="0"/>
      <w:divBdr>
        <w:top w:val="none" w:sz="0" w:space="0" w:color="auto"/>
        <w:left w:val="none" w:sz="0" w:space="0" w:color="auto"/>
        <w:bottom w:val="none" w:sz="0" w:space="0" w:color="auto"/>
        <w:right w:val="none" w:sz="0" w:space="0" w:color="auto"/>
      </w:divBdr>
    </w:div>
    <w:div w:id="796682166">
      <w:marLeft w:val="640"/>
      <w:marRight w:val="0"/>
      <w:marTop w:val="0"/>
      <w:marBottom w:val="0"/>
      <w:divBdr>
        <w:top w:val="none" w:sz="0" w:space="0" w:color="auto"/>
        <w:left w:val="none" w:sz="0" w:space="0" w:color="auto"/>
        <w:bottom w:val="none" w:sz="0" w:space="0" w:color="auto"/>
        <w:right w:val="none" w:sz="0" w:space="0" w:color="auto"/>
      </w:divBdr>
    </w:div>
    <w:div w:id="796990824">
      <w:marLeft w:val="640"/>
      <w:marRight w:val="0"/>
      <w:marTop w:val="0"/>
      <w:marBottom w:val="0"/>
      <w:divBdr>
        <w:top w:val="none" w:sz="0" w:space="0" w:color="auto"/>
        <w:left w:val="none" w:sz="0" w:space="0" w:color="auto"/>
        <w:bottom w:val="none" w:sz="0" w:space="0" w:color="auto"/>
        <w:right w:val="none" w:sz="0" w:space="0" w:color="auto"/>
      </w:divBdr>
    </w:div>
    <w:div w:id="797115416">
      <w:marLeft w:val="640"/>
      <w:marRight w:val="0"/>
      <w:marTop w:val="0"/>
      <w:marBottom w:val="0"/>
      <w:divBdr>
        <w:top w:val="none" w:sz="0" w:space="0" w:color="auto"/>
        <w:left w:val="none" w:sz="0" w:space="0" w:color="auto"/>
        <w:bottom w:val="none" w:sz="0" w:space="0" w:color="auto"/>
        <w:right w:val="none" w:sz="0" w:space="0" w:color="auto"/>
      </w:divBdr>
    </w:div>
    <w:div w:id="798106097">
      <w:marLeft w:val="640"/>
      <w:marRight w:val="0"/>
      <w:marTop w:val="0"/>
      <w:marBottom w:val="0"/>
      <w:divBdr>
        <w:top w:val="none" w:sz="0" w:space="0" w:color="auto"/>
        <w:left w:val="none" w:sz="0" w:space="0" w:color="auto"/>
        <w:bottom w:val="none" w:sz="0" w:space="0" w:color="auto"/>
        <w:right w:val="none" w:sz="0" w:space="0" w:color="auto"/>
      </w:divBdr>
    </w:div>
    <w:div w:id="798379151">
      <w:marLeft w:val="640"/>
      <w:marRight w:val="0"/>
      <w:marTop w:val="0"/>
      <w:marBottom w:val="0"/>
      <w:divBdr>
        <w:top w:val="none" w:sz="0" w:space="0" w:color="auto"/>
        <w:left w:val="none" w:sz="0" w:space="0" w:color="auto"/>
        <w:bottom w:val="none" w:sz="0" w:space="0" w:color="auto"/>
        <w:right w:val="none" w:sz="0" w:space="0" w:color="auto"/>
      </w:divBdr>
    </w:div>
    <w:div w:id="802775909">
      <w:marLeft w:val="640"/>
      <w:marRight w:val="0"/>
      <w:marTop w:val="0"/>
      <w:marBottom w:val="0"/>
      <w:divBdr>
        <w:top w:val="none" w:sz="0" w:space="0" w:color="auto"/>
        <w:left w:val="none" w:sz="0" w:space="0" w:color="auto"/>
        <w:bottom w:val="none" w:sz="0" w:space="0" w:color="auto"/>
        <w:right w:val="none" w:sz="0" w:space="0" w:color="auto"/>
      </w:divBdr>
    </w:div>
    <w:div w:id="803305583">
      <w:marLeft w:val="640"/>
      <w:marRight w:val="0"/>
      <w:marTop w:val="0"/>
      <w:marBottom w:val="0"/>
      <w:divBdr>
        <w:top w:val="none" w:sz="0" w:space="0" w:color="auto"/>
        <w:left w:val="none" w:sz="0" w:space="0" w:color="auto"/>
        <w:bottom w:val="none" w:sz="0" w:space="0" w:color="auto"/>
        <w:right w:val="none" w:sz="0" w:space="0" w:color="auto"/>
      </w:divBdr>
    </w:div>
    <w:div w:id="804737411">
      <w:marLeft w:val="640"/>
      <w:marRight w:val="0"/>
      <w:marTop w:val="0"/>
      <w:marBottom w:val="0"/>
      <w:divBdr>
        <w:top w:val="none" w:sz="0" w:space="0" w:color="auto"/>
        <w:left w:val="none" w:sz="0" w:space="0" w:color="auto"/>
        <w:bottom w:val="none" w:sz="0" w:space="0" w:color="auto"/>
        <w:right w:val="none" w:sz="0" w:space="0" w:color="auto"/>
      </w:divBdr>
    </w:div>
    <w:div w:id="804929129">
      <w:marLeft w:val="640"/>
      <w:marRight w:val="0"/>
      <w:marTop w:val="0"/>
      <w:marBottom w:val="0"/>
      <w:divBdr>
        <w:top w:val="none" w:sz="0" w:space="0" w:color="auto"/>
        <w:left w:val="none" w:sz="0" w:space="0" w:color="auto"/>
        <w:bottom w:val="none" w:sz="0" w:space="0" w:color="auto"/>
        <w:right w:val="none" w:sz="0" w:space="0" w:color="auto"/>
      </w:divBdr>
    </w:div>
    <w:div w:id="805390756">
      <w:marLeft w:val="640"/>
      <w:marRight w:val="0"/>
      <w:marTop w:val="0"/>
      <w:marBottom w:val="0"/>
      <w:divBdr>
        <w:top w:val="none" w:sz="0" w:space="0" w:color="auto"/>
        <w:left w:val="none" w:sz="0" w:space="0" w:color="auto"/>
        <w:bottom w:val="none" w:sz="0" w:space="0" w:color="auto"/>
        <w:right w:val="none" w:sz="0" w:space="0" w:color="auto"/>
      </w:divBdr>
    </w:div>
    <w:div w:id="805704903">
      <w:marLeft w:val="640"/>
      <w:marRight w:val="0"/>
      <w:marTop w:val="0"/>
      <w:marBottom w:val="0"/>
      <w:divBdr>
        <w:top w:val="none" w:sz="0" w:space="0" w:color="auto"/>
        <w:left w:val="none" w:sz="0" w:space="0" w:color="auto"/>
        <w:bottom w:val="none" w:sz="0" w:space="0" w:color="auto"/>
        <w:right w:val="none" w:sz="0" w:space="0" w:color="auto"/>
      </w:divBdr>
    </w:div>
    <w:div w:id="805859431">
      <w:marLeft w:val="640"/>
      <w:marRight w:val="0"/>
      <w:marTop w:val="0"/>
      <w:marBottom w:val="0"/>
      <w:divBdr>
        <w:top w:val="none" w:sz="0" w:space="0" w:color="auto"/>
        <w:left w:val="none" w:sz="0" w:space="0" w:color="auto"/>
        <w:bottom w:val="none" w:sz="0" w:space="0" w:color="auto"/>
        <w:right w:val="none" w:sz="0" w:space="0" w:color="auto"/>
      </w:divBdr>
    </w:div>
    <w:div w:id="805970979">
      <w:marLeft w:val="640"/>
      <w:marRight w:val="0"/>
      <w:marTop w:val="0"/>
      <w:marBottom w:val="0"/>
      <w:divBdr>
        <w:top w:val="none" w:sz="0" w:space="0" w:color="auto"/>
        <w:left w:val="none" w:sz="0" w:space="0" w:color="auto"/>
        <w:bottom w:val="none" w:sz="0" w:space="0" w:color="auto"/>
        <w:right w:val="none" w:sz="0" w:space="0" w:color="auto"/>
      </w:divBdr>
    </w:div>
    <w:div w:id="806556352">
      <w:marLeft w:val="640"/>
      <w:marRight w:val="0"/>
      <w:marTop w:val="0"/>
      <w:marBottom w:val="0"/>
      <w:divBdr>
        <w:top w:val="none" w:sz="0" w:space="0" w:color="auto"/>
        <w:left w:val="none" w:sz="0" w:space="0" w:color="auto"/>
        <w:bottom w:val="none" w:sz="0" w:space="0" w:color="auto"/>
        <w:right w:val="none" w:sz="0" w:space="0" w:color="auto"/>
      </w:divBdr>
    </w:div>
    <w:div w:id="806825475">
      <w:marLeft w:val="640"/>
      <w:marRight w:val="0"/>
      <w:marTop w:val="0"/>
      <w:marBottom w:val="0"/>
      <w:divBdr>
        <w:top w:val="none" w:sz="0" w:space="0" w:color="auto"/>
        <w:left w:val="none" w:sz="0" w:space="0" w:color="auto"/>
        <w:bottom w:val="none" w:sz="0" w:space="0" w:color="auto"/>
        <w:right w:val="none" w:sz="0" w:space="0" w:color="auto"/>
      </w:divBdr>
    </w:div>
    <w:div w:id="807089578">
      <w:marLeft w:val="640"/>
      <w:marRight w:val="0"/>
      <w:marTop w:val="0"/>
      <w:marBottom w:val="0"/>
      <w:divBdr>
        <w:top w:val="none" w:sz="0" w:space="0" w:color="auto"/>
        <w:left w:val="none" w:sz="0" w:space="0" w:color="auto"/>
        <w:bottom w:val="none" w:sz="0" w:space="0" w:color="auto"/>
        <w:right w:val="none" w:sz="0" w:space="0" w:color="auto"/>
      </w:divBdr>
    </w:div>
    <w:div w:id="807363445">
      <w:marLeft w:val="640"/>
      <w:marRight w:val="0"/>
      <w:marTop w:val="0"/>
      <w:marBottom w:val="0"/>
      <w:divBdr>
        <w:top w:val="none" w:sz="0" w:space="0" w:color="auto"/>
        <w:left w:val="none" w:sz="0" w:space="0" w:color="auto"/>
        <w:bottom w:val="none" w:sz="0" w:space="0" w:color="auto"/>
        <w:right w:val="none" w:sz="0" w:space="0" w:color="auto"/>
      </w:divBdr>
    </w:div>
    <w:div w:id="810561140">
      <w:marLeft w:val="640"/>
      <w:marRight w:val="0"/>
      <w:marTop w:val="0"/>
      <w:marBottom w:val="0"/>
      <w:divBdr>
        <w:top w:val="none" w:sz="0" w:space="0" w:color="auto"/>
        <w:left w:val="none" w:sz="0" w:space="0" w:color="auto"/>
        <w:bottom w:val="none" w:sz="0" w:space="0" w:color="auto"/>
        <w:right w:val="none" w:sz="0" w:space="0" w:color="auto"/>
      </w:divBdr>
    </w:div>
    <w:div w:id="811365293">
      <w:marLeft w:val="640"/>
      <w:marRight w:val="0"/>
      <w:marTop w:val="0"/>
      <w:marBottom w:val="0"/>
      <w:divBdr>
        <w:top w:val="none" w:sz="0" w:space="0" w:color="auto"/>
        <w:left w:val="none" w:sz="0" w:space="0" w:color="auto"/>
        <w:bottom w:val="none" w:sz="0" w:space="0" w:color="auto"/>
        <w:right w:val="none" w:sz="0" w:space="0" w:color="auto"/>
      </w:divBdr>
    </w:div>
    <w:div w:id="811949580">
      <w:marLeft w:val="640"/>
      <w:marRight w:val="0"/>
      <w:marTop w:val="0"/>
      <w:marBottom w:val="0"/>
      <w:divBdr>
        <w:top w:val="none" w:sz="0" w:space="0" w:color="auto"/>
        <w:left w:val="none" w:sz="0" w:space="0" w:color="auto"/>
        <w:bottom w:val="none" w:sz="0" w:space="0" w:color="auto"/>
        <w:right w:val="none" w:sz="0" w:space="0" w:color="auto"/>
      </w:divBdr>
    </w:div>
    <w:div w:id="812016560">
      <w:marLeft w:val="640"/>
      <w:marRight w:val="0"/>
      <w:marTop w:val="0"/>
      <w:marBottom w:val="0"/>
      <w:divBdr>
        <w:top w:val="none" w:sz="0" w:space="0" w:color="auto"/>
        <w:left w:val="none" w:sz="0" w:space="0" w:color="auto"/>
        <w:bottom w:val="none" w:sz="0" w:space="0" w:color="auto"/>
        <w:right w:val="none" w:sz="0" w:space="0" w:color="auto"/>
      </w:divBdr>
    </w:div>
    <w:div w:id="815799374">
      <w:marLeft w:val="640"/>
      <w:marRight w:val="0"/>
      <w:marTop w:val="0"/>
      <w:marBottom w:val="0"/>
      <w:divBdr>
        <w:top w:val="none" w:sz="0" w:space="0" w:color="auto"/>
        <w:left w:val="none" w:sz="0" w:space="0" w:color="auto"/>
        <w:bottom w:val="none" w:sz="0" w:space="0" w:color="auto"/>
        <w:right w:val="none" w:sz="0" w:space="0" w:color="auto"/>
      </w:divBdr>
    </w:div>
    <w:div w:id="818378123">
      <w:marLeft w:val="640"/>
      <w:marRight w:val="0"/>
      <w:marTop w:val="0"/>
      <w:marBottom w:val="0"/>
      <w:divBdr>
        <w:top w:val="none" w:sz="0" w:space="0" w:color="auto"/>
        <w:left w:val="none" w:sz="0" w:space="0" w:color="auto"/>
        <w:bottom w:val="none" w:sz="0" w:space="0" w:color="auto"/>
        <w:right w:val="none" w:sz="0" w:space="0" w:color="auto"/>
      </w:divBdr>
    </w:div>
    <w:div w:id="819424432">
      <w:marLeft w:val="640"/>
      <w:marRight w:val="0"/>
      <w:marTop w:val="0"/>
      <w:marBottom w:val="0"/>
      <w:divBdr>
        <w:top w:val="none" w:sz="0" w:space="0" w:color="auto"/>
        <w:left w:val="none" w:sz="0" w:space="0" w:color="auto"/>
        <w:bottom w:val="none" w:sz="0" w:space="0" w:color="auto"/>
        <w:right w:val="none" w:sz="0" w:space="0" w:color="auto"/>
      </w:divBdr>
    </w:div>
    <w:div w:id="819927843">
      <w:marLeft w:val="640"/>
      <w:marRight w:val="0"/>
      <w:marTop w:val="0"/>
      <w:marBottom w:val="0"/>
      <w:divBdr>
        <w:top w:val="none" w:sz="0" w:space="0" w:color="auto"/>
        <w:left w:val="none" w:sz="0" w:space="0" w:color="auto"/>
        <w:bottom w:val="none" w:sz="0" w:space="0" w:color="auto"/>
        <w:right w:val="none" w:sz="0" w:space="0" w:color="auto"/>
      </w:divBdr>
    </w:div>
    <w:div w:id="820803451">
      <w:marLeft w:val="640"/>
      <w:marRight w:val="0"/>
      <w:marTop w:val="0"/>
      <w:marBottom w:val="0"/>
      <w:divBdr>
        <w:top w:val="none" w:sz="0" w:space="0" w:color="auto"/>
        <w:left w:val="none" w:sz="0" w:space="0" w:color="auto"/>
        <w:bottom w:val="none" w:sz="0" w:space="0" w:color="auto"/>
        <w:right w:val="none" w:sz="0" w:space="0" w:color="auto"/>
      </w:divBdr>
    </w:div>
    <w:div w:id="822157612">
      <w:marLeft w:val="640"/>
      <w:marRight w:val="0"/>
      <w:marTop w:val="0"/>
      <w:marBottom w:val="0"/>
      <w:divBdr>
        <w:top w:val="none" w:sz="0" w:space="0" w:color="auto"/>
        <w:left w:val="none" w:sz="0" w:space="0" w:color="auto"/>
        <w:bottom w:val="none" w:sz="0" w:space="0" w:color="auto"/>
        <w:right w:val="none" w:sz="0" w:space="0" w:color="auto"/>
      </w:divBdr>
    </w:div>
    <w:div w:id="822236320">
      <w:marLeft w:val="640"/>
      <w:marRight w:val="0"/>
      <w:marTop w:val="0"/>
      <w:marBottom w:val="0"/>
      <w:divBdr>
        <w:top w:val="none" w:sz="0" w:space="0" w:color="auto"/>
        <w:left w:val="none" w:sz="0" w:space="0" w:color="auto"/>
        <w:bottom w:val="none" w:sz="0" w:space="0" w:color="auto"/>
        <w:right w:val="none" w:sz="0" w:space="0" w:color="auto"/>
      </w:divBdr>
    </w:div>
    <w:div w:id="823935540">
      <w:marLeft w:val="640"/>
      <w:marRight w:val="0"/>
      <w:marTop w:val="0"/>
      <w:marBottom w:val="0"/>
      <w:divBdr>
        <w:top w:val="none" w:sz="0" w:space="0" w:color="auto"/>
        <w:left w:val="none" w:sz="0" w:space="0" w:color="auto"/>
        <w:bottom w:val="none" w:sz="0" w:space="0" w:color="auto"/>
        <w:right w:val="none" w:sz="0" w:space="0" w:color="auto"/>
      </w:divBdr>
    </w:div>
    <w:div w:id="824273738">
      <w:marLeft w:val="640"/>
      <w:marRight w:val="0"/>
      <w:marTop w:val="0"/>
      <w:marBottom w:val="0"/>
      <w:divBdr>
        <w:top w:val="none" w:sz="0" w:space="0" w:color="auto"/>
        <w:left w:val="none" w:sz="0" w:space="0" w:color="auto"/>
        <w:bottom w:val="none" w:sz="0" w:space="0" w:color="auto"/>
        <w:right w:val="none" w:sz="0" w:space="0" w:color="auto"/>
      </w:divBdr>
    </w:div>
    <w:div w:id="824861869">
      <w:marLeft w:val="640"/>
      <w:marRight w:val="0"/>
      <w:marTop w:val="0"/>
      <w:marBottom w:val="0"/>
      <w:divBdr>
        <w:top w:val="none" w:sz="0" w:space="0" w:color="auto"/>
        <w:left w:val="none" w:sz="0" w:space="0" w:color="auto"/>
        <w:bottom w:val="none" w:sz="0" w:space="0" w:color="auto"/>
        <w:right w:val="none" w:sz="0" w:space="0" w:color="auto"/>
      </w:divBdr>
    </w:div>
    <w:div w:id="826943855">
      <w:marLeft w:val="640"/>
      <w:marRight w:val="0"/>
      <w:marTop w:val="0"/>
      <w:marBottom w:val="0"/>
      <w:divBdr>
        <w:top w:val="none" w:sz="0" w:space="0" w:color="auto"/>
        <w:left w:val="none" w:sz="0" w:space="0" w:color="auto"/>
        <w:bottom w:val="none" w:sz="0" w:space="0" w:color="auto"/>
        <w:right w:val="none" w:sz="0" w:space="0" w:color="auto"/>
      </w:divBdr>
    </w:div>
    <w:div w:id="828641039">
      <w:marLeft w:val="640"/>
      <w:marRight w:val="0"/>
      <w:marTop w:val="0"/>
      <w:marBottom w:val="0"/>
      <w:divBdr>
        <w:top w:val="none" w:sz="0" w:space="0" w:color="auto"/>
        <w:left w:val="none" w:sz="0" w:space="0" w:color="auto"/>
        <w:bottom w:val="none" w:sz="0" w:space="0" w:color="auto"/>
        <w:right w:val="none" w:sz="0" w:space="0" w:color="auto"/>
      </w:divBdr>
    </w:div>
    <w:div w:id="829056217">
      <w:marLeft w:val="640"/>
      <w:marRight w:val="0"/>
      <w:marTop w:val="0"/>
      <w:marBottom w:val="0"/>
      <w:divBdr>
        <w:top w:val="none" w:sz="0" w:space="0" w:color="auto"/>
        <w:left w:val="none" w:sz="0" w:space="0" w:color="auto"/>
        <w:bottom w:val="none" w:sz="0" w:space="0" w:color="auto"/>
        <w:right w:val="none" w:sz="0" w:space="0" w:color="auto"/>
      </w:divBdr>
    </w:div>
    <w:div w:id="831988141">
      <w:marLeft w:val="640"/>
      <w:marRight w:val="0"/>
      <w:marTop w:val="0"/>
      <w:marBottom w:val="0"/>
      <w:divBdr>
        <w:top w:val="none" w:sz="0" w:space="0" w:color="auto"/>
        <w:left w:val="none" w:sz="0" w:space="0" w:color="auto"/>
        <w:bottom w:val="none" w:sz="0" w:space="0" w:color="auto"/>
        <w:right w:val="none" w:sz="0" w:space="0" w:color="auto"/>
      </w:divBdr>
    </w:div>
    <w:div w:id="832794549">
      <w:marLeft w:val="640"/>
      <w:marRight w:val="0"/>
      <w:marTop w:val="0"/>
      <w:marBottom w:val="0"/>
      <w:divBdr>
        <w:top w:val="none" w:sz="0" w:space="0" w:color="auto"/>
        <w:left w:val="none" w:sz="0" w:space="0" w:color="auto"/>
        <w:bottom w:val="none" w:sz="0" w:space="0" w:color="auto"/>
        <w:right w:val="none" w:sz="0" w:space="0" w:color="auto"/>
      </w:divBdr>
    </w:div>
    <w:div w:id="839007381">
      <w:marLeft w:val="640"/>
      <w:marRight w:val="0"/>
      <w:marTop w:val="0"/>
      <w:marBottom w:val="0"/>
      <w:divBdr>
        <w:top w:val="none" w:sz="0" w:space="0" w:color="auto"/>
        <w:left w:val="none" w:sz="0" w:space="0" w:color="auto"/>
        <w:bottom w:val="none" w:sz="0" w:space="0" w:color="auto"/>
        <w:right w:val="none" w:sz="0" w:space="0" w:color="auto"/>
      </w:divBdr>
    </w:div>
    <w:div w:id="842547872">
      <w:marLeft w:val="640"/>
      <w:marRight w:val="0"/>
      <w:marTop w:val="0"/>
      <w:marBottom w:val="0"/>
      <w:divBdr>
        <w:top w:val="none" w:sz="0" w:space="0" w:color="auto"/>
        <w:left w:val="none" w:sz="0" w:space="0" w:color="auto"/>
        <w:bottom w:val="none" w:sz="0" w:space="0" w:color="auto"/>
        <w:right w:val="none" w:sz="0" w:space="0" w:color="auto"/>
      </w:divBdr>
    </w:div>
    <w:div w:id="842819778">
      <w:marLeft w:val="640"/>
      <w:marRight w:val="0"/>
      <w:marTop w:val="0"/>
      <w:marBottom w:val="0"/>
      <w:divBdr>
        <w:top w:val="none" w:sz="0" w:space="0" w:color="auto"/>
        <w:left w:val="none" w:sz="0" w:space="0" w:color="auto"/>
        <w:bottom w:val="none" w:sz="0" w:space="0" w:color="auto"/>
        <w:right w:val="none" w:sz="0" w:space="0" w:color="auto"/>
      </w:divBdr>
    </w:div>
    <w:div w:id="844395233">
      <w:marLeft w:val="640"/>
      <w:marRight w:val="0"/>
      <w:marTop w:val="0"/>
      <w:marBottom w:val="0"/>
      <w:divBdr>
        <w:top w:val="none" w:sz="0" w:space="0" w:color="auto"/>
        <w:left w:val="none" w:sz="0" w:space="0" w:color="auto"/>
        <w:bottom w:val="none" w:sz="0" w:space="0" w:color="auto"/>
        <w:right w:val="none" w:sz="0" w:space="0" w:color="auto"/>
      </w:divBdr>
    </w:div>
    <w:div w:id="846333939">
      <w:marLeft w:val="640"/>
      <w:marRight w:val="0"/>
      <w:marTop w:val="0"/>
      <w:marBottom w:val="0"/>
      <w:divBdr>
        <w:top w:val="none" w:sz="0" w:space="0" w:color="auto"/>
        <w:left w:val="none" w:sz="0" w:space="0" w:color="auto"/>
        <w:bottom w:val="none" w:sz="0" w:space="0" w:color="auto"/>
        <w:right w:val="none" w:sz="0" w:space="0" w:color="auto"/>
      </w:divBdr>
    </w:div>
    <w:div w:id="846364617">
      <w:marLeft w:val="640"/>
      <w:marRight w:val="0"/>
      <w:marTop w:val="0"/>
      <w:marBottom w:val="0"/>
      <w:divBdr>
        <w:top w:val="none" w:sz="0" w:space="0" w:color="auto"/>
        <w:left w:val="none" w:sz="0" w:space="0" w:color="auto"/>
        <w:bottom w:val="none" w:sz="0" w:space="0" w:color="auto"/>
        <w:right w:val="none" w:sz="0" w:space="0" w:color="auto"/>
      </w:divBdr>
    </w:div>
    <w:div w:id="847985853">
      <w:marLeft w:val="640"/>
      <w:marRight w:val="0"/>
      <w:marTop w:val="0"/>
      <w:marBottom w:val="0"/>
      <w:divBdr>
        <w:top w:val="none" w:sz="0" w:space="0" w:color="auto"/>
        <w:left w:val="none" w:sz="0" w:space="0" w:color="auto"/>
        <w:bottom w:val="none" w:sz="0" w:space="0" w:color="auto"/>
        <w:right w:val="none" w:sz="0" w:space="0" w:color="auto"/>
      </w:divBdr>
    </w:div>
    <w:div w:id="849415015">
      <w:marLeft w:val="640"/>
      <w:marRight w:val="0"/>
      <w:marTop w:val="0"/>
      <w:marBottom w:val="0"/>
      <w:divBdr>
        <w:top w:val="none" w:sz="0" w:space="0" w:color="auto"/>
        <w:left w:val="none" w:sz="0" w:space="0" w:color="auto"/>
        <w:bottom w:val="none" w:sz="0" w:space="0" w:color="auto"/>
        <w:right w:val="none" w:sz="0" w:space="0" w:color="auto"/>
      </w:divBdr>
    </w:div>
    <w:div w:id="850071487">
      <w:marLeft w:val="640"/>
      <w:marRight w:val="0"/>
      <w:marTop w:val="0"/>
      <w:marBottom w:val="0"/>
      <w:divBdr>
        <w:top w:val="none" w:sz="0" w:space="0" w:color="auto"/>
        <w:left w:val="none" w:sz="0" w:space="0" w:color="auto"/>
        <w:bottom w:val="none" w:sz="0" w:space="0" w:color="auto"/>
        <w:right w:val="none" w:sz="0" w:space="0" w:color="auto"/>
      </w:divBdr>
    </w:div>
    <w:div w:id="851456386">
      <w:marLeft w:val="640"/>
      <w:marRight w:val="0"/>
      <w:marTop w:val="0"/>
      <w:marBottom w:val="0"/>
      <w:divBdr>
        <w:top w:val="none" w:sz="0" w:space="0" w:color="auto"/>
        <w:left w:val="none" w:sz="0" w:space="0" w:color="auto"/>
        <w:bottom w:val="none" w:sz="0" w:space="0" w:color="auto"/>
        <w:right w:val="none" w:sz="0" w:space="0" w:color="auto"/>
      </w:divBdr>
    </w:div>
    <w:div w:id="852301502">
      <w:marLeft w:val="640"/>
      <w:marRight w:val="0"/>
      <w:marTop w:val="0"/>
      <w:marBottom w:val="0"/>
      <w:divBdr>
        <w:top w:val="none" w:sz="0" w:space="0" w:color="auto"/>
        <w:left w:val="none" w:sz="0" w:space="0" w:color="auto"/>
        <w:bottom w:val="none" w:sz="0" w:space="0" w:color="auto"/>
        <w:right w:val="none" w:sz="0" w:space="0" w:color="auto"/>
      </w:divBdr>
    </w:div>
    <w:div w:id="852915550">
      <w:marLeft w:val="640"/>
      <w:marRight w:val="0"/>
      <w:marTop w:val="0"/>
      <w:marBottom w:val="0"/>
      <w:divBdr>
        <w:top w:val="none" w:sz="0" w:space="0" w:color="auto"/>
        <w:left w:val="none" w:sz="0" w:space="0" w:color="auto"/>
        <w:bottom w:val="none" w:sz="0" w:space="0" w:color="auto"/>
        <w:right w:val="none" w:sz="0" w:space="0" w:color="auto"/>
      </w:divBdr>
    </w:div>
    <w:div w:id="854148377">
      <w:marLeft w:val="640"/>
      <w:marRight w:val="0"/>
      <w:marTop w:val="0"/>
      <w:marBottom w:val="0"/>
      <w:divBdr>
        <w:top w:val="none" w:sz="0" w:space="0" w:color="auto"/>
        <w:left w:val="none" w:sz="0" w:space="0" w:color="auto"/>
        <w:bottom w:val="none" w:sz="0" w:space="0" w:color="auto"/>
        <w:right w:val="none" w:sz="0" w:space="0" w:color="auto"/>
      </w:divBdr>
    </w:div>
    <w:div w:id="856891683">
      <w:marLeft w:val="480"/>
      <w:marRight w:val="0"/>
      <w:marTop w:val="0"/>
      <w:marBottom w:val="0"/>
      <w:divBdr>
        <w:top w:val="none" w:sz="0" w:space="0" w:color="auto"/>
        <w:left w:val="none" w:sz="0" w:space="0" w:color="auto"/>
        <w:bottom w:val="none" w:sz="0" w:space="0" w:color="auto"/>
        <w:right w:val="none" w:sz="0" w:space="0" w:color="auto"/>
      </w:divBdr>
    </w:div>
    <w:div w:id="857742502">
      <w:marLeft w:val="640"/>
      <w:marRight w:val="0"/>
      <w:marTop w:val="0"/>
      <w:marBottom w:val="0"/>
      <w:divBdr>
        <w:top w:val="none" w:sz="0" w:space="0" w:color="auto"/>
        <w:left w:val="none" w:sz="0" w:space="0" w:color="auto"/>
        <w:bottom w:val="none" w:sz="0" w:space="0" w:color="auto"/>
        <w:right w:val="none" w:sz="0" w:space="0" w:color="auto"/>
      </w:divBdr>
    </w:div>
    <w:div w:id="858354524">
      <w:marLeft w:val="640"/>
      <w:marRight w:val="0"/>
      <w:marTop w:val="0"/>
      <w:marBottom w:val="0"/>
      <w:divBdr>
        <w:top w:val="none" w:sz="0" w:space="0" w:color="auto"/>
        <w:left w:val="none" w:sz="0" w:space="0" w:color="auto"/>
        <w:bottom w:val="none" w:sz="0" w:space="0" w:color="auto"/>
        <w:right w:val="none" w:sz="0" w:space="0" w:color="auto"/>
      </w:divBdr>
    </w:div>
    <w:div w:id="859851464">
      <w:marLeft w:val="640"/>
      <w:marRight w:val="0"/>
      <w:marTop w:val="0"/>
      <w:marBottom w:val="0"/>
      <w:divBdr>
        <w:top w:val="none" w:sz="0" w:space="0" w:color="auto"/>
        <w:left w:val="none" w:sz="0" w:space="0" w:color="auto"/>
        <w:bottom w:val="none" w:sz="0" w:space="0" w:color="auto"/>
        <w:right w:val="none" w:sz="0" w:space="0" w:color="auto"/>
      </w:divBdr>
    </w:div>
    <w:div w:id="861044515">
      <w:marLeft w:val="640"/>
      <w:marRight w:val="0"/>
      <w:marTop w:val="0"/>
      <w:marBottom w:val="0"/>
      <w:divBdr>
        <w:top w:val="none" w:sz="0" w:space="0" w:color="auto"/>
        <w:left w:val="none" w:sz="0" w:space="0" w:color="auto"/>
        <w:bottom w:val="none" w:sz="0" w:space="0" w:color="auto"/>
        <w:right w:val="none" w:sz="0" w:space="0" w:color="auto"/>
      </w:divBdr>
    </w:div>
    <w:div w:id="862087151">
      <w:marLeft w:val="640"/>
      <w:marRight w:val="0"/>
      <w:marTop w:val="0"/>
      <w:marBottom w:val="0"/>
      <w:divBdr>
        <w:top w:val="none" w:sz="0" w:space="0" w:color="auto"/>
        <w:left w:val="none" w:sz="0" w:space="0" w:color="auto"/>
        <w:bottom w:val="none" w:sz="0" w:space="0" w:color="auto"/>
        <w:right w:val="none" w:sz="0" w:space="0" w:color="auto"/>
      </w:divBdr>
    </w:div>
    <w:div w:id="862523253">
      <w:marLeft w:val="640"/>
      <w:marRight w:val="0"/>
      <w:marTop w:val="0"/>
      <w:marBottom w:val="0"/>
      <w:divBdr>
        <w:top w:val="none" w:sz="0" w:space="0" w:color="auto"/>
        <w:left w:val="none" w:sz="0" w:space="0" w:color="auto"/>
        <w:bottom w:val="none" w:sz="0" w:space="0" w:color="auto"/>
        <w:right w:val="none" w:sz="0" w:space="0" w:color="auto"/>
      </w:divBdr>
    </w:div>
    <w:div w:id="864053569">
      <w:marLeft w:val="640"/>
      <w:marRight w:val="0"/>
      <w:marTop w:val="0"/>
      <w:marBottom w:val="0"/>
      <w:divBdr>
        <w:top w:val="none" w:sz="0" w:space="0" w:color="auto"/>
        <w:left w:val="none" w:sz="0" w:space="0" w:color="auto"/>
        <w:bottom w:val="none" w:sz="0" w:space="0" w:color="auto"/>
        <w:right w:val="none" w:sz="0" w:space="0" w:color="auto"/>
      </w:divBdr>
    </w:div>
    <w:div w:id="864098990">
      <w:marLeft w:val="480"/>
      <w:marRight w:val="0"/>
      <w:marTop w:val="0"/>
      <w:marBottom w:val="0"/>
      <w:divBdr>
        <w:top w:val="none" w:sz="0" w:space="0" w:color="auto"/>
        <w:left w:val="none" w:sz="0" w:space="0" w:color="auto"/>
        <w:bottom w:val="none" w:sz="0" w:space="0" w:color="auto"/>
        <w:right w:val="none" w:sz="0" w:space="0" w:color="auto"/>
      </w:divBdr>
    </w:div>
    <w:div w:id="864909433">
      <w:marLeft w:val="640"/>
      <w:marRight w:val="0"/>
      <w:marTop w:val="0"/>
      <w:marBottom w:val="0"/>
      <w:divBdr>
        <w:top w:val="none" w:sz="0" w:space="0" w:color="auto"/>
        <w:left w:val="none" w:sz="0" w:space="0" w:color="auto"/>
        <w:bottom w:val="none" w:sz="0" w:space="0" w:color="auto"/>
        <w:right w:val="none" w:sz="0" w:space="0" w:color="auto"/>
      </w:divBdr>
    </w:div>
    <w:div w:id="865943537">
      <w:marLeft w:val="640"/>
      <w:marRight w:val="0"/>
      <w:marTop w:val="0"/>
      <w:marBottom w:val="0"/>
      <w:divBdr>
        <w:top w:val="none" w:sz="0" w:space="0" w:color="auto"/>
        <w:left w:val="none" w:sz="0" w:space="0" w:color="auto"/>
        <w:bottom w:val="none" w:sz="0" w:space="0" w:color="auto"/>
        <w:right w:val="none" w:sz="0" w:space="0" w:color="auto"/>
      </w:divBdr>
    </w:div>
    <w:div w:id="866066745">
      <w:marLeft w:val="640"/>
      <w:marRight w:val="0"/>
      <w:marTop w:val="0"/>
      <w:marBottom w:val="0"/>
      <w:divBdr>
        <w:top w:val="none" w:sz="0" w:space="0" w:color="auto"/>
        <w:left w:val="none" w:sz="0" w:space="0" w:color="auto"/>
        <w:bottom w:val="none" w:sz="0" w:space="0" w:color="auto"/>
        <w:right w:val="none" w:sz="0" w:space="0" w:color="auto"/>
      </w:divBdr>
    </w:div>
    <w:div w:id="866528512">
      <w:marLeft w:val="640"/>
      <w:marRight w:val="0"/>
      <w:marTop w:val="0"/>
      <w:marBottom w:val="0"/>
      <w:divBdr>
        <w:top w:val="none" w:sz="0" w:space="0" w:color="auto"/>
        <w:left w:val="none" w:sz="0" w:space="0" w:color="auto"/>
        <w:bottom w:val="none" w:sz="0" w:space="0" w:color="auto"/>
        <w:right w:val="none" w:sz="0" w:space="0" w:color="auto"/>
      </w:divBdr>
    </w:div>
    <w:div w:id="866986785">
      <w:marLeft w:val="640"/>
      <w:marRight w:val="0"/>
      <w:marTop w:val="0"/>
      <w:marBottom w:val="0"/>
      <w:divBdr>
        <w:top w:val="none" w:sz="0" w:space="0" w:color="auto"/>
        <w:left w:val="none" w:sz="0" w:space="0" w:color="auto"/>
        <w:bottom w:val="none" w:sz="0" w:space="0" w:color="auto"/>
        <w:right w:val="none" w:sz="0" w:space="0" w:color="auto"/>
      </w:divBdr>
    </w:div>
    <w:div w:id="866988704">
      <w:marLeft w:val="640"/>
      <w:marRight w:val="0"/>
      <w:marTop w:val="0"/>
      <w:marBottom w:val="0"/>
      <w:divBdr>
        <w:top w:val="none" w:sz="0" w:space="0" w:color="auto"/>
        <w:left w:val="none" w:sz="0" w:space="0" w:color="auto"/>
        <w:bottom w:val="none" w:sz="0" w:space="0" w:color="auto"/>
        <w:right w:val="none" w:sz="0" w:space="0" w:color="auto"/>
      </w:divBdr>
    </w:div>
    <w:div w:id="867109726">
      <w:marLeft w:val="640"/>
      <w:marRight w:val="0"/>
      <w:marTop w:val="0"/>
      <w:marBottom w:val="0"/>
      <w:divBdr>
        <w:top w:val="none" w:sz="0" w:space="0" w:color="auto"/>
        <w:left w:val="none" w:sz="0" w:space="0" w:color="auto"/>
        <w:bottom w:val="none" w:sz="0" w:space="0" w:color="auto"/>
        <w:right w:val="none" w:sz="0" w:space="0" w:color="auto"/>
      </w:divBdr>
    </w:div>
    <w:div w:id="869685963">
      <w:marLeft w:val="640"/>
      <w:marRight w:val="0"/>
      <w:marTop w:val="0"/>
      <w:marBottom w:val="0"/>
      <w:divBdr>
        <w:top w:val="none" w:sz="0" w:space="0" w:color="auto"/>
        <w:left w:val="none" w:sz="0" w:space="0" w:color="auto"/>
        <w:bottom w:val="none" w:sz="0" w:space="0" w:color="auto"/>
        <w:right w:val="none" w:sz="0" w:space="0" w:color="auto"/>
      </w:divBdr>
    </w:div>
    <w:div w:id="869953417">
      <w:marLeft w:val="640"/>
      <w:marRight w:val="0"/>
      <w:marTop w:val="0"/>
      <w:marBottom w:val="0"/>
      <w:divBdr>
        <w:top w:val="none" w:sz="0" w:space="0" w:color="auto"/>
        <w:left w:val="none" w:sz="0" w:space="0" w:color="auto"/>
        <w:bottom w:val="none" w:sz="0" w:space="0" w:color="auto"/>
        <w:right w:val="none" w:sz="0" w:space="0" w:color="auto"/>
      </w:divBdr>
    </w:div>
    <w:div w:id="870415233">
      <w:marLeft w:val="640"/>
      <w:marRight w:val="0"/>
      <w:marTop w:val="0"/>
      <w:marBottom w:val="0"/>
      <w:divBdr>
        <w:top w:val="none" w:sz="0" w:space="0" w:color="auto"/>
        <w:left w:val="none" w:sz="0" w:space="0" w:color="auto"/>
        <w:bottom w:val="none" w:sz="0" w:space="0" w:color="auto"/>
        <w:right w:val="none" w:sz="0" w:space="0" w:color="auto"/>
      </w:divBdr>
    </w:div>
    <w:div w:id="870731580">
      <w:marLeft w:val="640"/>
      <w:marRight w:val="0"/>
      <w:marTop w:val="0"/>
      <w:marBottom w:val="0"/>
      <w:divBdr>
        <w:top w:val="none" w:sz="0" w:space="0" w:color="auto"/>
        <w:left w:val="none" w:sz="0" w:space="0" w:color="auto"/>
        <w:bottom w:val="none" w:sz="0" w:space="0" w:color="auto"/>
        <w:right w:val="none" w:sz="0" w:space="0" w:color="auto"/>
      </w:divBdr>
    </w:div>
    <w:div w:id="871648655">
      <w:marLeft w:val="640"/>
      <w:marRight w:val="0"/>
      <w:marTop w:val="0"/>
      <w:marBottom w:val="0"/>
      <w:divBdr>
        <w:top w:val="none" w:sz="0" w:space="0" w:color="auto"/>
        <w:left w:val="none" w:sz="0" w:space="0" w:color="auto"/>
        <w:bottom w:val="none" w:sz="0" w:space="0" w:color="auto"/>
        <w:right w:val="none" w:sz="0" w:space="0" w:color="auto"/>
      </w:divBdr>
    </w:div>
    <w:div w:id="871765794">
      <w:marLeft w:val="640"/>
      <w:marRight w:val="0"/>
      <w:marTop w:val="0"/>
      <w:marBottom w:val="0"/>
      <w:divBdr>
        <w:top w:val="none" w:sz="0" w:space="0" w:color="auto"/>
        <w:left w:val="none" w:sz="0" w:space="0" w:color="auto"/>
        <w:bottom w:val="none" w:sz="0" w:space="0" w:color="auto"/>
        <w:right w:val="none" w:sz="0" w:space="0" w:color="auto"/>
      </w:divBdr>
    </w:div>
    <w:div w:id="871841850">
      <w:marLeft w:val="640"/>
      <w:marRight w:val="0"/>
      <w:marTop w:val="0"/>
      <w:marBottom w:val="0"/>
      <w:divBdr>
        <w:top w:val="none" w:sz="0" w:space="0" w:color="auto"/>
        <w:left w:val="none" w:sz="0" w:space="0" w:color="auto"/>
        <w:bottom w:val="none" w:sz="0" w:space="0" w:color="auto"/>
        <w:right w:val="none" w:sz="0" w:space="0" w:color="auto"/>
      </w:divBdr>
    </w:div>
    <w:div w:id="872382066">
      <w:marLeft w:val="640"/>
      <w:marRight w:val="0"/>
      <w:marTop w:val="0"/>
      <w:marBottom w:val="0"/>
      <w:divBdr>
        <w:top w:val="none" w:sz="0" w:space="0" w:color="auto"/>
        <w:left w:val="none" w:sz="0" w:space="0" w:color="auto"/>
        <w:bottom w:val="none" w:sz="0" w:space="0" w:color="auto"/>
        <w:right w:val="none" w:sz="0" w:space="0" w:color="auto"/>
      </w:divBdr>
    </w:div>
    <w:div w:id="872885035">
      <w:marLeft w:val="640"/>
      <w:marRight w:val="0"/>
      <w:marTop w:val="0"/>
      <w:marBottom w:val="0"/>
      <w:divBdr>
        <w:top w:val="none" w:sz="0" w:space="0" w:color="auto"/>
        <w:left w:val="none" w:sz="0" w:space="0" w:color="auto"/>
        <w:bottom w:val="none" w:sz="0" w:space="0" w:color="auto"/>
        <w:right w:val="none" w:sz="0" w:space="0" w:color="auto"/>
      </w:divBdr>
    </w:div>
    <w:div w:id="874653560">
      <w:marLeft w:val="640"/>
      <w:marRight w:val="0"/>
      <w:marTop w:val="0"/>
      <w:marBottom w:val="0"/>
      <w:divBdr>
        <w:top w:val="none" w:sz="0" w:space="0" w:color="auto"/>
        <w:left w:val="none" w:sz="0" w:space="0" w:color="auto"/>
        <w:bottom w:val="none" w:sz="0" w:space="0" w:color="auto"/>
        <w:right w:val="none" w:sz="0" w:space="0" w:color="auto"/>
      </w:divBdr>
    </w:div>
    <w:div w:id="876894768">
      <w:marLeft w:val="640"/>
      <w:marRight w:val="0"/>
      <w:marTop w:val="0"/>
      <w:marBottom w:val="0"/>
      <w:divBdr>
        <w:top w:val="none" w:sz="0" w:space="0" w:color="auto"/>
        <w:left w:val="none" w:sz="0" w:space="0" w:color="auto"/>
        <w:bottom w:val="none" w:sz="0" w:space="0" w:color="auto"/>
        <w:right w:val="none" w:sz="0" w:space="0" w:color="auto"/>
      </w:divBdr>
    </w:div>
    <w:div w:id="878323918">
      <w:marLeft w:val="640"/>
      <w:marRight w:val="0"/>
      <w:marTop w:val="0"/>
      <w:marBottom w:val="0"/>
      <w:divBdr>
        <w:top w:val="none" w:sz="0" w:space="0" w:color="auto"/>
        <w:left w:val="none" w:sz="0" w:space="0" w:color="auto"/>
        <w:bottom w:val="none" w:sz="0" w:space="0" w:color="auto"/>
        <w:right w:val="none" w:sz="0" w:space="0" w:color="auto"/>
      </w:divBdr>
    </w:div>
    <w:div w:id="878980450">
      <w:marLeft w:val="640"/>
      <w:marRight w:val="0"/>
      <w:marTop w:val="0"/>
      <w:marBottom w:val="0"/>
      <w:divBdr>
        <w:top w:val="none" w:sz="0" w:space="0" w:color="auto"/>
        <w:left w:val="none" w:sz="0" w:space="0" w:color="auto"/>
        <w:bottom w:val="none" w:sz="0" w:space="0" w:color="auto"/>
        <w:right w:val="none" w:sz="0" w:space="0" w:color="auto"/>
      </w:divBdr>
    </w:div>
    <w:div w:id="881669852">
      <w:marLeft w:val="640"/>
      <w:marRight w:val="0"/>
      <w:marTop w:val="0"/>
      <w:marBottom w:val="0"/>
      <w:divBdr>
        <w:top w:val="none" w:sz="0" w:space="0" w:color="auto"/>
        <w:left w:val="none" w:sz="0" w:space="0" w:color="auto"/>
        <w:bottom w:val="none" w:sz="0" w:space="0" w:color="auto"/>
        <w:right w:val="none" w:sz="0" w:space="0" w:color="auto"/>
      </w:divBdr>
    </w:div>
    <w:div w:id="882139171">
      <w:marLeft w:val="640"/>
      <w:marRight w:val="0"/>
      <w:marTop w:val="0"/>
      <w:marBottom w:val="0"/>
      <w:divBdr>
        <w:top w:val="none" w:sz="0" w:space="0" w:color="auto"/>
        <w:left w:val="none" w:sz="0" w:space="0" w:color="auto"/>
        <w:bottom w:val="none" w:sz="0" w:space="0" w:color="auto"/>
        <w:right w:val="none" w:sz="0" w:space="0" w:color="auto"/>
      </w:divBdr>
    </w:div>
    <w:div w:id="882405806">
      <w:marLeft w:val="640"/>
      <w:marRight w:val="0"/>
      <w:marTop w:val="0"/>
      <w:marBottom w:val="0"/>
      <w:divBdr>
        <w:top w:val="none" w:sz="0" w:space="0" w:color="auto"/>
        <w:left w:val="none" w:sz="0" w:space="0" w:color="auto"/>
        <w:bottom w:val="none" w:sz="0" w:space="0" w:color="auto"/>
        <w:right w:val="none" w:sz="0" w:space="0" w:color="auto"/>
      </w:divBdr>
    </w:div>
    <w:div w:id="882407327">
      <w:marLeft w:val="640"/>
      <w:marRight w:val="0"/>
      <w:marTop w:val="0"/>
      <w:marBottom w:val="0"/>
      <w:divBdr>
        <w:top w:val="none" w:sz="0" w:space="0" w:color="auto"/>
        <w:left w:val="none" w:sz="0" w:space="0" w:color="auto"/>
        <w:bottom w:val="none" w:sz="0" w:space="0" w:color="auto"/>
        <w:right w:val="none" w:sz="0" w:space="0" w:color="auto"/>
      </w:divBdr>
    </w:div>
    <w:div w:id="883559963">
      <w:marLeft w:val="640"/>
      <w:marRight w:val="0"/>
      <w:marTop w:val="0"/>
      <w:marBottom w:val="0"/>
      <w:divBdr>
        <w:top w:val="none" w:sz="0" w:space="0" w:color="auto"/>
        <w:left w:val="none" w:sz="0" w:space="0" w:color="auto"/>
        <w:bottom w:val="none" w:sz="0" w:space="0" w:color="auto"/>
        <w:right w:val="none" w:sz="0" w:space="0" w:color="auto"/>
      </w:divBdr>
    </w:div>
    <w:div w:id="883714305">
      <w:marLeft w:val="640"/>
      <w:marRight w:val="0"/>
      <w:marTop w:val="0"/>
      <w:marBottom w:val="0"/>
      <w:divBdr>
        <w:top w:val="none" w:sz="0" w:space="0" w:color="auto"/>
        <w:left w:val="none" w:sz="0" w:space="0" w:color="auto"/>
        <w:bottom w:val="none" w:sz="0" w:space="0" w:color="auto"/>
        <w:right w:val="none" w:sz="0" w:space="0" w:color="auto"/>
      </w:divBdr>
    </w:div>
    <w:div w:id="883906105">
      <w:marLeft w:val="640"/>
      <w:marRight w:val="0"/>
      <w:marTop w:val="0"/>
      <w:marBottom w:val="0"/>
      <w:divBdr>
        <w:top w:val="none" w:sz="0" w:space="0" w:color="auto"/>
        <w:left w:val="none" w:sz="0" w:space="0" w:color="auto"/>
        <w:bottom w:val="none" w:sz="0" w:space="0" w:color="auto"/>
        <w:right w:val="none" w:sz="0" w:space="0" w:color="auto"/>
      </w:divBdr>
    </w:div>
    <w:div w:id="884951669">
      <w:marLeft w:val="640"/>
      <w:marRight w:val="0"/>
      <w:marTop w:val="0"/>
      <w:marBottom w:val="0"/>
      <w:divBdr>
        <w:top w:val="none" w:sz="0" w:space="0" w:color="auto"/>
        <w:left w:val="none" w:sz="0" w:space="0" w:color="auto"/>
        <w:bottom w:val="none" w:sz="0" w:space="0" w:color="auto"/>
        <w:right w:val="none" w:sz="0" w:space="0" w:color="auto"/>
      </w:divBdr>
    </w:div>
    <w:div w:id="890535661">
      <w:marLeft w:val="640"/>
      <w:marRight w:val="0"/>
      <w:marTop w:val="0"/>
      <w:marBottom w:val="0"/>
      <w:divBdr>
        <w:top w:val="none" w:sz="0" w:space="0" w:color="auto"/>
        <w:left w:val="none" w:sz="0" w:space="0" w:color="auto"/>
        <w:bottom w:val="none" w:sz="0" w:space="0" w:color="auto"/>
        <w:right w:val="none" w:sz="0" w:space="0" w:color="auto"/>
      </w:divBdr>
    </w:div>
    <w:div w:id="892616357">
      <w:marLeft w:val="640"/>
      <w:marRight w:val="0"/>
      <w:marTop w:val="0"/>
      <w:marBottom w:val="0"/>
      <w:divBdr>
        <w:top w:val="none" w:sz="0" w:space="0" w:color="auto"/>
        <w:left w:val="none" w:sz="0" w:space="0" w:color="auto"/>
        <w:bottom w:val="none" w:sz="0" w:space="0" w:color="auto"/>
        <w:right w:val="none" w:sz="0" w:space="0" w:color="auto"/>
      </w:divBdr>
    </w:div>
    <w:div w:id="893080883">
      <w:marLeft w:val="640"/>
      <w:marRight w:val="0"/>
      <w:marTop w:val="0"/>
      <w:marBottom w:val="0"/>
      <w:divBdr>
        <w:top w:val="none" w:sz="0" w:space="0" w:color="auto"/>
        <w:left w:val="none" w:sz="0" w:space="0" w:color="auto"/>
        <w:bottom w:val="none" w:sz="0" w:space="0" w:color="auto"/>
        <w:right w:val="none" w:sz="0" w:space="0" w:color="auto"/>
      </w:divBdr>
    </w:div>
    <w:div w:id="894580417">
      <w:marLeft w:val="640"/>
      <w:marRight w:val="0"/>
      <w:marTop w:val="0"/>
      <w:marBottom w:val="0"/>
      <w:divBdr>
        <w:top w:val="none" w:sz="0" w:space="0" w:color="auto"/>
        <w:left w:val="none" w:sz="0" w:space="0" w:color="auto"/>
        <w:bottom w:val="none" w:sz="0" w:space="0" w:color="auto"/>
        <w:right w:val="none" w:sz="0" w:space="0" w:color="auto"/>
      </w:divBdr>
    </w:div>
    <w:div w:id="895702250">
      <w:marLeft w:val="640"/>
      <w:marRight w:val="0"/>
      <w:marTop w:val="0"/>
      <w:marBottom w:val="0"/>
      <w:divBdr>
        <w:top w:val="none" w:sz="0" w:space="0" w:color="auto"/>
        <w:left w:val="none" w:sz="0" w:space="0" w:color="auto"/>
        <w:bottom w:val="none" w:sz="0" w:space="0" w:color="auto"/>
        <w:right w:val="none" w:sz="0" w:space="0" w:color="auto"/>
      </w:divBdr>
    </w:div>
    <w:div w:id="896622294">
      <w:marLeft w:val="640"/>
      <w:marRight w:val="0"/>
      <w:marTop w:val="0"/>
      <w:marBottom w:val="0"/>
      <w:divBdr>
        <w:top w:val="none" w:sz="0" w:space="0" w:color="auto"/>
        <w:left w:val="none" w:sz="0" w:space="0" w:color="auto"/>
        <w:bottom w:val="none" w:sz="0" w:space="0" w:color="auto"/>
        <w:right w:val="none" w:sz="0" w:space="0" w:color="auto"/>
      </w:divBdr>
    </w:div>
    <w:div w:id="896744449">
      <w:marLeft w:val="640"/>
      <w:marRight w:val="0"/>
      <w:marTop w:val="0"/>
      <w:marBottom w:val="0"/>
      <w:divBdr>
        <w:top w:val="none" w:sz="0" w:space="0" w:color="auto"/>
        <w:left w:val="none" w:sz="0" w:space="0" w:color="auto"/>
        <w:bottom w:val="none" w:sz="0" w:space="0" w:color="auto"/>
        <w:right w:val="none" w:sz="0" w:space="0" w:color="auto"/>
      </w:divBdr>
    </w:div>
    <w:div w:id="897008609">
      <w:marLeft w:val="640"/>
      <w:marRight w:val="0"/>
      <w:marTop w:val="0"/>
      <w:marBottom w:val="0"/>
      <w:divBdr>
        <w:top w:val="none" w:sz="0" w:space="0" w:color="auto"/>
        <w:left w:val="none" w:sz="0" w:space="0" w:color="auto"/>
        <w:bottom w:val="none" w:sz="0" w:space="0" w:color="auto"/>
        <w:right w:val="none" w:sz="0" w:space="0" w:color="auto"/>
      </w:divBdr>
    </w:div>
    <w:div w:id="897009125">
      <w:marLeft w:val="640"/>
      <w:marRight w:val="0"/>
      <w:marTop w:val="0"/>
      <w:marBottom w:val="0"/>
      <w:divBdr>
        <w:top w:val="none" w:sz="0" w:space="0" w:color="auto"/>
        <w:left w:val="none" w:sz="0" w:space="0" w:color="auto"/>
        <w:bottom w:val="none" w:sz="0" w:space="0" w:color="auto"/>
        <w:right w:val="none" w:sz="0" w:space="0" w:color="auto"/>
      </w:divBdr>
    </w:div>
    <w:div w:id="897479518">
      <w:marLeft w:val="640"/>
      <w:marRight w:val="0"/>
      <w:marTop w:val="0"/>
      <w:marBottom w:val="0"/>
      <w:divBdr>
        <w:top w:val="none" w:sz="0" w:space="0" w:color="auto"/>
        <w:left w:val="none" w:sz="0" w:space="0" w:color="auto"/>
        <w:bottom w:val="none" w:sz="0" w:space="0" w:color="auto"/>
        <w:right w:val="none" w:sz="0" w:space="0" w:color="auto"/>
      </w:divBdr>
    </w:div>
    <w:div w:id="898708627">
      <w:marLeft w:val="480"/>
      <w:marRight w:val="0"/>
      <w:marTop w:val="0"/>
      <w:marBottom w:val="0"/>
      <w:divBdr>
        <w:top w:val="none" w:sz="0" w:space="0" w:color="auto"/>
        <w:left w:val="none" w:sz="0" w:space="0" w:color="auto"/>
        <w:bottom w:val="none" w:sz="0" w:space="0" w:color="auto"/>
        <w:right w:val="none" w:sz="0" w:space="0" w:color="auto"/>
      </w:divBdr>
    </w:div>
    <w:div w:id="899631471">
      <w:marLeft w:val="640"/>
      <w:marRight w:val="0"/>
      <w:marTop w:val="0"/>
      <w:marBottom w:val="0"/>
      <w:divBdr>
        <w:top w:val="none" w:sz="0" w:space="0" w:color="auto"/>
        <w:left w:val="none" w:sz="0" w:space="0" w:color="auto"/>
        <w:bottom w:val="none" w:sz="0" w:space="0" w:color="auto"/>
        <w:right w:val="none" w:sz="0" w:space="0" w:color="auto"/>
      </w:divBdr>
    </w:div>
    <w:div w:id="902375002">
      <w:marLeft w:val="640"/>
      <w:marRight w:val="0"/>
      <w:marTop w:val="0"/>
      <w:marBottom w:val="0"/>
      <w:divBdr>
        <w:top w:val="none" w:sz="0" w:space="0" w:color="auto"/>
        <w:left w:val="none" w:sz="0" w:space="0" w:color="auto"/>
        <w:bottom w:val="none" w:sz="0" w:space="0" w:color="auto"/>
        <w:right w:val="none" w:sz="0" w:space="0" w:color="auto"/>
      </w:divBdr>
    </w:div>
    <w:div w:id="904101430">
      <w:marLeft w:val="640"/>
      <w:marRight w:val="0"/>
      <w:marTop w:val="0"/>
      <w:marBottom w:val="0"/>
      <w:divBdr>
        <w:top w:val="none" w:sz="0" w:space="0" w:color="auto"/>
        <w:left w:val="none" w:sz="0" w:space="0" w:color="auto"/>
        <w:bottom w:val="none" w:sz="0" w:space="0" w:color="auto"/>
        <w:right w:val="none" w:sz="0" w:space="0" w:color="auto"/>
      </w:divBdr>
    </w:div>
    <w:div w:id="905333373">
      <w:marLeft w:val="640"/>
      <w:marRight w:val="0"/>
      <w:marTop w:val="0"/>
      <w:marBottom w:val="0"/>
      <w:divBdr>
        <w:top w:val="none" w:sz="0" w:space="0" w:color="auto"/>
        <w:left w:val="none" w:sz="0" w:space="0" w:color="auto"/>
        <w:bottom w:val="none" w:sz="0" w:space="0" w:color="auto"/>
        <w:right w:val="none" w:sz="0" w:space="0" w:color="auto"/>
      </w:divBdr>
    </w:div>
    <w:div w:id="906763275">
      <w:marLeft w:val="640"/>
      <w:marRight w:val="0"/>
      <w:marTop w:val="0"/>
      <w:marBottom w:val="0"/>
      <w:divBdr>
        <w:top w:val="none" w:sz="0" w:space="0" w:color="auto"/>
        <w:left w:val="none" w:sz="0" w:space="0" w:color="auto"/>
        <w:bottom w:val="none" w:sz="0" w:space="0" w:color="auto"/>
        <w:right w:val="none" w:sz="0" w:space="0" w:color="auto"/>
      </w:divBdr>
    </w:div>
    <w:div w:id="907374873">
      <w:marLeft w:val="640"/>
      <w:marRight w:val="0"/>
      <w:marTop w:val="0"/>
      <w:marBottom w:val="0"/>
      <w:divBdr>
        <w:top w:val="none" w:sz="0" w:space="0" w:color="auto"/>
        <w:left w:val="none" w:sz="0" w:space="0" w:color="auto"/>
        <w:bottom w:val="none" w:sz="0" w:space="0" w:color="auto"/>
        <w:right w:val="none" w:sz="0" w:space="0" w:color="auto"/>
      </w:divBdr>
    </w:div>
    <w:div w:id="907417848">
      <w:marLeft w:val="640"/>
      <w:marRight w:val="0"/>
      <w:marTop w:val="0"/>
      <w:marBottom w:val="0"/>
      <w:divBdr>
        <w:top w:val="none" w:sz="0" w:space="0" w:color="auto"/>
        <w:left w:val="none" w:sz="0" w:space="0" w:color="auto"/>
        <w:bottom w:val="none" w:sz="0" w:space="0" w:color="auto"/>
        <w:right w:val="none" w:sz="0" w:space="0" w:color="auto"/>
      </w:divBdr>
    </w:div>
    <w:div w:id="913508786">
      <w:marLeft w:val="640"/>
      <w:marRight w:val="0"/>
      <w:marTop w:val="0"/>
      <w:marBottom w:val="0"/>
      <w:divBdr>
        <w:top w:val="none" w:sz="0" w:space="0" w:color="auto"/>
        <w:left w:val="none" w:sz="0" w:space="0" w:color="auto"/>
        <w:bottom w:val="none" w:sz="0" w:space="0" w:color="auto"/>
        <w:right w:val="none" w:sz="0" w:space="0" w:color="auto"/>
      </w:divBdr>
    </w:div>
    <w:div w:id="914978616">
      <w:marLeft w:val="640"/>
      <w:marRight w:val="0"/>
      <w:marTop w:val="0"/>
      <w:marBottom w:val="0"/>
      <w:divBdr>
        <w:top w:val="none" w:sz="0" w:space="0" w:color="auto"/>
        <w:left w:val="none" w:sz="0" w:space="0" w:color="auto"/>
        <w:bottom w:val="none" w:sz="0" w:space="0" w:color="auto"/>
        <w:right w:val="none" w:sz="0" w:space="0" w:color="auto"/>
      </w:divBdr>
    </w:div>
    <w:div w:id="915364086">
      <w:marLeft w:val="640"/>
      <w:marRight w:val="0"/>
      <w:marTop w:val="0"/>
      <w:marBottom w:val="0"/>
      <w:divBdr>
        <w:top w:val="none" w:sz="0" w:space="0" w:color="auto"/>
        <w:left w:val="none" w:sz="0" w:space="0" w:color="auto"/>
        <w:bottom w:val="none" w:sz="0" w:space="0" w:color="auto"/>
        <w:right w:val="none" w:sz="0" w:space="0" w:color="auto"/>
      </w:divBdr>
    </w:div>
    <w:div w:id="920874235">
      <w:marLeft w:val="640"/>
      <w:marRight w:val="0"/>
      <w:marTop w:val="0"/>
      <w:marBottom w:val="0"/>
      <w:divBdr>
        <w:top w:val="none" w:sz="0" w:space="0" w:color="auto"/>
        <w:left w:val="none" w:sz="0" w:space="0" w:color="auto"/>
        <w:bottom w:val="none" w:sz="0" w:space="0" w:color="auto"/>
        <w:right w:val="none" w:sz="0" w:space="0" w:color="auto"/>
      </w:divBdr>
    </w:div>
    <w:div w:id="921065546">
      <w:marLeft w:val="640"/>
      <w:marRight w:val="0"/>
      <w:marTop w:val="0"/>
      <w:marBottom w:val="0"/>
      <w:divBdr>
        <w:top w:val="none" w:sz="0" w:space="0" w:color="auto"/>
        <w:left w:val="none" w:sz="0" w:space="0" w:color="auto"/>
        <w:bottom w:val="none" w:sz="0" w:space="0" w:color="auto"/>
        <w:right w:val="none" w:sz="0" w:space="0" w:color="auto"/>
      </w:divBdr>
    </w:div>
    <w:div w:id="921766353">
      <w:marLeft w:val="640"/>
      <w:marRight w:val="0"/>
      <w:marTop w:val="0"/>
      <w:marBottom w:val="0"/>
      <w:divBdr>
        <w:top w:val="none" w:sz="0" w:space="0" w:color="auto"/>
        <w:left w:val="none" w:sz="0" w:space="0" w:color="auto"/>
        <w:bottom w:val="none" w:sz="0" w:space="0" w:color="auto"/>
        <w:right w:val="none" w:sz="0" w:space="0" w:color="auto"/>
      </w:divBdr>
    </w:div>
    <w:div w:id="924463508">
      <w:marLeft w:val="640"/>
      <w:marRight w:val="0"/>
      <w:marTop w:val="0"/>
      <w:marBottom w:val="0"/>
      <w:divBdr>
        <w:top w:val="none" w:sz="0" w:space="0" w:color="auto"/>
        <w:left w:val="none" w:sz="0" w:space="0" w:color="auto"/>
        <w:bottom w:val="none" w:sz="0" w:space="0" w:color="auto"/>
        <w:right w:val="none" w:sz="0" w:space="0" w:color="auto"/>
      </w:divBdr>
    </w:div>
    <w:div w:id="925066754">
      <w:marLeft w:val="640"/>
      <w:marRight w:val="0"/>
      <w:marTop w:val="0"/>
      <w:marBottom w:val="0"/>
      <w:divBdr>
        <w:top w:val="none" w:sz="0" w:space="0" w:color="auto"/>
        <w:left w:val="none" w:sz="0" w:space="0" w:color="auto"/>
        <w:bottom w:val="none" w:sz="0" w:space="0" w:color="auto"/>
        <w:right w:val="none" w:sz="0" w:space="0" w:color="auto"/>
      </w:divBdr>
    </w:div>
    <w:div w:id="926233636">
      <w:marLeft w:val="640"/>
      <w:marRight w:val="0"/>
      <w:marTop w:val="0"/>
      <w:marBottom w:val="0"/>
      <w:divBdr>
        <w:top w:val="none" w:sz="0" w:space="0" w:color="auto"/>
        <w:left w:val="none" w:sz="0" w:space="0" w:color="auto"/>
        <w:bottom w:val="none" w:sz="0" w:space="0" w:color="auto"/>
        <w:right w:val="none" w:sz="0" w:space="0" w:color="auto"/>
      </w:divBdr>
    </w:div>
    <w:div w:id="927613375">
      <w:marLeft w:val="640"/>
      <w:marRight w:val="0"/>
      <w:marTop w:val="0"/>
      <w:marBottom w:val="0"/>
      <w:divBdr>
        <w:top w:val="none" w:sz="0" w:space="0" w:color="auto"/>
        <w:left w:val="none" w:sz="0" w:space="0" w:color="auto"/>
        <w:bottom w:val="none" w:sz="0" w:space="0" w:color="auto"/>
        <w:right w:val="none" w:sz="0" w:space="0" w:color="auto"/>
      </w:divBdr>
    </w:div>
    <w:div w:id="927805884">
      <w:marLeft w:val="640"/>
      <w:marRight w:val="0"/>
      <w:marTop w:val="0"/>
      <w:marBottom w:val="0"/>
      <w:divBdr>
        <w:top w:val="none" w:sz="0" w:space="0" w:color="auto"/>
        <w:left w:val="none" w:sz="0" w:space="0" w:color="auto"/>
        <w:bottom w:val="none" w:sz="0" w:space="0" w:color="auto"/>
        <w:right w:val="none" w:sz="0" w:space="0" w:color="auto"/>
      </w:divBdr>
    </w:div>
    <w:div w:id="928272351">
      <w:marLeft w:val="640"/>
      <w:marRight w:val="0"/>
      <w:marTop w:val="0"/>
      <w:marBottom w:val="0"/>
      <w:divBdr>
        <w:top w:val="none" w:sz="0" w:space="0" w:color="auto"/>
        <w:left w:val="none" w:sz="0" w:space="0" w:color="auto"/>
        <w:bottom w:val="none" w:sz="0" w:space="0" w:color="auto"/>
        <w:right w:val="none" w:sz="0" w:space="0" w:color="auto"/>
      </w:divBdr>
    </w:div>
    <w:div w:id="930240369">
      <w:marLeft w:val="640"/>
      <w:marRight w:val="0"/>
      <w:marTop w:val="0"/>
      <w:marBottom w:val="0"/>
      <w:divBdr>
        <w:top w:val="none" w:sz="0" w:space="0" w:color="auto"/>
        <w:left w:val="none" w:sz="0" w:space="0" w:color="auto"/>
        <w:bottom w:val="none" w:sz="0" w:space="0" w:color="auto"/>
        <w:right w:val="none" w:sz="0" w:space="0" w:color="auto"/>
      </w:divBdr>
    </w:div>
    <w:div w:id="931934068">
      <w:marLeft w:val="640"/>
      <w:marRight w:val="0"/>
      <w:marTop w:val="0"/>
      <w:marBottom w:val="0"/>
      <w:divBdr>
        <w:top w:val="none" w:sz="0" w:space="0" w:color="auto"/>
        <w:left w:val="none" w:sz="0" w:space="0" w:color="auto"/>
        <w:bottom w:val="none" w:sz="0" w:space="0" w:color="auto"/>
        <w:right w:val="none" w:sz="0" w:space="0" w:color="auto"/>
      </w:divBdr>
    </w:div>
    <w:div w:id="932477451">
      <w:marLeft w:val="640"/>
      <w:marRight w:val="0"/>
      <w:marTop w:val="0"/>
      <w:marBottom w:val="0"/>
      <w:divBdr>
        <w:top w:val="none" w:sz="0" w:space="0" w:color="auto"/>
        <w:left w:val="none" w:sz="0" w:space="0" w:color="auto"/>
        <w:bottom w:val="none" w:sz="0" w:space="0" w:color="auto"/>
        <w:right w:val="none" w:sz="0" w:space="0" w:color="auto"/>
      </w:divBdr>
    </w:div>
    <w:div w:id="934024037">
      <w:marLeft w:val="640"/>
      <w:marRight w:val="0"/>
      <w:marTop w:val="0"/>
      <w:marBottom w:val="0"/>
      <w:divBdr>
        <w:top w:val="none" w:sz="0" w:space="0" w:color="auto"/>
        <w:left w:val="none" w:sz="0" w:space="0" w:color="auto"/>
        <w:bottom w:val="none" w:sz="0" w:space="0" w:color="auto"/>
        <w:right w:val="none" w:sz="0" w:space="0" w:color="auto"/>
      </w:divBdr>
    </w:div>
    <w:div w:id="934166702">
      <w:marLeft w:val="640"/>
      <w:marRight w:val="0"/>
      <w:marTop w:val="0"/>
      <w:marBottom w:val="0"/>
      <w:divBdr>
        <w:top w:val="none" w:sz="0" w:space="0" w:color="auto"/>
        <w:left w:val="none" w:sz="0" w:space="0" w:color="auto"/>
        <w:bottom w:val="none" w:sz="0" w:space="0" w:color="auto"/>
        <w:right w:val="none" w:sz="0" w:space="0" w:color="auto"/>
      </w:divBdr>
    </w:div>
    <w:div w:id="936526347">
      <w:marLeft w:val="640"/>
      <w:marRight w:val="0"/>
      <w:marTop w:val="0"/>
      <w:marBottom w:val="0"/>
      <w:divBdr>
        <w:top w:val="none" w:sz="0" w:space="0" w:color="auto"/>
        <w:left w:val="none" w:sz="0" w:space="0" w:color="auto"/>
        <w:bottom w:val="none" w:sz="0" w:space="0" w:color="auto"/>
        <w:right w:val="none" w:sz="0" w:space="0" w:color="auto"/>
      </w:divBdr>
    </w:div>
    <w:div w:id="936719610">
      <w:marLeft w:val="640"/>
      <w:marRight w:val="0"/>
      <w:marTop w:val="0"/>
      <w:marBottom w:val="0"/>
      <w:divBdr>
        <w:top w:val="none" w:sz="0" w:space="0" w:color="auto"/>
        <w:left w:val="none" w:sz="0" w:space="0" w:color="auto"/>
        <w:bottom w:val="none" w:sz="0" w:space="0" w:color="auto"/>
        <w:right w:val="none" w:sz="0" w:space="0" w:color="auto"/>
      </w:divBdr>
    </w:div>
    <w:div w:id="936987633">
      <w:marLeft w:val="640"/>
      <w:marRight w:val="0"/>
      <w:marTop w:val="0"/>
      <w:marBottom w:val="0"/>
      <w:divBdr>
        <w:top w:val="none" w:sz="0" w:space="0" w:color="auto"/>
        <w:left w:val="none" w:sz="0" w:space="0" w:color="auto"/>
        <w:bottom w:val="none" w:sz="0" w:space="0" w:color="auto"/>
        <w:right w:val="none" w:sz="0" w:space="0" w:color="auto"/>
      </w:divBdr>
    </w:div>
    <w:div w:id="938486535">
      <w:marLeft w:val="640"/>
      <w:marRight w:val="0"/>
      <w:marTop w:val="0"/>
      <w:marBottom w:val="0"/>
      <w:divBdr>
        <w:top w:val="none" w:sz="0" w:space="0" w:color="auto"/>
        <w:left w:val="none" w:sz="0" w:space="0" w:color="auto"/>
        <w:bottom w:val="none" w:sz="0" w:space="0" w:color="auto"/>
        <w:right w:val="none" w:sz="0" w:space="0" w:color="auto"/>
      </w:divBdr>
    </w:div>
    <w:div w:id="938559190">
      <w:marLeft w:val="640"/>
      <w:marRight w:val="0"/>
      <w:marTop w:val="0"/>
      <w:marBottom w:val="0"/>
      <w:divBdr>
        <w:top w:val="none" w:sz="0" w:space="0" w:color="auto"/>
        <w:left w:val="none" w:sz="0" w:space="0" w:color="auto"/>
        <w:bottom w:val="none" w:sz="0" w:space="0" w:color="auto"/>
        <w:right w:val="none" w:sz="0" w:space="0" w:color="auto"/>
      </w:divBdr>
    </w:div>
    <w:div w:id="939416495">
      <w:marLeft w:val="640"/>
      <w:marRight w:val="0"/>
      <w:marTop w:val="0"/>
      <w:marBottom w:val="0"/>
      <w:divBdr>
        <w:top w:val="none" w:sz="0" w:space="0" w:color="auto"/>
        <w:left w:val="none" w:sz="0" w:space="0" w:color="auto"/>
        <w:bottom w:val="none" w:sz="0" w:space="0" w:color="auto"/>
        <w:right w:val="none" w:sz="0" w:space="0" w:color="auto"/>
      </w:divBdr>
    </w:div>
    <w:div w:id="940144096">
      <w:marLeft w:val="640"/>
      <w:marRight w:val="0"/>
      <w:marTop w:val="0"/>
      <w:marBottom w:val="0"/>
      <w:divBdr>
        <w:top w:val="none" w:sz="0" w:space="0" w:color="auto"/>
        <w:left w:val="none" w:sz="0" w:space="0" w:color="auto"/>
        <w:bottom w:val="none" w:sz="0" w:space="0" w:color="auto"/>
        <w:right w:val="none" w:sz="0" w:space="0" w:color="auto"/>
      </w:divBdr>
    </w:div>
    <w:div w:id="940381515">
      <w:marLeft w:val="480"/>
      <w:marRight w:val="0"/>
      <w:marTop w:val="0"/>
      <w:marBottom w:val="0"/>
      <w:divBdr>
        <w:top w:val="none" w:sz="0" w:space="0" w:color="auto"/>
        <w:left w:val="none" w:sz="0" w:space="0" w:color="auto"/>
        <w:bottom w:val="none" w:sz="0" w:space="0" w:color="auto"/>
        <w:right w:val="none" w:sz="0" w:space="0" w:color="auto"/>
      </w:divBdr>
    </w:div>
    <w:div w:id="941256176">
      <w:marLeft w:val="640"/>
      <w:marRight w:val="0"/>
      <w:marTop w:val="0"/>
      <w:marBottom w:val="0"/>
      <w:divBdr>
        <w:top w:val="none" w:sz="0" w:space="0" w:color="auto"/>
        <w:left w:val="none" w:sz="0" w:space="0" w:color="auto"/>
        <w:bottom w:val="none" w:sz="0" w:space="0" w:color="auto"/>
        <w:right w:val="none" w:sz="0" w:space="0" w:color="auto"/>
      </w:divBdr>
    </w:div>
    <w:div w:id="942953809">
      <w:marLeft w:val="640"/>
      <w:marRight w:val="0"/>
      <w:marTop w:val="0"/>
      <w:marBottom w:val="0"/>
      <w:divBdr>
        <w:top w:val="none" w:sz="0" w:space="0" w:color="auto"/>
        <w:left w:val="none" w:sz="0" w:space="0" w:color="auto"/>
        <w:bottom w:val="none" w:sz="0" w:space="0" w:color="auto"/>
        <w:right w:val="none" w:sz="0" w:space="0" w:color="auto"/>
      </w:divBdr>
    </w:div>
    <w:div w:id="943339556">
      <w:marLeft w:val="640"/>
      <w:marRight w:val="0"/>
      <w:marTop w:val="0"/>
      <w:marBottom w:val="0"/>
      <w:divBdr>
        <w:top w:val="none" w:sz="0" w:space="0" w:color="auto"/>
        <w:left w:val="none" w:sz="0" w:space="0" w:color="auto"/>
        <w:bottom w:val="none" w:sz="0" w:space="0" w:color="auto"/>
        <w:right w:val="none" w:sz="0" w:space="0" w:color="auto"/>
      </w:divBdr>
    </w:div>
    <w:div w:id="944385913">
      <w:marLeft w:val="640"/>
      <w:marRight w:val="0"/>
      <w:marTop w:val="0"/>
      <w:marBottom w:val="0"/>
      <w:divBdr>
        <w:top w:val="none" w:sz="0" w:space="0" w:color="auto"/>
        <w:left w:val="none" w:sz="0" w:space="0" w:color="auto"/>
        <w:bottom w:val="none" w:sz="0" w:space="0" w:color="auto"/>
        <w:right w:val="none" w:sz="0" w:space="0" w:color="auto"/>
      </w:divBdr>
    </w:div>
    <w:div w:id="944507325">
      <w:marLeft w:val="640"/>
      <w:marRight w:val="0"/>
      <w:marTop w:val="0"/>
      <w:marBottom w:val="0"/>
      <w:divBdr>
        <w:top w:val="none" w:sz="0" w:space="0" w:color="auto"/>
        <w:left w:val="none" w:sz="0" w:space="0" w:color="auto"/>
        <w:bottom w:val="none" w:sz="0" w:space="0" w:color="auto"/>
        <w:right w:val="none" w:sz="0" w:space="0" w:color="auto"/>
      </w:divBdr>
    </w:div>
    <w:div w:id="945623272">
      <w:marLeft w:val="640"/>
      <w:marRight w:val="0"/>
      <w:marTop w:val="0"/>
      <w:marBottom w:val="0"/>
      <w:divBdr>
        <w:top w:val="none" w:sz="0" w:space="0" w:color="auto"/>
        <w:left w:val="none" w:sz="0" w:space="0" w:color="auto"/>
        <w:bottom w:val="none" w:sz="0" w:space="0" w:color="auto"/>
        <w:right w:val="none" w:sz="0" w:space="0" w:color="auto"/>
      </w:divBdr>
    </w:div>
    <w:div w:id="945884885">
      <w:marLeft w:val="640"/>
      <w:marRight w:val="0"/>
      <w:marTop w:val="0"/>
      <w:marBottom w:val="0"/>
      <w:divBdr>
        <w:top w:val="none" w:sz="0" w:space="0" w:color="auto"/>
        <w:left w:val="none" w:sz="0" w:space="0" w:color="auto"/>
        <w:bottom w:val="none" w:sz="0" w:space="0" w:color="auto"/>
        <w:right w:val="none" w:sz="0" w:space="0" w:color="auto"/>
      </w:divBdr>
    </w:div>
    <w:div w:id="946079383">
      <w:marLeft w:val="640"/>
      <w:marRight w:val="0"/>
      <w:marTop w:val="0"/>
      <w:marBottom w:val="0"/>
      <w:divBdr>
        <w:top w:val="none" w:sz="0" w:space="0" w:color="auto"/>
        <w:left w:val="none" w:sz="0" w:space="0" w:color="auto"/>
        <w:bottom w:val="none" w:sz="0" w:space="0" w:color="auto"/>
        <w:right w:val="none" w:sz="0" w:space="0" w:color="auto"/>
      </w:divBdr>
    </w:div>
    <w:div w:id="946430904">
      <w:marLeft w:val="640"/>
      <w:marRight w:val="0"/>
      <w:marTop w:val="0"/>
      <w:marBottom w:val="0"/>
      <w:divBdr>
        <w:top w:val="none" w:sz="0" w:space="0" w:color="auto"/>
        <w:left w:val="none" w:sz="0" w:space="0" w:color="auto"/>
        <w:bottom w:val="none" w:sz="0" w:space="0" w:color="auto"/>
        <w:right w:val="none" w:sz="0" w:space="0" w:color="auto"/>
      </w:divBdr>
    </w:div>
    <w:div w:id="946738468">
      <w:marLeft w:val="640"/>
      <w:marRight w:val="0"/>
      <w:marTop w:val="0"/>
      <w:marBottom w:val="0"/>
      <w:divBdr>
        <w:top w:val="none" w:sz="0" w:space="0" w:color="auto"/>
        <w:left w:val="none" w:sz="0" w:space="0" w:color="auto"/>
        <w:bottom w:val="none" w:sz="0" w:space="0" w:color="auto"/>
        <w:right w:val="none" w:sz="0" w:space="0" w:color="auto"/>
      </w:divBdr>
    </w:div>
    <w:div w:id="947783921">
      <w:marLeft w:val="640"/>
      <w:marRight w:val="0"/>
      <w:marTop w:val="0"/>
      <w:marBottom w:val="0"/>
      <w:divBdr>
        <w:top w:val="none" w:sz="0" w:space="0" w:color="auto"/>
        <w:left w:val="none" w:sz="0" w:space="0" w:color="auto"/>
        <w:bottom w:val="none" w:sz="0" w:space="0" w:color="auto"/>
        <w:right w:val="none" w:sz="0" w:space="0" w:color="auto"/>
      </w:divBdr>
    </w:div>
    <w:div w:id="948467542">
      <w:marLeft w:val="640"/>
      <w:marRight w:val="0"/>
      <w:marTop w:val="0"/>
      <w:marBottom w:val="0"/>
      <w:divBdr>
        <w:top w:val="none" w:sz="0" w:space="0" w:color="auto"/>
        <w:left w:val="none" w:sz="0" w:space="0" w:color="auto"/>
        <w:bottom w:val="none" w:sz="0" w:space="0" w:color="auto"/>
        <w:right w:val="none" w:sz="0" w:space="0" w:color="auto"/>
      </w:divBdr>
    </w:div>
    <w:div w:id="949974845">
      <w:marLeft w:val="640"/>
      <w:marRight w:val="0"/>
      <w:marTop w:val="0"/>
      <w:marBottom w:val="0"/>
      <w:divBdr>
        <w:top w:val="none" w:sz="0" w:space="0" w:color="auto"/>
        <w:left w:val="none" w:sz="0" w:space="0" w:color="auto"/>
        <w:bottom w:val="none" w:sz="0" w:space="0" w:color="auto"/>
        <w:right w:val="none" w:sz="0" w:space="0" w:color="auto"/>
      </w:divBdr>
    </w:div>
    <w:div w:id="951211103">
      <w:marLeft w:val="640"/>
      <w:marRight w:val="0"/>
      <w:marTop w:val="0"/>
      <w:marBottom w:val="0"/>
      <w:divBdr>
        <w:top w:val="none" w:sz="0" w:space="0" w:color="auto"/>
        <w:left w:val="none" w:sz="0" w:space="0" w:color="auto"/>
        <w:bottom w:val="none" w:sz="0" w:space="0" w:color="auto"/>
        <w:right w:val="none" w:sz="0" w:space="0" w:color="auto"/>
      </w:divBdr>
    </w:div>
    <w:div w:id="951982673">
      <w:marLeft w:val="640"/>
      <w:marRight w:val="0"/>
      <w:marTop w:val="0"/>
      <w:marBottom w:val="0"/>
      <w:divBdr>
        <w:top w:val="none" w:sz="0" w:space="0" w:color="auto"/>
        <w:left w:val="none" w:sz="0" w:space="0" w:color="auto"/>
        <w:bottom w:val="none" w:sz="0" w:space="0" w:color="auto"/>
        <w:right w:val="none" w:sz="0" w:space="0" w:color="auto"/>
      </w:divBdr>
    </w:div>
    <w:div w:id="953024910">
      <w:marLeft w:val="640"/>
      <w:marRight w:val="0"/>
      <w:marTop w:val="0"/>
      <w:marBottom w:val="0"/>
      <w:divBdr>
        <w:top w:val="none" w:sz="0" w:space="0" w:color="auto"/>
        <w:left w:val="none" w:sz="0" w:space="0" w:color="auto"/>
        <w:bottom w:val="none" w:sz="0" w:space="0" w:color="auto"/>
        <w:right w:val="none" w:sz="0" w:space="0" w:color="auto"/>
      </w:divBdr>
    </w:div>
    <w:div w:id="953171051">
      <w:marLeft w:val="640"/>
      <w:marRight w:val="0"/>
      <w:marTop w:val="0"/>
      <w:marBottom w:val="0"/>
      <w:divBdr>
        <w:top w:val="none" w:sz="0" w:space="0" w:color="auto"/>
        <w:left w:val="none" w:sz="0" w:space="0" w:color="auto"/>
        <w:bottom w:val="none" w:sz="0" w:space="0" w:color="auto"/>
        <w:right w:val="none" w:sz="0" w:space="0" w:color="auto"/>
      </w:divBdr>
    </w:div>
    <w:div w:id="953898952">
      <w:marLeft w:val="640"/>
      <w:marRight w:val="0"/>
      <w:marTop w:val="0"/>
      <w:marBottom w:val="0"/>
      <w:divBdr>
        <w:top w:val="none" w:sz="0" w:space="0" w:color="auto"/>
        <w:left w:val="none" w:sz="0" w:space="0" w:color="auto"/>
        <w:bottom w:val="none" w:sz="0" w:space="0" w:color="auto"/>
        <w:right w:val="none" w:sz="0" w:space="0" w:color="auto"/>
      </w:divBdr>
    </w:div>
    <w:div w:id="954747493">
      <w:marLeft w:val="480"/>
      <w:marRight w:val="0"/>
      <w:marTop w:val="0"/>
      <w:marBottom w:val="0"/>
      <w:divBdr>
        <w:top w:val="none" w:sz="0" w:space="0" w:color="auto"/>
        <w:left w:val="none" w:sz="0" w:space="0" w:color="auto"/>
        <w:bottom w:val="none" w:sz="0" w:space="0" w:color="auto"/>
        <w:right w:val="none" w:sz="0" w:space="0" w:color="auto"/>
      </w:divBdr>
    </w:div>
    <w:div w:id="954872436">
      <w:marLeft w:val="640"/>
      <w:marRight w:val="0"/>
      <w:marTop w:val="0"/>
      <w:marBottom w:val="0"/>
      <w:divBdr>
        <w:top w:val="none" w:sz="0" w:space="0" w:color="auto"/>
        <w:left w:val="none" w:sz="0" w:space="0" w:color="auto"/>
        <w:bottom w:val="none" w:sz="0" w:space="0" w:color="auto"/>
        <w:right w:val="none" w:sz="0" w:space="0" w:color="auto"/>
      </w:divBdr>
    </w:div>
    <w:div w:id="956522733">
      <w:marLeft w:val="640"/>
      <w:marRight w:val="0"/>
      <w:marTop w:val="0"/>
      <w:marBottom w:val="0"/>
      <w:divBdr>
        <w:top w:val="none" w:sz="0" w:space="0" w:color="auto"/>
        <w:left w:val="none" w:sz="0" w:space="0" w:color="auto"/>
        <w:bottom w:val="none" w:sz="0" w:space="0" w:color="auto"/>
        <w:right w:val="none" w:sz="0" w:space="0" w:color="auto"/>
      </w:divBdr>
    </w:div>
    <w:div w:id="956988197">
      <w:marLeft w:val="640"/>
      <w:marRight w:val="0"/>
      <w:marTop w:val="0"/>
      <w:marBottom w:val="0"/>
      <w:divBdr>
        <w:top w:val="none" w:sz="0" w:space="0" w:color="auto"/>
        <w:left w:val="none" w:sz="0" w:space="0" w:color="auto"/>
        <w:bottom w:val="none" w:sz="0" w:space="0" w:color="auto"/>
        <w:right w:val="none" w:sz="0" w:space="0" w:color="auto"/>
      </w:divBdr>
    </w:div>
    <w:div w:id="957486875">
      <w:marLeft w:val="640"/>
      <w:marRight w:val="0"/>
      <w:marTop w:val="0"/>
      <w:marBottom w:val="0"/>
      <w:divBdr>
        <w:top w:val="none" w:sz="0" w:space="0" w:color="auto"/>
        <w:left w:val="none" w:sz="0" w:space="0" w:color="auto"/>
        <w:bottom w:val="none" w:sz="0" w:space="0" w:color="auto"/>
        <w:right w:val="none" w:sz="0" w:space="0" w:color="auto"/>
      </w:divBdr>
    </w:div>
    <w:div w:id="959533645">
      <w:marLeft w:val="640"/>
      <w:marRight w:val="0"/>
      <w:marTop w:val="0"/>
      <w:marBottom w:val="0"/>
      <w:divBdr>
        <w:top w:val="none" w:sz="0" w:space="0" w:color="auto"/>
        <w:left w:val="none" w:sz="0" w:space="0" w:color="auto"/>
        <w:bottom w:val="none" w:sz="0" w:space="0" w:color="auto"/>
        <w:right w:val="none" w:sz="0" w:space="0" w:color="auto"/>
      </w:divBdr>
    </w:div>
    <w:div w:id="959990717">
      <w:marLeft w:val="640"/>
      <w:marRight w:val="0"/>
      <w:marTop w:val="0"/>
      <w:marBottom w:val="0"/>
      <w:divBdr>
        <w:top w:val="none" w:sz="0" w:space="0" w:color="auto"/>
        <w:left w:val="none" w:sz="0" w:space="0" w:color="auto"/>
        <w:bottom w:val="none" w:sz="0" w:space="0" w:color="auto"/>
        <w:right w:val="none" w:sz="0" w:space="0" w:color="auto"/>
      </w:divBdr>
    </w:div>
    <w:div w:id="962616326">
      <w:marLeft w:val="640"/>
      <w:marRight w:val="0"/>
      <w:marTop w:val="0"/>
      <w:marBottom w:val="0"/>
      <w:divBdr>
        <w:top w:val="none" w:sz="0" w:space="0" w:color="auto"/>
        <w:left w:val="none" w:sz="0" w:space="0" w:color="auto"/>
        <w:bottom w:val="none" w:sz="0" w:space="0" w:color="auto"/>
        <w:right w:val="none" w:sz="0" w:space="0" w:color="auto"/>
      </w:divBdr>
    </w:div>
    <w:div w:id="965962883">
      <w:marLeft w:val="640"/>
      <w:marRight w:val="0"/>
      <w:marTop w:val="0"/>
      <w:marBottom w:val="0"/>
      <w:divBdr>
        <w:top w:val="none" w:sz="0" w:space="0" w:color="auto"/>
        <w:left w:val="none" w:sz="0" w:space="0" w:color="auto"/>
        <w:bottom w:val="none" w:sz="0" w:space="0" w:color="auto"/>
        <w:right w:val="none" w:sz="0" w:space="0" w:color="auto"/>
      </w:divBdr>
    </w:div>
    <w:div w:id="966936268">
      <w:marLeft w:val="640"/>
      <w:marRight w:val="0"/>
      <w:marTop w:val="0"/>
      <w:marBottom w:val="0"/>
      <w:divBdr>
        <w:top w:val="none" w:sz="0" w:space="0" w:color="auto"/>
        <w:left w:val="none" w:sz="0" w:space="0" w:color="auto"/>
        <w:bottom w:val="none" w:sz="0" w:space="0" w:color="auto"/>
        <w:right w:val="none" w:sz="0" w:space="0" w:color="auto"/>
      </w:divBdr>
    </w:div>
    <w:div w:id="967204524">
      <w:marLeft w:val="640"/>
      <w:marRight w:val="0"/>
      <w:marTop w:val="0"/>
      <w:marBottom w:val="0"/>
      <w:divBdr>
        <w:top w:val="none" w:sz="0" w:space="0" w:color="auto"/>
        <w:left w:val="none" w:sz="0" w:space="0" w:color="auto"/>
        <w:bottom w:val="none" w:sz="0" w:space="0" w:color="auto"/>
        <w:right w:val="none" w:sz="0" w:space="0" w:color="auto"/>
      </w:divBdr>
    </w:div>
    <w:div w:id="971137320">
      <w:marLeft w:val="640"/>
      <w:marRight w:val="0"/>
      <w:marTop w:val="0"/>
      <w:marBottom w:val="0"/>
      <w:divBdr>
        <w:top w:val="none" w:sz="0" w:space="0" w:color="auto"/>
        <w:left w:val="none" w:sz="0" w:space="0" w:color="auto"/>
        <w:bottom w:val="none" w:sz="0" w:space="0" w:color="auto"/>
        <w:right w:val="none" w:sz="0" w:space="0" w:color="auto"/>
      </w:divBdr>
    </w:div>
    <w:div w:id="972254073">
      <w:marLeft w:val="640"/>
      <w:marRight w:val="0"/>
      <w:marTop w:val="0"/>
      <w:marBottom w:val="0"/>
      <w:divBdr>
        <w:top w:val="none" w:sz="0" w:space="0" w:color="auto"/>
        <w:left w:val="none" w:sz="0" w:space="0" w:color="auto"/>
        <w:bottom w:val="none" w:sz="0" w:space="0" w:color="auto"/>
        <w:right w:val="none" w:sz="0" w:space="0" w:color="auto"/>
      </w:divBdr>
    </w:div>
    <w:div w:id="972949692">
      <w:marLeft w:val="640"/>
      <w:marRight w:val="0"/>
      <w:marTop w:val="0"/>
      <w:marBottom w:val="0"/>
      <w:divBdr>
        <w:top w:val="none" w:sz="0" w:space="0" w:color="auto"/>
        <w:left w:val="none" w:sz="0" w:space="0" w:color="auto"/>
        <w:bottom w:val="none" w:sz="0" w:space="0" w:color="auto"/>
        <w:right w:val="none" w:sz="0" w:space="0" w:color="auto"/>
      </w:divBdr>
    </w:div>
    <w:div w:id="973800027">
      <w:marLeft w:val="640"/>
      <w:marRight w:val="0"/>
      <w:marTop w:val="0"/>
      <w:marBottom w:val="0"/>
      <w:divBdr>
        <w:top w:val="none" w:sz="0" w:space="0" w:color="auto"/>
        <w:left w:val="none" w:sz="0" w:space="0" w:color="auto"/>
        <w:bottom w:val="none" w:sz="0" w:space="0" w:color="auto"/>
        <w:right w:val="none" w:sz="0" w:space="0" w:color="auto"/>
      </w:divBdr>
    </w:div>
    <w:div w:id="974673769">
      <w:marLeft w:val="640"/>
      <w:marRight w:val="0"/>
      <w:marTop w:val="0"/>
      <w:marBottom w:val="0"/>
      <w:divBdr>
        <w:top w:val="none" w:sz="0" w:space="0" w:color="auto"/>
        <w:left w:val="none" w:sz="0" w:space="0" w:color="auto"/>
        <w:bottom w:val="none" w:sz="0" w:space="0" w:color="auto"/>
        <w:right w:val="none" w:sz="0" w:space="0" w:color="auto"/>
      </w:divBdr>
    </w:div>
    <w:div w:id="976446411">
      <w:marLeft w:val="640"/>
      <w:marRight w:val="0"/>
      <w:marTop w:val="0"/>
      <w:marBottom w:val="0"/>
      <w:divBdr>
        <w:top w:val="none" w:sz="0" w:space="0" w:color="auto"/>
        <w:left w:val="none" w:sz="0" w:space="0" w:color="auto"/>
        <w:bottom w:val="none" w:sz="0" w:space="0" w:color="auto"/>
        <w:right w:val="none" w:sz="0" w:space="0" w:color="auto"/>
      </w:divBdr>
    </w:div>
    <w:div w:id="978455395">
      <w:marLeft w:val="640"/>
      <w:marRight w:val="0"/>
      <w:marTop w:val="0"/>
      <w:marBottom w:val="0"/>
      <w:divBdr>
        <w:top w:val="none" w:sz="0" w:space="0" w:color="auto"/>
        <w:left w:val="none" w:sz="0" w:space="0" w:color="auto"/>
        <w:bottom w:val="none" w:sz="0" w:space="0" w:color="auto"/>
        <w:right w:val="none" w:sz="0" w:space="0" w:color="auto"/>
      </w:divBdr>
    </w:div>
    <w:div w:id="979266326">
      <w:marLeft w:val="640"/>
      <w:marRight w:val="0"/>
      <w:marTop w:val="0"/>
      <w:marBottom w:val="0"/>
      <w:divBdr>
        <w:top w:val="none" w:sz="0" w:space="0" w:color="auto"/>
        <w:left w:val="none" w:sz="0" w:space="0" w:color="auto"/>
        <w:bottom w:val="none" w:sz="0" w:space="0" w:color="auto"/>
        <w:right w:val="none" w:sz="0" w:space="0" w:color="auto"/>
      </w:divBdr>
    </w:div>
    <w:div w:id="980381280">
      <w:marLeft w:val="640"/>
      <w:marRight w:val="0"/>
      <w:marTop w:val="0"/>
      <w:marBottom w:val="0"/>
      <w:divBdr>
        <w:top w:val="none" w:sz="0" w:space="0" w:color="auto"/>
        <w:left w:val="none" w:sz="0" w:space="0" w:color="auto"/>
        <w:bottom w:val="none" w:sz="0" w:space="0" w:color="auto"/>
        <w:right w:val="none" w:sz="0" w:space="0" w:color="auto"/>
      </w:divBdr>
    </w:div>
    <w:div w:id="981156292">
      <w:marLeft w:val="640"/>
      <w:marRight w:val="0"/>
      <w:marTop w:val="0"/>
      <w:marBottom w:val="0"/>
      <w:divBdr>
        <w:top w:val="none" w:sz="0" w:space="0" w:color="auto"/>
        <w:left w:val="none" w:sz="0" w:space="0" w:color="auto"/>
        <w:bottom w:val="none" w:sz="0" w:space="0" w:color="auto"/>
        <w:right w:val="none" w:sz="0" w:space="0" w:color="auto"/>
      </w:divBdr>
    </w:div>
    <w:div w:id="982975244">
      <w:marLeft w:val="640"/>
      <w:marRight w:val="0"/>
      <w:marTop w:val="0"/>
      <w:marBottom w:val="0"/>
      <w:divBdr>
        <w:top w:val="none" w:sz="0" w:space="0" w:color="auto"/>
        <w:left w:val="none" w:sz="0" w:space="0" w:color="auto"/>
        <w:bottom w:val="none" w:sz="0" w:space="0" w:color="auto"/>
        <w:right w:val="none" w:sz="0" w:space="0" w:color="auto"/>
      </w:divBdr>
    </w:div>
    <w:div w:id="983310895">
      <w:marLeft w:val="640"/>
      <w:marRight w:val="0"/>
      <w:marTop w:val="0"/>
      <w:marBottom w:val="0"/>
      <w:divBdr>
        <w:top w:val="none" w:sz="0" w:space="0" w:color="auto"/>
        <w:left w:val="none" w:sz="0" w:space="0" w:color="auto"/>
        <w:bottom w:val="none" w:sz="0" w:space="0" w:color="auto"/>
        <w:right w:val="none" w:sz="0" w:space="0" w:color="auto"/>
      </w:divBdr>
    </w:div>
    <w:div w:id="983966162">
      <w:marLeft w:val="640"/>
      <w:marRight w:val="0"/>
      <w:marTop w:val="0"/>
      <w:marBottom w:val="0"/>
      <w:divBdr>
        <w:top w:val="none" w:sz="0" w:space="0" w:color="auto"/>
        <w:left w:val="none" w:sz="0" w:space="0" w:color="auto"/>
        <w:bottom w:val="none" w:sz="0" w:space="0" w:color="auto"/>
        <w:right w:val="none" w:sz="0" w:space="0" w:color="auto"/>
      </w:divBdr>
    </w:div>
    <w:div w:id="984120774">
      <w:marLeft w:val="640"/>
      <w:marRight w:val="0"/>
      <w:marTop w:val="0"/>
      <w:marBottom w:val="0"/>
      <w:divBdr>
        <w:top w:val="none" w:sz="0" w:space="0" w:color="auto"/>
        <w:left w:val="none" w:sz="0" w:space="0" w:color="auto"/>
        <w:bottom w:val="none" w:sz="0" w:space="0" w:color="auto"/>
        <w:right w:val="none" w:sz="0" w:space="0" w:color="auto"/>
      </w:divBdr>
    </w:div>
    <w:div w:id="985089721">
      <w:marLeft w:val="640"/>
      <w:marRight w:val="0"/>
      <w:marTop w:val="0"/>
      <w:marBottom w:val="0"/>
      <w:divBdr>
        <w:top w:val="none" w:sz="0" w:space="0" w:color="auto"/>
        <w:left w:val="none" w:sz="0" w:space="0" w:color="auto"/>
        <w:bottom w:val="none" w:sz="0" w:space="0" w:color="auto"/>
        <w:right w:val="none" w:sz="0" w:space="0" w:color="auto"/>
      </w:divBdr>
    </w:div>
    <w:div w:id="985671394">
      <w:marLeft w:val="640"/>
      <w:marRight w:val="0"/>
      <w:marTop w:val="0"/>
      <w:marBottom w:val="0"/>
      <w:divBdr>
        <w:top w:val="none" w:sz="0" w:space="0" w:color="auto"/>
        <w:left w:val="none" w:sz="0" w:space="0" w:color="auto"/>
        <w:bottom w:val="none" w:sz="0" w:space="0" w:color="auto"/>
        <w:right w:val="none" w:sz="0" w:space="0" w:color="auto"/>
      </w:divBdr>
    </w:div>
    <w:div w:id="987365916">
      <w:marLeft w:val="640"/>
      <w:marRight w:val="0"/>
      <w:marTop w:val="0"/>
      <w:marBottom w:val="0"/>
      <w:divBdr>
        <w:top w:val="none" w:sz="0" w:space="0" w:color="auto"/>
        <w:left w:val="none" w:sz="0" w:space="0" w:color="auto"/>
        <w:bottom w:val="none" w:sz="0" w:space="0" w:color="auto"/>
        <w:right w:val="none" w:sz="0" w:space="0" w:color="auto"/>
      </w:divBdr>
    </w:div>
    <w:div w:id="987828476">
      <w:marLeft w:val="640"/>
      <w:marRight w:val="0"/>
      <w:marTop w:val="0"/>
      <w:marBottom w:val="0"/>
      <w:divBdr>
        <w:top w:val="none" w:sz="0" w:space="0" w:color="auto"/>
        <w:left w:val="none" w:sz="0" w:space="0" w:color="auto"/>
        <w:bottom w:val="none" w:sz="0" w:space="0" w:color="auto"/>
        <w:right w:val="none" w:sz="0" w:space="0" w:color="auto"/>
      </w:divBdr>
    </w:div>
    <w:div w:id="987855340">
      <w:marLeft w:val="480"/>
      <w:marRight w:val="0"/>
      <w:marTop w:val="0"/>
      <w:marBottom w:val="0"/>
      <w:divBdr>
        <w:top w:val="none" w:sz="0" w:space="0" w:color="auto"/>
        <w:left w:val="none" w:sz="0" w:space="0" w:color="auto"/>
        <w:bottom w:val="none" w:sz="0" w:space="0" w:color="auto"/>
        <w:right w:val="none" w:sz="0" w:space="0" w:color="auto"/>
      </w:divBdr>
    </w:div>
    <w:div w:id="987897393">
      <w:marLeft w:val="640"/>
      <w:marRight w:val="0"/>
      <w:marTop w:val="0"/>
      <w:marBottom w:val="0"/>
      <w:divBdr>
        <w:top w:val="none" w:sz="0" w:space="0" w:color="auto"/>
        <w:left w:val="none" w:sz="0" w:space="0" w:color="auto"/>
        <w:bottom w:val="none" w:sz="0" w:space="0" w:color="auto"/>
        <w:right w:val="none" w:sz="0" w:space="0" w:color="auto"/>
      </w:divBdr>
    </w:div>
    <w:div w:id="989363034">
      <w:marLeft w:val="640"/>
      <w:marRight w:val="0"/>
      <w:marTop w:val="0"/>
      <w:marBottom w:val="0"/>
      <w:divBdr>
        <w:top w:val="none" w:sz="0" w:space="0" w:color="auto"/>
        <w:left w:val="none" w:sz="0" w:space="0" w:color="auto"/>
        <w:bottom w:val="none" w:sz="0" w:space="0" w:color="auto"/>
        <w:right w:val="none" w:sz="0" w:space="0" w:color="auto"/>
      </w:divBdr>
    </w:div>
    <w:div w:id="990131628">
      <w:marLeft w:val="480"/>
      <w:marRight w:val="0"/>
      <w:marTop w:val="0"/>
      <w:marBottom w:val="0"/>
      <w:divBdr>
        <w:top w:val="none" w:sz="0" w:space="0" w:color="auto"/>
        <w:left w:val="none" w:sz="0" w:space="0" w:color="auto"/>
        <w:bottom w:val="none" w:sz="0" w:space="0" w:color="auto"/>
        <w:right w:val="none" w:sz="0" w:space="0" w:color="auto"/>
      </w:divBdr>
    </w:div>
    <w:div w:id="991176654">
      <w:marLeft w:val="640"/>
      <w:marRight w:val="0"/>
      <w:marTop w:val="0"/>
      <w:marBottom w:val="0"/>
      <w:divBdr>
        <w:top w:val="none" w:sz="0" w:space="0" w:color="auto"/>
        <w:left w:val="none" w:sz="0" w:space="0" w:color="auto"/>
        <w:bottom w:val="none" w:sz="0" w:space="0" w:color="auto"/>
        <w:right w:val="none" w:sz="0" w:space="0" w:color="auto"/>
      </w:divBdr>
    </w:div>
    <w:div w:id="992560927">
      <w:marLeft w:val="640"/>
      <w:marRight w:val="0"/>
      <w:marTop w:val="0"/>
      <w:marBottom w:val="0"/>
      <w:divBdr>
        <w:top w:val="none" w:sz="0" w:space="0" w:color="auto"/>
        <w:left w:val="none" w:sz="0" w:space="0" w:color="auto"/>
        <w:bottom w:val="none" w:sz="0" w:space="0" w:color="auto"/>
        <w:right w:val="none" w:sz="0" w:space="0" w:color="auto"/>
      </w:divBdr>
    </w:div>
    <w:div w:id="993144363">
      <w:marLeft w:val="640"/>
      <w:marRight w:val="0"/>
      <w:marTop w:val="0"/>
      <w:marBottom w:val="0"/>
      <w:divBdr>
        <w:top w:val="none" w:sz="0" w:space="0" w:color="auto"/>
        <w:left w:val="none" w:sz="0" w:space="0" w:color="auto"/>
        <w:bottom w:val="none" w:sz="0" w:space="0" w:color="auto"/>
        <w:right w:val="none" w:sz="0" w:space="0" w:color="auto"/>
      </w:divBdr>
    </w:div>
    <w:div w:id="993332818">
      <w:marLeft w:val="640"/>
      <w:marRight w:val="0"/>
      <w:marTop w:val="0"/>
      <w:marBottom w:val="0"/>
      <w:divBdr>
        <w:top w:val="none" w:sz="0" w:space="0" w:color="auto"/>
        <w:left w:val="none" w:sz="0" w:space="0" w:color="auto"/>
        <w:bottom w:val="none" w:sz="0" w:space="0" w:color="auto"/>
        <w:right w:val="none" w:sz="0" w:space="0" w:color="auto"/>
      </w:divBdr>
    </w:div>
    <w:div w:id="997001795">
      <w:marLeft w:val="640"/>
      <w:marRight w:val="0"/>
      <w:marTop w:val="0"/>
      <w:marBottom w:val="0"/>
      <w:divBdr>
        <w:top w:val="none" w:sz="0" w:space="0" w:color="auto"/>
        <w:left w:val="none" w:sz="0" w:space="0" w:color="auto"/>
        <w:bottom w:val="none" w:sz="0" w:space="0" w:color="auto"/>
        <w:right w:val="none" w:sz="0" w:space="0" w:color="auto"/>
      </w:divBdr>
    </w:div>
    <w:div w:id="997075869">
      <w:marLeft w:val="640"/>
      <w:marRight w:val="0"/>
      <w:marTop w:val="0"/>
      <w:marBottom w:val="0"/>
      <w:divBdr>
        <w:top w:val="none" w:sz="0" w:space="0" w:color="auto"/>
        <w:left w:val="none" w:sz="0" w:space="0" w:color="auto"/>
        <w:bottom w:val="none" w:sz="0" w:space="0" w:color="auto"/>
        <w:right w:val="none" w:sz="0" w:space="0" w:color="auto"/>
      </w:divBdr>
    </w:div>
    <w:div w:id="998071016">
      <w:marLeft w:val="640"/>
      <w:marRight w:val="0"/>
      <w:marTop w:val="0"/>
      <w:marBottom w:val="0"/>
      <w:divBdr>
        <w:top w:val="none" w:sz="0" w:space="0" w:color="auto"/>
        <w:left w:val="none" w:sz="0" w:space="0" w:color="auto"/>
        <w:bottom w:val="none" w:sz="0" w:space="0" w:color="auto"/>
        <w:right w:val="none" w:sz="0" w:space="0" w:color="auto"/>
      </w:divBdr>
    </w:div>
    <w:div w:id="998657894">
      <w:marLeft w:val="640"/>
      <w:marRight w:val="0"/>
      <w:marTop w:val="0"/>
      <w:marBottom w:val="0"/>
      <w:divBdr>
        <w:top w:val="none" w:sz="0" w:space="0" w:color="auto"/>
        <w:left w:val="none" w:sz="0" w:space="0" w:color="auto"/>
        <w:bottom w:val="none" w:sz="0" w:space="0" w:color="auto"/>
        <w:right w:val="none" w:sz="0" w:space="0" w:color="auto"/>
      </w:divBdr>
    </w:div>
    <w:div w:id="999040945">
      <w:marLeft w:val="640"/>
      <w:marRight w:val="0"/>
      <w:marTop w:val="0"/>
      <w:marBottom w:val="0"/>
      <w:divBdr>
        <w:top w:val="none" w:sz="0" w:space="0" w:color="auto"/>
        <w:left w:val="none" w:sz="0" w:space="0" w:color="auto"/>
        <w:bottom w:val="none" w:sz="0" w:space="0" w:color="auto"/>
        <w:right w:val="none" w:sz="0" w:space="0" w:color="auto"/>
      </w:divBdr>
    </w:div>
    <w:div w:id="999622634">
      <w:marLeft w:val="640"/>
      <w:marRight w:val="0"/>
      <w:marTop w:val="0"/>
      <w:marBottom w:val="0"/>
      <w:divBdr>
        <w:top w:val="none" w:sz="0" w:space="0" w:color="auto"/>
        <w:left w:val="none" w:sz="0" w:space="0" w:color="auto"/>
        <w:bottom w:val="none" w:sz="0" w:space="0" w:color="auto"/>
        <w:right w:val="none" w:sz="0" w:space="0" w:color="auto"/>
      </w:divBdr>
    </w:div>
    <w:div w:id="999692042">
      <w:marLeft w:val="640"/>
      <w:marRight w:val="0"/>
      <w:marTop w:val="0"/>
      <w:marBottom w:val="0"/>
      <w:divBdr>
        <w:top w:val="none" w:sz="0" w:space="0" w:color="auto"/>
        <w:left w:val="none" w:sz="0" w:space="0" w:color="auto"/>
        <w:bottom w:val="none" w:sz="0" w:space="0" w:color="auto"/>
        <w:right w:val="none" w:sz="0" w:space="0" w:color="auto"/>
      </w:divBdr>
    </w:div>
    <w:div w:id="1002582127">
      <w:marLeft w:val="640"/>
      <w:marRight w:val="0"/>
      <w:marTop w:val="0"/>
      <w:marBottom w:val="0"/>
      <w:divBdr>
        <w:top w:val="none" w:sz="0" w:space="0" w:color="auto"/>
        <w:left w:val="none" w:sz="0" w:space="0" w:color="auto"/>
        <w:bottom w:val="none" w:sz="0" w:space="0" w:color="auto"/>
        <w:right w:val="none" w:sz="0" w:space="0" w:color="auto"/>
      </w:divBdr>
    </w:div>
    <w:div w:id="1004086775">
      <w:marLeft w:val="640"/>
      <w:marRight w:val="0"/>
      <w:marTop w:val="0"/>
      <w:marBottom w:val="0"/>
      <w:divBdr>
        <w:top w:val="none" w:sz="0" w:space="0" w:color="auto"/>
        <w:left w:val="none" w:sz="0" w:space="0" w:color="auto"/>
        <w:bottom w:val="none" w:sz="0" w:space="0" w:color="auto"/>
        <w:right w:val="none" w:sz="0" w:space="0" w:color="auto"/>
      </w:divBdr>
    </w:div>
    <w:div w:id="1004896103">
      <w:marLeft w:val="480"/>
      <w:marRight w:val="0"/>
      <w:marTop w:val="0"/>
      <w:marBottom w:val="0"/>
      <w:divBdr>
        <w:top w:val="none" w:sz="0" w:space="0" w:color="auto"/>
        <w:left w:val="none" w:sz="0" w:space="0" w:color="auto"/>
        <w:bottom w:val="none" w:sz="0" w:space="0" w:color="auto"/>
        <w:right w:val="none" w:sz="0" w:space="0" w:color="auto"/>
      </w:divBdr>
    </w:div>
    <w:div w:id="1006977086">
      <w:marLeft w:val="640"/>
      <w:marRight w:val="0"/>
      <w:marTop w:val="0"/>
      <w:marBottom w:val="0"/>
      <w:divBdr>
        <w:top w:val="none" w:sz="0" w:space="0" w:color="auto"/>
        <w:left w:val="none" w:sz="0" w:space="0" w:color="auto"/>
        <w:bottom w:val="none" w:sz="0" w:space="0" w:color="auto"/>
        <w:right w:val="none" w:sz="0" w:space="0" w:color="auto"/>
      </w:divBdr>
    </w:div>
    <w:div w:id="1008368242">
      <w:marLeft w:val="640"/>
      <w:marRight w:val="0"/>
      <w:marTop w:val="0"/>
      <w:marBottom w:val="0"/>
      <w:divBdr>
        <w:top w:val="none" w:sz="0" w:space="0" w:color="auto"/>
        <w:left w:val="none" w:sz="0" w:space="0" w:color="auto"/>
        <w:bottom w:val="none" w:sz="0" w:space="0" w:color="auto"/>
        <w:right w:val="none" w:sz="0" w:space="0" w:color="auto"/>
      </w:divBdr>
    </w:div>
    <w:div w:id="1009138872">
      <w:marLeft w:val="640"/>
      <w:marRight w:val="0"/>
      <w:marTop w:val="0"/>
      <w:marBottom w:val="0"/>
      <w:divBdr>
        <w:top w:val="none" w:sz="0" w:space="0" w:color="auto"/>
        <w:left w:val="none" w:sz="0" w:space="0" w:color="auto"/>
        <w:bottom w:val="none" w:sz="0" w:space="0" w:color="auto"/>
        <w:right w:val="none" w:sz="0" w:space="0" w:color="auto"/>
      </w:divBdr>
    </w:div>
    <w:div w:id="1009452390">
      <w:marLeft w:val="640"/>
      <w:marRight w:val="0"/>
      <w:marTop w:val="0"/>
      <w:marBottom w:val="0"/>
      <w:divBdr>
        <w:top w:val="none" w:sz="0" w:space="0" w:color="auto"/>
        <w:left w:val="none" w:sz="0" w:space="0" w:color="auto"/>
        <w:bottom w:val="none" w:sz="0" w:space="0" w:color="auto"/>
        <w:right w:val="none" w:sz="0" w:space="0" w:color="auto"/>
      </w:divBdr>
    </w:div>
    <w:div w:id="1010328850">
      <w:marLeft w:val="640"/>
      <w:marRight w:val="0"/>
      <w:marTop w:val="0"/>
      <w:marBottom w:val="0"/>
      <w:divBdr>
        <w:top w:val="none" w:sz="0" w:space="0" w:color="auto"/>
        <w:left w:val="none" w:sz="0" w:space="0" w:color="auto"/>
        <w:bottom w:val="none" w:sz="0" w:space="0" w:color="auto"/>
        <w:right w:val="none" w:sz="0" w:space="0" w:color="auto"/>
      </w:divBdr>
    </w:div>
    <w:div w:id="1012562623">
      <w:marLeft w:val="640"/>
      <w:marRight w:val="0"/>
      <w:marTop w:val="0"/>
      <w:marBottom w:val="0"/>
      <w:divBdr>
        <w:top w:val="none" w:sz="0" w:space="0" w:color="auto"/>
        <w:left w:val="none" w:sz="0" w:space="0" w:color="auto"/>
        <w:bottom w:val="none" w:sz="0" w:space="0" w:color="auto"/>
        <w:right w:val="none" w:sz="0" w:space="0" w:color="auto"/>
      </w:divBdr>
    </w:div>
    <w:div w:id="1012954084">
      <w:marLeft w:val="640"/>
      <w:marRight w:val="0"/>
      <w:marTop w:val="0"/>
      <w:marBottom w:val="0"/>
      <w:divBdr>
        <w:top w:val="none" w:sz="0" w:space="0" w:color="auto"/>
        <w:left w:val="none" w:sz="0" w:space="0" w:color="auto"/>
        <w:bottom w:val="none" w:sz="0" w:space="0" w:color="auto"/>
        <w:right w:val="none" w:sz="0" w:space="0" w:color="auto"/>
      </w:divBdr>
    </w:div>
    <w:div w:id="1013651837">
      <w:marLeft w:val="640"/>
      <w:marRight w:val="0"/>
      <w:marTop w:val="0"/>
      <w:marBottom w:val="0"/>
      <w:divBdr>
        <w:top w:val="none" w:sz="0" w:space="0" w:color="auto"/>
        <w:left w:val="none" w:sz="0" w:space="0" w:color="auto"/>
        <w:bottom w:val="none" w:sz="0" w:space="0" w:color="auto"/>
        <w:right w:val="none" w:sz="0" w:space="0" w:color="auto"/>
      </w:divBdr>
    </w:div>
    <w:div w:id="1015039795">
      <w:marLeft w:val="640"/>
      <w:marRight w:val="0"/>
      <w:marTop w:val="0"/>
      <w:marBottom w:val="0"/>
      <w:divBdr>
        <w:top w:val="none" w:sz="0" w:space="0" w:color="auto"/>
        <w:left w:val="none" w:sz="0" w:space="0" w:color="auto"/>
        <w:bottom w:val="none" w:sz="0" w:space="0" w:color="auto"/>
        <w:right w:val="none" w:sz="0" w:space="0" w:color="auto"/>
      </w:divBdr>
    </w:div>
    <w:div w:id="1015304554">
      <w:marLeft w:val="640"/>
      <w:marRight w:val="0"/>
      <w:marTop w:val="0"/>
      <w:marBottom w:val="0"/>
      <w:divBdr>
        <w:top w:val="none" w:sz="0" w:space="0" w:color="auto"/>
        <w:left w:val="none" w:sz="0" w:space="0" w:color="auto"/>
        <w:bottom w:val="none" w:sz="0" w:space="0" w:color="auto"/>
        <w:right w:val="none" w:sz="0" w:space="0" w:color="auto"/>
      </w:divBdr>
    </w:div>
    <w:div w:id="1016999896">
      <w:marLeft w:val="640"/>
      <w:marRight w:val="0"/>
      <w:marTop w:val="0"/>
      <w:marBottom w:val="0"/>
      <w:divBdr>
        <w:top w:val="none" w:sz="0" w:space="0" w:color="auto"/>
        <w:left w:val="none" w:sz="0" w:space="0" w:color="auto"/>
        <w:bottom w:val="none" w:sz="0" w:space="0" w:color="auto"/>
        <w:right w:val="none" w:sz="0" w:space="0" w:color="auto"/>
      </w:divBdr>
    </w:div>
    <w:div w:id="1017539885">
      <w:marLeft w:val="640"/>
      <w:marRight w:val="0"/>
      <w:marTop w:val="0"/>
      <w:marBottom w:val="0"/>
      <w:divBdr>
        <w:top w:val="none" w:sz="0" w:space="0" w:color="auto"/>
        <w:left w:val="none" w:sz="0" w:space="0" w:color="auto"/>
        <w:bottom w:val="none" w:sz="0" w:space="0" w:color="auto"/>
        <w:right w:val="none" w:sz="0" w:space="0" w:color="auto"/>
      </w:divBdr>
    </w:div>
    <w:div w:id="1017804768">
      <w:marLeft w:val="640"/>
      <w:marRight w:val="0"/>
      <w:marTop w:val="0"/>
      <w:marBottom w:val="0"/>
      <w:divBdr>
        <w:top w:val="none" w:sz="0" w:space="0" w:color="auto"/>
        <w:left w:val="none" w:sz="0" w:space="0" w:color="auto"/>
        <w:bottom w:val="none" w:sz="0" w:space="0" w:color="auto"/>
        <w:right w:val="none" w:sz="0" w:space="0" w:color="auto"/>
      </w:divBdr>
    </w:div>
    <w:div w:id="1019893596">
      <w:marLeft w:val="640"/>
      <w:marRight w:val="0"/>
      <w:marTop w:val="0"/>
      <w:marBottom w:val="0"/>
      <w:divBdr>
        <w:top w:val="none" w:sz="0" w:space="0" w:color="auto"/>
        <w:left w:val="none" w:sz="0" w:space="0" w:color="auto"/>
        <w:bottom w:val="none" w:sz="0" w:space="0" w:color="auto"/>
        <w:right w:val="none" w:sz="0" w:space="0" w:color="auto"/>
      </w:divBdr>
    </w:div>
    <w:div w:id="1020279580">
      <w:marLeft w:val="640"/>
      <w:marRight w:val="0"/>
      <w:marTop w:val="0"/>
      <w:marBottom w:val="0"/>
      <w:divBdr>
        <w:top w:val="none" w:sz="0" w:space="0" w:color="auto"/>
        <w:left w:val="none" w:sz="0" w:space="0" w:color="auto"/>
        <w:bottom w:val="none" w:sz="0" w:space="0" w:color="auto"/>
        <w:right w:val="none" w:sz="0" w:space="0" w:color="auto"/>
      </w:divBdr>
    </w:div>
    <w:div w:id="1021665329">
      <w:marLeft w:val="640"/>
      <w:marRight w:val="0"/>
      <w:marTop w:val="0"/>
      <w:marBottom w:val="0"/>
      <w:divBdr>
        <w:top w:val="none" w:sz="0" w:space="0" w:color="auto"/>
        <w:left w:val="none" w:sz="0" w:space="0" w:color="auto"/>
        <w:bottom w:val="none" w:sz="0" w:space="0" w:color="auto"/>
        <w:right w:val="none" w:sz="0" w:space="0" w:color="auto"/>
      </w:divBdr>
    </w:div>
    <w:div w:id="1021860798">
      <w:marLeft w:val="640"/>
      <w:marRight w:val="0"/>
      <w:marTop w:val="0"/>
      <w:marBottom w:val="0"/>
      <w:divBdr>
        <w:top w:val="none" w:sz="0" w:space="0" w:color="auto"/>
        <w:left w:val="none" w:sz="0" w:space="0" w:color="auto"/>
        <w:bottom w:val="none" w:sz="0" w:space="0" w:color="auto"/>
        <w:right w:val="none" w:sz="0" w:space="0" w:color="auto"/>
      </w:divBdr>
    </w:div>
    <w:div w:id="1025520922">
      <w:marLeft w:val="480"/>
      <w:marRight w:val="0"/>
      <w:marTop w:val="0"/>
      <w:marBottom w:val="0"/>
      <w:divBdr>
        <w:top w:val="none" w:sz="0" w:space="0" w:color="auto"/>
        <w:left w:val="none" w:sz="0" w:space="0" w:color="auto"/>
        <w:bottom w:val="none" w:sz="0" w:space="0" w:color="auto"/>
        <w:right w:val="none" w:sz="0" w:space="0" w:color="auto"/>
      </w:divBdr>
    </w:div>
    <w:div w:id="1025905492">
      <w:marLeft w:val="640"/>
      <w:marRight w:val="0"/>
      <w:marTop w:val="0"/>
      <w:marBottom w:val="0"/>
      <w:divBdr>
        <w:top w:val="none" w:sz="0" w:space="0" w:color="auto"/>
        <w:left w:val="none" w:sz="0" w:space="0" w:color="auto"/>
        <w:bottom w:val="none" w:sz="0" w:space="0" w:color="auto"/>
        <w:right w:val="none" w:sz="0" w:space="0" w:color="auto"/>
      </w:divBdr>
    </w:div>
    <w:div w:id="1026638220">
      <w:marLeft w:val="640"/>
      <w:marRight w:val="0"/>
      <w:marTop w:val="0"/>
      <w:marBottom w:val="0"/>
      <w:divBdr>
        <w:top w:val="none" w:sz="0" w:space="0" w:color="auto"/>
        <w:left w:val="none" w:sz="0" w:space="0" w:color="auto"/>
        <w:bottom w:val="none" w:sz="0" w:space="0" w:color="auto"/>
        <w:right w:val="none" w:sz="0" w:space="0" w:color="auto"/>
      </w:divBdr>
    </w:div>
    <w:div w:id="1027605727">
      <w:marLeft w:val="640"/>
      <w:marRight w:val="0"/>
      <w:marTop w:val="0"/>
      <w:marBottom w:val="0"/>
      <w:divBdr>
        <w:top w:val="none" w:sz="0" w:space="0" w:color="auto"/>
        <w:left w:val="none" w:sz="0" w:space="0" w:color="auto"/>
        <w:bottom w:val="none" w:sz="0" w:space="0" w:color="auto"/>
        <w:right w:val="none" w:sz="0" w:space="0" w:color="auto"/>
      </w:divBdr>
    </w:div>
    <w:div w:id="1027833728">
      <w:marLeft w:val="640"/>
      <w:marRight w:val="0"/>
      <w:marTop w:val="0"/>
      <w:marBottom w:val="0"/>
      <w:divBdr>
        <w:top w:val="none" w:sz="0" w:space="0" w:color="auto"/>
        <w:left w:val="none" w:sz="0" w:space="0" w:color="auto"/>
        <w:bottom w:val="none" w:sz="0" w:space="0" w:color="auto"/>
        <w:right w:val="none" w:sz="0" w:space="0" w:color="auto"/>
      </w:divBdr>
    </w:div>
    <w:div w:id="1029068852">
      <w:marLeft w:val="640"/>
      <w:marRight w:val="0"/>
      <w:marTop w:val="0"/>
      <w:marBottom w:val="0"/>
      <w:divBdr>
        <w:top w:val="none" w:sz="0" w:space="0" w:color="auto"/>
        <w:left w:val="none" w:sz="0" w:space="0" w:color="auto"/>
        <w:bottom w:val="none" w:sz="0" w:space="0" w:color="auto"/>
        <w:right w:val="none" w:sz="0" w:space="0" w:color="auto"/>
      </w:divBdr>
    </w:div>
    <w:div w:id="1030379776">
      <w:marLeft w:val="640"/>
      <w:marRight w:val="0"/>
      <w:marTop w:val="0"/>
      <w:marBottom w:val="0"/>
      <w:divBdr>
        <w:top w:val="none" w:sz="0" w:space="0" w:color="auto"/>
        <w:left w:val="none" w:sz="0" w:space="0" w:color="auto"/>
        <w:bottom w:val="none" w:sz="0" w:space="0" w:color="auto"/>
        <w:right w:val="none" w:sz="0" w:space="0" w:color="auto"/>
      </w:divBdr>
    </w:div>
    <w:div w:id="1030645269">
      <w:marLeft w:val="640"/>
      <w:marRight w:val="0"/>
      <w:marTop w:val="0"/>
      <w:marBottom w:val="0"/>
      <w:divBdr>
        <w:top w:val="none" w:sz="0" w:space="0" w:color="auto"/>
        <w:left w:val="none" w:sz="0" w:space="0" w:color="auto"/>
        <w:bottom w:val="none" w:sz="0" w:space="0" w:color="auto"/>
        <w:right w:val="none" w:sz="0" w:space="0" w:color="auto"/>
      </w:divBdr>
    </w:div>
    <w:div w:id="1032001047">
      <w:marLeft w:val="640"/>
      <w:marRight w:val="0"/>
      <w:marTop w:val="0"/>
      <w:marBottom w:val="0"/>
      <w:divBdr>
        <w:top w:val="none" w:sz="0" w:space="0" w:color="auto"/>
        <w:left w:val="none" w:sz="0" w:space="0" w:color="auto"/>
        <w:bottom w:val="none" w:sz="0" w:space="0" w:color="auto"/>
        <w:right w:val="none" w:sz="0" w:space="0" w:color="auto"/>
      </w:divBdr>
    </w:div>
    <w:div w:id="1033381393">
      <w:bodyDiv w:val="1"/>
      <w:marLeft w:val="0"/>
      <w:marRight w:val="0"/>
      <w:marTop w:val="0"/>
      <w:marBottom w:val="0"/>
      <w:divBdr>
        <w:top w:val="none" w:sz="0" w:space="0" w:color="auto"/>
        <w:left w:val="none" w:sz="0" w:space="0" w:color="auto"/>
        <w:bottom w:val="none" w:sz="0" w:space="0" w:color="auto"/>
        <w:right w:val="none" w:sz="0" w:space="0" w:color="auto"/>
      </w:divBdr>
    </w:div>
    <w:div w:id="1033919985">
      <w:marLeft w:val="640"/>
      <w:marRight w:val="0"/>
      <w:marTop w:val="0"/>
      <w:marBottom w:val="0"/>
      <w:divBdr>
        <w:top w:val="none" w:sz="0" w:space="0" w:color="auto"/>
        <w:left w:val="none" w:sz="0" w:space="0" w:color="auto"/>
        <w:bottom w:val="none" w:sz="0" w:space="0" w:color="auto"/>
        <w:right w:val="none" w:sz="0" w:space="0" w:color="auto"/>
      </w:divBdr>
    </w:div>
    <w:div w:id="1034966058">
      <w:marLeft w:val="640"/>
      <w:marRight w:val="0"/>
      <w:marTop w:val="0"/>
      <w:marBottom w:val="0"/>
      <w:divBdr>
        <w:top w:val="none" w:sz="0" w:space="0" w:color="auto"/>
        <w:left w:val="none" w:sz="0" w:space="0" w:color="auto"/>
        <w:bottom w:val="none" w:sz="0" w:space="0" w:color="auto"/>
        <w:right w:val="none" w:sz="0" w:space="0" w:color="auto"/>
      </w:divBdr>
    </w:div>
    <w:div w:id="1036202064">
      <w:marLeft w:val="640"/>
      <w:marRight w:val="0"/>
      <w:marTop w:val="0"/>
      <w:marBottom w:val="0"/>
      <w:divBdr>
        <w:top w:val="none" w:sz="0" w:space="0" w:color="auto"/>
        <w:left w:val="none" w:sz="0" w:space="0" w:color="auto"/>
        <w:bottom w:val="none" w:sz="0" w:space="0" w:color="auto"/>
        <w:right w:val="none" w:sz="0" w:space="0" w:color="auto"/>
      </w:divBdr>
    </w:div>
    <w:div w:id="1037926310">
      <w:marLeft w:val="640"/>
      <w:marRight w:val="0"/>
      <w:marTop w:val="0"/>
      <w:marBottom w:val="0"/>
      <w:divBdr>
        <w:top w:val="none" w:sz="0" w:space="0" w:color="auto"/>
        <w:left w:val="none" w:sz="0" w:space="0" w:color="auto"/>
        <w:bottom w:val="none" w:sz="0" w:space="0" w:color="auto"/>
        <w:right w:val="none" w:sz="0" w:space="0" w:color="auto"/>
      </w:divBdr>
    </w:div>
    <w:div w:id="1042251015">
      <w:marLeft w:val="640"/>
      <w:marRight w:val="0"/>
      <w:marTop w:val="0"/>
      <w:marBottom w:val="0"/>
      <w:divBdr>
        <w:top w:val="none" w:sz="0" w:space="0" w:color="auto"/>
        <w:left w:val="none" w:sz="0" w:space="0" w:color="auto"/>
        <w:bottom w:val="none" w:sz="0" w:space="0" w:color="auto"/>
        <w:right w:val="none" w:sz="0" w:space="0" w:color="auto"/>
      </w:divBdr>
    </w:div>
    <w:div w:id="1044216981">
      <w:marLeft w:val="640"/>
      <w:marRight w:val="0"/>
      <w:marTop w:val="0"/>
      <w:marBottom w:val="0"/>
      <w:divBdr>
        <w:top w:val="none" w:sz="0" w:space="0" w:color="auto"/>
        <w:left w:val="none" w:sz="0" w:space="0" w:color="auto"/>
        <w:bottom w:val="none" w:sz="0" w:space="0" w:color="auto"/>
        <w:right w:val="none" w:sz="0" w:space="0" w:color="auto"/>
      </w:divBdr>
    </w:div>
    <w:div w:id="1044988950">
      <w:marLeft w:val="480"/>
      <w:marRight w:val="0"/>
      <w:marTop w:val="0"/>
      <w:marBottom w:val="0"/>
      <w:divBdr>
        <w:top w:val="none" w:sz="0" w:space="0" w:color="auto"/>
        <w:left w:val="none" w:sz="0" w:space="0" w:color="auto"/>
        <w:bottom w:val="none" w:sz="0" w:space="0" w:color="auto"/>
        <w:right w:val="none" w:sz="0" w:space="0" w:color="auto"/>
      </w:divBdr>
    </w:div>
    <w:div w:id="1045636841">
      <w:marLeft w:val="640"/>
      <w:marRight w:val="0"/>
      <w:marTop w:val="0"/>
      <w:marBottom w:val="0"/>
      <w:divBdr>
        <w:top w:val="none" w:sz="0" w:space="0" w:color="auto"/>
        <w:left w:val="none" w:sz="0" w:space="0" w:color="auto"/>
        <w:bottom w:val="none" w:sz="0" w:space="0" w:color="auto"/>
        <w:right w:val="none" w:sz="0" w:space="0" w:color="auto"/>
      </w:divBdr>
    </w:div>
    <w:div w:id="1046443143">
      <w:marLeft w:val="640"/>
      <w:marRight w:val="0"/>
      <w:marTop w:val="0"/>
      <w:marBottom w:val="0"/>
      <w:divBdr>
        <w:top w:val="none" w:sz="0" w:space="0" w:color="auto"/>
        <w:left w:val="none" w:sz="0" w:space="0" w:color="auto"/>
        <w:bottom w:val="none" w:sz="0" w:space="0" w:color="auto"/>
        <w:right w:val="none" w:sz="0" w:space="0" w:color="auto"/>
      </w:divBdr>
    </w:div>
    <w:div w:id="1046610816">
      <w:marLeft w:val="640"/>
      <w:marRight w:val="0"/>
      <w:marTop w:val="0"/>
      <w:marBottom w:val="0"/>
      <w:divBdr>
        <w:top w:val="none" w:sz="0" w:space="0" w:color="auto"/>
        <w:left w:val="none" w:sz="0" w:space="0" w:color="auto"/>
        <w:bottom w:val="none" w:sz="0" w:space="0" w:color="auto"/>
        <w:right w:val="none" w:sz="0" w:space="0" w:color="auto"/>
      </w:divBdr>
    </w:div>
    <w:div w:id="1047803234">
      <w:marLeft w:val="640"/>
      <w:marRight w:val="0"/>
      <w:marTop w:val="0"/>
      <w:marBottom w:val="0"/>
      <w:divBdr>
        <w:top w:val="none" w:sz="0" w:space="0" w:color="auto"/>
        <w:left w:val="none" w:sz="0" w:space="0" w:color="auto"/>
        <w:bottom w:val="none" w:sz="0" w:space="0" w:color="auto"/>
        <w:right w:val="none" w:sz="0" w:space="0" w:color="auto"/>
      </w:divBdr>
    </w:div>
    <w:div w:id="1048530541">
      <w:marLeft w:val="640"/>
      <w:marRight w:val="0"/>
      <w:marTop w:val="0"/>
      <w:marBottom w:val="0"/>
      <w:divBdr>
        <w:top w:val="none" w:sz="0" w:space="0" w:color="auto"/>
        <w:left w:val="none" w:sz="0" w:space="0" w:color="auto"/>
        <w:bottom w:val="none" w:sz="0" w:space="0" w:color="auto"/>
        <w:right w:val="none" w:sz="0" w:space="0" w:color="auto"/>
      </w:divBdr>
    </w:div>
    <w:div w:id="1049190231">
      <w:marLeft w:val="640"/>
      <w:marRight w:val="0"/>
      <w:marTop w:val="0"/>
      <w:marBottom w:val="0"/>
      <w:divBdr>
        <w:top w:val="none" w:sz="0" w:space="0" w:color="auto"/>
        <w:left w:val="none" w:sz="0" w:space="0" w:color="auto"/>
        <w:bottom w:val="none" w:sz="0" w:space="0" w:color="auto"/>
        <w:right w:val="none" w:sz="0" w:space="0" w:color="auto"/>
      </w:divBdr>
    </w:div>
    <w:div w:id="1052194331">
      <w:marLeft w:val="640"/>
      <w:marRight w:val="0"/>
      <w:marTop w:val="0"/>
      <w:marBottom w:val="0"/>
      <w:divBdr>
        <w:top w:val="none" w:sz="0" w:space="0" w:color="auto"/>
        <w:left w:val="none" w:sz="0" w:space="0" w:color="auto"/>
        <w:bottom w:val="none" w:sz="0" w:space="0" w:color="auto"/>
        <w:right w:val="none" w:sz="0" w:space="0" w:color="auto"/>
      </w:divBdr>
    </w:div>
    <w:div w:id="1052575904">
      <w:marLeft w:val="640"/>
      <w:marRight w:val="0"/>
      <w:marTop w:val="0"/>
      <w:marBottom w:val="0"/>
      <w:divBdr>
        <w:top w:val="none" w:sz="0" w:space="0" w:color="auto"/>
        <w:left w:val="none" w:sz="0" w:space="0" w:color="auto"/>
        <w:bottom w:val="none" w:sz="0" w:space="0" w:color="auto"/>
        <w:right w:val="none" w:sz="0" w:space="0" w:color="auto"/>
      </w:divBdr>
    </w:div>
    <w:div w:id="1053194071">
      <w:marLeft w:val="640"/>
      <w:marRight w:val="0"/>
      <w:marTop w:val="0"/>
      <w:marBottom w:val="0"/>
      <w:divBdr>
        <w:top w:val="none" w:sz="0" w:space="0" w:color="auto"/>
        <w:left w:val="none" w:sz="0" w:space="0" w:color="auto"/>
        <w:bottom w:val="none" w:sz="0" w:space="0" w:color="auto"/>
        <w:right w:val="none" w:sz="0" w:space="0" w:color="auto"/>
      </w:divBdr>
    </w:div>
    <w:div w:id="1053240219">
      <w:marLeft w:val="640"/>
      <w:marRight w:val="0"/>
      <w:marTop w:val="0"/>
      <w:marBottom w:val="0"/>
      <w:divBdr>
        <w:top w:val="none" w:sz="0" w:space="0" w:color="auto"/>
        <w:left w:val="none" w:sz="0" w:space="0" w:color="auto"/>
        <w:bottom w:val="none" w:sz="0" w:space="0" w:color="auto"/>
        <w:right w:val="none" w:sz="0" w:space="0" w:color="auto"/>
      </w:divBdr>
    </w:div>
    <w:div w:id="1054161823">
      <w:marLeft w:val="640"/>
      <w:marRight w:val="0"/>
      <w:marTop w:val="0"/>
      <w:marBottom w:val="0"/>
      <w:divBdr>
        <w:top w:val="none" w:sz="0" w:space="0" w:color="auto"/>
        <w:left w:val="none" w:sz="0" w:space="0" w:color="auto"/>
        <w:bottom w:val="none" w:sz="0" w:space="0" w:color="auto"/>
        <w:right w:val="none" w:sz="0" w:space="0" w:color="auto"/>
      </w:divBdr>
    </w:div>
    <w:div w:id="1054423861">
      <w:marLeft w:val="640"/>
      <w:marRight w:val="0"/>
      <w:marTop w:val="0"/>
      <w:marBottom w:val="0"/>
      <w:divBdr>
        <w:top w:val="none" w:sz="0" w:space="0" w:color="auto"/>
        <w:left w:val="none" w:sz="0" w:space="0" w:color="auto"/>
        <w:bottom w:val="none" w:sz="0" w:space="0" w:color="auto"/>
        <w:right w:val="none" w:sz="0" w:space="0" w:color="auto"/>
      </w:divBdr>
    </w:div>
    <w:div w:id="1056977303">
      <w:marLeft w:val="640"/>
      <w:marRight w:val="0"/>
      <w:marTop w:val="0"/>
      <w:marBottom w:val="0"/>
      <w:divBdr>
        <w:top w:val="none" w:sz="0" w:space="0" w:color="auto"/>
        <w:left w:val="none" w:sz="0" w:space="0" w:color="auto"/>
        <w:bottom w:val="none" w:sz="0" w:space="0" w:color="auto"/>
        <w:right w:val="none" w:sz="0" w:space="0" w:color="auto"/>
      </w:divBdr>
    </w:div>
    <w:div w:id="1057625568">
      <w:marLeft w:val="640"/>
      <w:marRight w:val="0"/>
      <w:marTop w:val="0"/>
      <w:marBottom w:val="0"/>
      <w:divBdr>
        <w:top w:val="none" w:sz="0" w:space="0" w:color="auto"/>
        <w:left w:val="none" w:sz="0" w:space="0" w:color="auto"/>
        <w:bottom w:val="none" w:sz="0" w:space="0" w:color="auto"/>
        <w:right w:val="none" w:sz="0" w:space="0" w:color="auto"/>
      </w:divBdr>
    </w:div>
    <w:div w:id="1057708610">
      <w:marLeft w:val="640"/>
      <w:marRight w:val="0"/>
      <w:marTop w:val="0"/>
      <w:marBottom w:val="0"/>
      <w:divBdr>
        <w:top w:val="none" w:sz="0" w:space="0" w:color="auto"/>
        <w:left w:val="none" w:sz="0" w:space="0" w:color="auto"/>
        <w:bottom w:val="none" w:sz="0" w:space="0" w:color="auto"/>
        <w:right w:val="none" w:sz="0" w:space="0" w:color="auto"/>
      </w:divBdr>
    </w:div>
    <w:div w:id="1059940788">
      <w:marLeft w:val="640"/>
      <w:marRight w:val="0"/>
      <w:marTop w:val="0"/>
      <w:marBottom w:val="0"/>
      <w:divBdr>
        <w:top w:val="none" w:sz="0" w:space="0" w:color="auto"/>
        <w:left w:val="none" w:sz="0" w:space="0" w:color="auto"/>
        <w:bottom w:val="none" w:sz="0" w:space="0" w:color="auto"/>
        <w:right w:val="none" w:sz="0" w:space="0" w:color="auto"/>
      </w:divBdr>
    </w:div>
    <w:div w:id="1062170008">
      <w:marLeft w:val="640"/>
      <w:marRight w:val="0"/>
      <w:marTop w:val="0"/>
      <w:marBottom w:val="0"/>
      <w:divBdr>
        <w:top w:val="none" w:sz="0" w:space="0" w:color="auto"/>
        <w:left w:val="none" w:sz="0" w:space="0" w:color="auto"/>
        <w:bottom w:val="none" w:sz="0" w:space="0" w:color="auto"/>
        <w:right w:val="none" w:sz="0" w:space="0" w:color="auto"/>
      </w:divBdr>
    </w:div>
    <w:div w:id="1062170539">
      <w:marLeft w:val="640"/>
      <w:marRight w:val="0"/>
      <w:marTop w:val="0"/>
      <w:marBottom w:val="0"/>
      <w:divBdr>
        <w:top w:val="none" w:sz="0" w:space="0" w:color="auto"/>
        <w:left w:val="none" w:sz="0" w:space="0" w:color="auto"/>
        <w:bottom w:val="none" w:sz="0" w:space="0" w:color="auto"/>
        <w:right w:val="none" w:sz="0" w:space="0" w:color="auto"/>
      </w:divBdr>
    </w:div>
    <w:div w:id="1063061376">
      <w:marLeft w:val="640"/>
      <w:marRight w:val="0"/>
      <w:marTop w:val="0"/>
      <w:marBottom w:val="0"/>
      <w:divBdr>
        <w:top w:val="none" w:sz="0" w:space="0" w:color="auto"/>
        <w:left w:val="none" w:sz="0" w:space="0" w:color="auto"/>
        <w:bottom w:val="none" w:sz="0" w:space="0" w:color="auto"/>
        <w:right w:val="none" w:sz="0" w:space="0" w:color="auto"/>
      </w:divBdr>
    </w:div>
    <w:div w:id="1063482293">
      <w:marLeft w:val="640"/>
      <w:marRight w:val="0"/>
      <w:marTop w:val="0"/>
      <w:marBottom w:val="0"/>
      <w:divBdr>
        <w:top w:val="none" w:sz="0" w:space="0" w:color="auto"/>
        <w:left w:val="none" w:sz="0" w:space="0" w:color="auto"/>
        <w:bottom w:val="none" w:sz="0" w:space="0" w:color="auto"/>
        <w:right w:val="none" w:sz="0" w:space="0" w:color="auto"/>
      </w:divBdr>
    </w:div>
    <w:div w:id="1063720517">
      <w:marLeft w:val="640"/>
      <w:marRight w:val="0"/>
      <w:marTop w:val="0"/>
      <w:marBottom w:val="0"/>
      <w:divBdr>
        <w:top w:val="none" w:sz="0" w:space="0" w:color="auto"/>
        <w:left w:val="none" w:sz="0" w:space="0" w:color="auto"/>
        <w:bottom w:val="none" w:sz="0" w:space="0" w:color="auto"/>
        <w:right w:val="none" w:sz="0" w:space="0" w:color="auto"/>
      </w:divBdr>
    </w:div>
    <w:div w:id="1066681481">
      <w:marLeft w:val="640"/>
      <w:marRight w:val="0"/>
      <w:marTop w:val="0"/>
      <w:marBottom w:val="0"/>
      <w:divBdr>
        <w:top w:val="none" w:sz="0" w:space="0" w:color="auto"/>
        <w:left w:val="none" w:sz="0" w:space="0" w:color="auto"/>
        <w:bottom w:val="none" w:sz="0" w:space="0" w:color="auto"/>
        <w:right w:val="none" w:sz="0" w:space="0" w:color="auto"/>
      </w:divBdr>
    </w:div>
    <w:div w:id="1066730048">
      <w:marLeft w:val="640"/>
      <w:marRight w:val="0"/>
      <w:marTop w:val="0"/>
      <w:marBottom w:val="0"/>
      <w:divBdr>
        <w:top w:val="none" w:sz="0" w:space="0" w:color="auto"/>
        <w:left w:val="none" w:sz="0" w:space="0" w:color="auto"/>
        <w:bottom w:val="none" w:sz="0" w:space="0" w:color="auto"/>
        <w:right w:val="none" w:sz="0" w:space="0" w:color="auto"/>
      </w:divBdr>
    </w:div>
    <w:div w:id="1067454749">
      <w:marLeft w:val="640"/>
      <w:marRight w:val="0"/>
      <w:marTop w:val="0"/>
      <w:marBottom w:val="0"/>
      <w:divBdr>
        <w:top w:val="none" w:sz="0" w:space="0" w:color="auto"/>
        <w:left w:val="none" w:sz="0" w:space="0" w:color="auto"/>
        <w:bottom w:val="none" w:sz="0" w:space="0" w:color="auto"/>
        <w:right w:val="none" w:sz="0" w:space="0" w:color="auto"/>
      </w:divBdr>
    </w:div>
    <w:div w:id="1068460587">
      <w:marLeft w:val="640"/>
      <w:marRight w:val="0"/>
      <w:marTop w:val="0"/>
      <w:marBottom w:val="0"/>
      <w:divBdr>
        <w:top w:val="none" w:sz="0" w:space="0" w:color="auto"/>
        <w:left w:val="none" w:sz="0" w:space="0" w:color="auto"/>
        <w:bottom w:val="none" w:sz="0" w:space="0" w:color="auto"/>
        <w:right w:val="none" w:sz="0" w:space="0" w:color="auto"/>
      </w:divBdr>
    </w:div>
    <w:div w:id="1069965129">
      <w:marLeft w:val="640"/>
      <w:marRight w:val="0"/>
      <w:marTop w:val="0"/>
      <w:marBottom w:val="0"/>
      <w:divBdr>
        <w:top w:val="none" w:sz="0" w:space="0" w:color="auto"/>
        <w:left w:val="none" w:sz="0" w:space="0" w:color="auto"/>
        <w:bottom w:val="none" w:sz="0" w:space="0" w:color="auto"/>
        <w:right w:val="none" w:sz="0" w:space="0" w:color="auto"/>
      </w:divBdr>
    </w:div>
    <w:div w:id="1071385752">
      <w:marLeft w:val="640"/>
      <w:marRight w:val="0"/>
      <w:marTop w:val="0"/>
      <w:marBottom w:val="0"/>
      <w:divBdr>
        <w:top w:val="none" w:sz="0" w:space="0" w:color="auto"/>
        <w:left w:val="none" w:sz="0" w:space="0" w:color="auto"/>
        <w:bottom w:val="none" w:sz="0" w:space="0" w:color="auto"/>
        <w:right w:val="none" w:sz="0" w:space="0" w:color="auto"/>
      </w:divBdr>
    </w:div>
    <w:div w:id="1071923426">
      <w:marLeft w:val="640"/>
      <w:marRight w:val="0"/>
      <w:marTop w:val="0"/>
      <w:marBottom w:val="0"/>
      <w:divBdr>
        <w:top w:val="none" w:sz="0" w:space="0" w:color="auto"/>
        <w:left w:val="none" w:sz="0" w:space="0" w:color="auto"/>
        <w:bottom w:val="none" w:sz="0" w:space="0" w:color="auto"/>
        <w:right w:val="none" w:sz="0" w:space="0" w:color="auto"/>
      </w:divBdr>
    </w:div>
    <w:div w:id="1073624426">
      <w:marLeft w:val="640"/>
      <w:marRight w:val="0"/>
      <w:marTop w:val="0"/>
      <w:marBottom w:val="0"/>
      <w:divBdr>
        <w:top w:val="none" w:sz="0" w:space="0" w:color="auto"/>
        <w:left w:val="none" w:sz="0" w:space="0" w:color="auto"/>
        <w:bottom w:val="none" w:sz="0" w:space="0" w:color="auto"/>
        <w:right w:val="none" w:sz="0" w:space="0" w:color="auto"/>
      </w:divBdr>
    </w:div>
    <w:div w:id="1074595028">
      <w:marLeft w:val="640"/>
      <w:marRight w:val="0"/>
      <w:marTop w:val="0"/>
      <w:marBottom w:val="0"/>
      <w:divBdr>
        <w:top w:val="none" w:sz="0" w:space="0" w:color="auto"/>
        <w:left w:val="none" w:sz="0" w:space="0" w:color="auto"/>
        <w:bottom w:val="none" w:sz="0" w:space="0" w:color="auto"/>
        <w:right w:val="none" w:sz="0" w:space="0" w:color="auto"/>
      </w:divBdr>
    </w:div>
    <w:div w:id="1075014602">
      <w:marLeft w:val="640"/>
      <w:marRight w:val="0"/>
      <w:marTop w:val="0"/>
      <w:marBottom w:val="0"/>
      <w:divBdr>
        <w:top w:val="none" w:sz="0" w:space="0" w:color="auto"/>
        <w:left w:val="none" w:sz="0" w:space="0" w:color="auto"/>
        <w:bottom w:val="none" w:sz="0" w:space="0" w:color="auto"/>
        <w:right w:val="none" w:sz="0" w:space="0" w:color="auto"/>
      </w:divBdr>
    </w:div>
    <w:div w:id="1075476672">
      <w:marLeft w:val="640"/>
      <w:marRight w:val="0"/>
      <w:marTop w:val="0"/>
      <w:marBottom w:val="0"/>
      <w:divBdr>
        <w:top w:val="none" w:sz="0" w:space="0" w:color="auto"/>
        <w:left w:val="none" w:sz="0" w:space="0" w:color="auto"/>
        <w:bottom w:val="none" w:sz="0" w:space="0" w:color="auto"/>
        <w:right w:val="none" w:sz="0" w:space="0" w:color="auto"/>
      </w:divBdr>
    </w:div>
    <w:div w:id="1076319724">
      <w:marLeft w:val="640"/>
      <w:marRight w:val="0"/>
      <w:marTop w:val="0"/>
      <w:marBottom w:val="0"/>
      <w:divBdr>
        <w:top w:val="none" w:sz="0" w:space="0" w:color="auto"/>
        <w:left w:val="none" w:sz="0" w:space="0" w:color="auto"/>
        <w:bottom w:val="none" w:sz="0" w:space="0" w:color="auto"/>
        <w:right w:val="none" w:sz="0" w:space="0" w:color="auto"/>
      </w:divBdr>
    </w:div>
    <w:div w:id="1076786762">
      <w:marLeft w:val="640"/>
      <w:marRight w:val="0"/>
      <w:marTop w:val="0"/>
      <w:marBottom w:val="0"/>
      <w:divBdr>
        <w:top w:val="none" w:sz="0" w:space="0" w:color="auto"/>
        <w:left w:val="none" w:sz="0" w:space="0" w:color="auto"/>
        <w:bottom w:val="none" w:sz="0" w:space="0" w:color="auto"/>
        <w:right w:val="none" w:sz="0" w:space="0" w:color="auto"/>
      </w:divBdr>
    </w:div>
    <w:div w:id="1077827079">
      <w:marLeft w:val="640"/>
      <w:marRight w:val="0"/>
      <w:marTop w:val="0"/>
      <w:marBottom w:val="0"/>
      <w:divBdr>
        <w:top w:val="none" w:sz="0" w:space="0" w:color="auto"/>
        <w:left w:val="none" w:sz="0" w:space="0" w:color="auto"/>
        <w:bottom w:val="none" w:sz="0" w:space="0" w:color="auto"/>
        <w:right w:val="none" w:sz="0" w:space="0" w:color="auto"/>
      </w:divBdr>
    </w:div>
    <w:div w:id="1079408289">
      <w:marLeft w:val="640"/>
      <w:marRight w:val="0"/>
      <w:marTop w:val="0"/>
      <w:marBottom w:val="0"/>
      <w:divBdr>
        <w:top w:val="none" w:sz="0" w:space="0" w:color="auto"/>
        <w:left w:val="none" w:sz="0" w:space="0" w:color="auto"/>
        <w:bottom w:val="none" w:sz="0" w:space="0" w:color="auto"/>
        <w:right w:val="none" w:sz="0" w:space="0" w:color="auto"/>
      </w:divBdr>
    </w:div>
    <w:div w:id="1080062955">
      <w:marLeft w:val="640"/>
      <w:marRight w:val="0"/>
      <w:marTop w:val="0"/>
      <w:marBottom w:val="0"/>
      <w:divBdr>
        <w:top w:val="none" w:sz="0" w:space="0" w:color="auto"/>
        <w:left w:val="none" w:sz="0" w:space="0" w:color="auto"/>
        <w:bottom w:val="none" w:sz="0" w:space="0" w:color="auto"/>
        <w:right w:val="none" w:sz="0" w:space="0" w:color="auto"/>
      </w:divBdr>
    </w:div>
    <w:div w:id="1081487239">
      <w:marLeft w:val="640"/>
      <w:marRight w:val="0"/>
      <w:marTop w:val="0"/>
      <w:marBottom w:val="0"/>
      <w:divBdr>
        <w:top w:val="none" w:sz="0" w:space="0" w:color="auto"/>
        <w:left w:val="none" w:sz="0" w:space="0" w:color="auto"/>
        <w:bottom w:val="none" w:sz="0" w:space="0" w:color="auto"/>
        <w:right w:val="none" w:sz="0" w:space="0" w:color="auto"/>
      </w:divBdr>
    </w:div>
    <w:div w:id="1081679964">
      <w:marLeft w:val="640"/>
      <w:marRight w:val="0"/>
      <w:marTop w:val="0"/>
      <w:marBottom w:val="0"/>
      <w:divBdr>
        <w:top w:val="none" w:sz="0" w:space="0" w:color="auto"/>
        <w:left w:val="none" w:sz="0" w:space="0" w:color="auto"/>
        <w:bottom w:val="none" w:sz="0" w:space="0" w:color="auto"/>
        <w:right w:val="none" w:sz="0" w:space="0" w:color="auto"/>
      </w:divBdr>
    </w:div>
    <w:div w:id="1081760861">
      <w:marLeft w:val="640"/>
      <w:marRight w:val="0"/>
      <w:marTop w:val="0"/>
      <w:marBottom w:val="0"/>
      <w:divBdr>
        <w:top w:val="none" w:sz="0" w:space="0" w:color="auto"/>
        <w:left w:val="none" w:sz="0" w:space="0" w:color="auto"/>
        <w:bottom w:val="none" w:sz="0" w:space="0" w:color="auto"/>
        <w:right w:val="none" w:sz="0" w:space="0" w:color="auto"/>
      </w:divBdr>
    </w:div>
    <w:div w:id="1082801488">
      <w:marLeft w:val="640"/>
      <w:marRight w:val="0"/>
      <w:marTop w:val="0"/>
      <w:marBottom w:val="0"/>
      <w:divBdr>
        <w:top w:val="none" w:sz="0" w:space="0" w:color="auto"/>
        <w:left w:val="none" w:sz="0" w:space="0" w:color="auto"/>
        <w:bottom w:val="none" w:sz="0" w:space="0" w:color="auto"/>
        <w:right w:val="none" w:sz="0" w:space="0" w:color="auto"/>
      </w:divBdr>
    </w:div>
    <w:div w:id="1083600416">
      <w:marLeft w:val="640"/>
      <w:marRight w:val="0"/>
      <w:marTop w:val="0"/>
      <w:marBottom w:val="0"/>
      <w:divBdr>
        <w:top w:val="none" w:sz="0" w:space="0" w:color="auto"/>
        <w:left w:val="none" w:sz="0" w:space="0" w:color="auto"/>
        <w:bottom w:val="none" w:sz="0" w:space="0" w:color="auto"/>
        <w:right w:val="none" w:sz="0" w:space="0" w:color="auto"/>
      </w:divBdr>
    </w:div>
    <w:div w:id="1083642110">
      <w:marLeft w:val="640"/>
      <w:marRight w:val="0"/>
      <w:marTop w:val="0"/>
      <w:marBottom w:val="0"/>
      <w:divBdr>
        <w:top w:val="none" w:sz="0" w:space="0" w:color="auto"/>
        <w:left w:val="none" w:sz="0" w:space="0" w:color="auto"/>
        <w:bottom w:val="none" w:sz="0" w:space="0" w:color="auto"/>
        <w:right w:val="none" w:sz="0" w:space="0" w:color="auto"/>
      </w:divBdr>
    </w:div>
    <w:div w:id="1084961046">
      <w:marLeft w:val="640"/>
      <w:marRight w:val="0"/>
      <w:marTop w:val="0"/>
      <w:marBottom w:val="0"/>
      <w:divBdr>
        <w:top w:val="none" w:sz="0" w:space="0" w:color="auto"/>
        <w:left w:val="none" w:sz="0" w:space="0" w:color="auto"/>
        <w:bottom w:val="none" w:sz="0" w:space="0" w:color="auto"/>
        <w:right w:val="none" w:sz="0" w:space="0" w:color="auto"/>
      </w:divBdr>
    </w:div>
    <w:div w:id="1086806351">
      <w:marLeft w:val="640"/>
      <w:marRight w:val="0"/>
      <w:marTop w:val="0"/>
      <w:marBottom w:val="0"/>
      <w:divBdr>
        <w:top w:val="none" w:sz="0" w:space="0" w:color="auto"/>
        <w:left w:val="none" w:sz="0" w:space="0" w:color="auto"/>
        <w:bottom w:val="none" w:sz="0" w:space="0" w:color="auto"/>
        <w:right w:val="none" w:sz="0" w:space="0" w:color="auto"/>
      </w:divBdr>
    </w:div>
    <w:div w:id="1087458505">
      <w:marLeft w:val="640"/>
      <w:marRight w:val="0"/>
      <w:marTop w:val="0"/>
      <w:marBottom w:val="0"/>
      <w:divBdr>
        <w:top w:val="none" w:sz="0" w:space="0" w:color="auto"/>
        <w:left w:val="none" w:sz="0" w:space="0" w:color="auto"/>
        <w:bottom w:val="none" w:sz="0" w:space="0" w:color="auto"/>
        <w:right w:val="none" w:sz="0" w:space="0" w:color="auto"/>
      </w:divBdr>
    </w:div>
    <w:div w:id="1087460174">
      <w:marLeft w:val="640"/>
      <w:marRight w:val="0"/>
      <w:marTop w:val="0"/>
      <w:marBottom w:val="0"/>
      <w:divBdr>
        <w:top w:val="none" w:sz="0" w:space="0" w:color="auto"/>
        <w:left w:val="none" w:sz="0" w:space="0" w:color="auto"/>
        <w:bottom w:val="none" w:sz="0" w:space="0" w:color="auto"/>
        <w:right w:val="none" w:sz="0" w:space="0" w:color="auto"/>
      </w:divBdr>
    </w:div>
    <w:div w:id="1087581895">
      <w:marLeft w:val="640"/>
      <w:marRight w:val="0"/>
      <w:marTop w:val="0"/>
      <w:marBottom w:val="0"/>
      <w:divBdr>
        <w:top w:val="none" w:sz="0" w:space="0" w:color="auto"/>
        <w:left w:val="none" w:sz="0" w:space="0" w:color="auto"/>
        <w:bottom w:val="none" w:sz="0" w:space="0" w:color="auto"/>
        <w:right w:val="none" w:sz="0" w:space="0" w:color="auto"/>
      </w:divBdr>
    </w:div>
    <w:div w:id="1089040755">
      <w:marLeft w:val="640"/>
      <w:marRight w:val="0"/>
      <w:marTop w:val="0"/>
      <w:marBottom w:val="0"/>
      <w:divBdr>
        <w:top w:val="none" w:sz="0" w:space="0" w:color="auto"/>
        <w:left w:val="none" w:sz="0" w:space="0" w:color="auto"/>
        <w:bottom w:val="none" w:sz="0" w:space="0" w:color="auto"/>
        <w:right w:val="none" w:sz="0" w:space="0" w:color="auto"/>
      </w:divBdr>
    </w:div>
    <w:div w:id="1089161153">
      <w:marLeft w:val="640"/>
      <w:marRight w:val="0"/>
      <w:marTop w:val="0"/>
      <w:marBottom w:val="0"/>
      <w:divBdr>
        <w:top w:val="none" w:sz="0" w:space="0" w:color="auto"/>
        <w:left w:val="none" w:sz="0" w:space="0" w:color="auto"/>
        <w:bottom w:val="none" w:sz="0" w:space="0" w:color="auto"/>
        <w:right w:val="none" w:sz="0" w:space="0" w:color="auto"/>
      </w:divBdr>
    </w:div>
    <w:div w:id="1089544128">
      <w:marLeft w:val="640"/>
      <w:marRight w:val="0"/>
      <w:marTop w:val="0"/>
      <w:marBottom w:val="0"/>
      <w:divBdr>
        <w:top w:val="none" w:sz="0" w:space="0" w:color="auto"/>
        <w:left w:val="none" w:sz="0" w:space="0" w:color="auto"/>
        <w:bottom w:val="none" w:sz="0" w:space="0" w:color="auto"/>
        <w:right w:val="none" w:sz="0" w:space="0" w:color="auto"/>
      </w:divBdr>
    </w:div>
    <w:div w:id="1089813263">
      <w:marLeft w:val="640"/>
      <w:marRight w:val="0"/>
      <w:marTop w:val="0"/>
      <w:marBottom w:val="0"/>
      <w:divBdr>
        <w:top w:val="none" w:sz="0" w:space="0" w:color="auto"/>
        <w:left w:val="none" w:sz="0" w:space="0" w:color="auto"/>
        <w:bottom w:val="none" w:sz="0" w:space="0" w:color="auto"/>
        <w:right w:val="none" w:sz="0" w:space="0" w:color="auto"/>
      </w:divBdr>
    </w:div>
    <w:div w:id="1090080715">
      <w:marLeft w:val="640"/>
      <w:marRight w:val="0"/>
      <w:marTop w:val="0"/>
      <w:marBottom w:val="0"/>
      <w:divBdr>
        <w:top w:val="none" w:sz="0" w:space="0" w:color="auto"/>
        <w:left w:val="none" w:sz="0" w:space="0" w:color="auto"/>
        <w:bottom w:val="none" w:sz="0" w:space="0" w:color="auto"/>
        <w:right w:val="none" w:sz="0" w:space="0" w:color="auto"/>
      </w:divBdr>
    </w:div>
    <w:div w:id="1090616024">
      <w:marLeft w:val="640"/>
      <w:marRight w:val="0"/>
      <w:marTop w:val="0"/>
      <w:marBottom w:val="0"/>
      <w:divBdr>
        <w:top w:val="none" w:sz="0" w:space="0" w:color="auto"/>
        <w:left w:val="none" w:sz="0" w:space="0" w:color="auto"/>
        <w:bottom w:val="none" w:sz="0" w:space="0" w:color="auto"/>
        <w:right w:val="none" w:sz="0" w:space="0" w:color="auto"/>
      </w:divBdr>
    </w:div>
    <w:div w:id="1090782814">
      <w:marLeft w:val="480"/>
      <w:marRight w:val="0"/>
      <w:marTop w:val="0"/>
      <w:marBottom w:val="0"/>
      <w:divBdr>
        <w:top w:val="none" w:sz="0" w:space="0" w:color="auto"/>
        <w:left w:val="none" w:sz="0" w:space="0" w:color="auto"/>
        <w:bottom w:val="none" w:sz="0" w:space="0" w:color="auto"/>
        <w:right w:val="none" w:sz="0" w:space="0" w:color="auto"/>
      </w:divBdr>
    </w:div>
    <w:div w:id="1091776482">
      <w:marLeft w:val="640"/>
      <w:marRight w:val="0"/>
      <w:marTop w:val="0"/>
      <w:marBottom w:val="0"/>
      <w:divBdr>
        <w:top w:val="none" w:sz="0" w:space="0" w:color="auto"/>
        <w:left w:val="none" w:sz="0" w:space="0" w:color="auto"/>
        <w:bottom w:val="none" w:sz="0" w:space="0" w:color="auto"/>
        <w:right w:val="none" w:sz="0" w:space="0" w:color="auto"/>
      </w:divBdr>
    </w:div>
    <w:div w:id="1091780184">
      <w:marLeft w:val="640"/>
      <w:marRight w:val="0"/>
      <w:marTop w:val="0"/>
      <w:marBottom w:val="0"/>
      <w:divBdr>
        <w:top w:val="none" w:sz="0" w:space="0" w:color="auto"/>
        <w:left w:val="none" w:sz="0" w:space="0" w:color="auto"/>
        <w:bottom w:val="none" w:sz="0" w:space="0" w:color="auto"/>
        <w:right w:val="none" w:sz="0" w:space="0" w:color="auto"/>
      </w:divBdr>
    </w:div>
    <w:div w:id="1091895849">
      <w:marLeft w:val="640"/>
      <w:marRight w:val="0"/>
      <w:marTop w:val="0"/>
      <w:marBottom w:val="0"/>
      <w:divBdr>
        <w:top w:val="none" w:sz="0" w:space="0" w:color="auto"/>
        <w:left w:val="none" w:sz="0" w:space="0" w:color="auto"/>
        <w:bottom w:val="none" w:sz="0" w:space="0" w:color="auto"/>
        <w:right w:val="none" w:sz="0" w:space="0" w:color="auto"/>
      </w:divBdr>
    </w:div>
    <w:div w:id="1092123927">
      <w:marLeft w:val="640"/>
      <w:marRight w:val="0"/>
      <w:marTop w:val="0"/>
      <w:marBottom w:val="0"/>
      <w:divBdr>
        <w:top w:val="none" w:sz="0" w:space="0" w:color="auto"/>
        <w:left w:val="none" w:sz="0" w:space="0" w:color="auto"/>
        <w:bottom w:val="none" w:sz="0" w:space="0" w:color="auto"/>
        <w:right w:val="none" w:sz="0" w:space="0" w:color="auto"/>
      </w:divBdr>
    </w:div>
    <w:div w:id="1093359285">
      <w:marLeft w:val="640"/>
      <w:marRight w:val="0"/>
      <w:marTop w:val="0"/>
      <w:marBottom w:val="0"/>
      <w:divBdr>
        <w:top w:val="none" w:sz="0" w:space="0" w:color="auto"/>
        <w:left w:val="none" w:sz="0" w:space="0" w:color="auto"/>
        <w:bottom w:val="none" w:sz="0" w:space="0" w:color="auto"/>
        <w:right w:val="none" w:sz="0" w:space="0" w:color="auto"/>
      </w:divBdr>
    </w:div>
    <w:div w:id="1095323550">
      <w:marLeft w:val="640"/>
      <w:marRight w:val="0"/>
      <w:marTop w:val="0"/>
      <w:marBottom w:val="0"/>
      <w:divBdr>
        <w:top w:val="none" w:sz="0" w:space="0" w:color="auto"/>
        <w:left w:val="none" w:sz="0" w:space="0" w:color="auto"/>
        <w:bottom w:val="none" w:sz="0" w:space="0" w:color="auto"/>
        <w:right w:val="none" w:sz="0" w:space="0" w:color="auto"/>
      </w:divBdr>
    </w:div>
    <w:div w:id="1095705499">
      <w:marLeft w:val="640"/>
      <w:marRight w:val="0"/>
      <w:marTop w:val="0"/>
      <w:marBottom w:val="0"/>
      <w:divBdr>
        <w:top w:val="none" w:sz="0" w:space="0" w:color="auto"/>
        <w:left w:val="none" w:sz="0" w:space="0" w:color="auto"/>
        <w:bottom w:val="none" w:sz="0" w:space="0" w:color="auto"/>
        <w:right w:val="none" w:sz="0" w:space="0" w:color="auto"/>
      </w:divBdr>
    </w:div>
    <w:div w:id="1095903102">
      <w:marLeft w:val="640"/>
      <w:marRight w:val="0"/>
      <w:marTop w:val="0"/>
      <w:marBottom w:val="0"/>
      <w:divBdr>
        <w:top w:val="none" w:sz="0" w:space="0" w:color="auto"/>
        <w:left w:val="none" w:sz="0" w:space="0" w:color="auto"/>
        <w:bottom w:val="none" w:sz="0" w:space="0" w:color="auto"/>
        <w:right w:val="none" w:sz="0" w:space="0" w:color="auto"/>
      </w:divBdr>
    </w:div>
    <w:div w:id="1096024849">
      <w:marLeft w:val="640"/>
      <w:marRight w:val="0"/>
      <w:marTop w:val="0"/>
      <w:marBottom w:val="0"/>
      <w:divBdr>
        <w:top w:val="none" w:sz="0" w:space="0" w:color="auto"/>
        <w:left w:val="none" w:sz="0" w:space="0" w:color="auto"/>
        <w:bottom w:val="none" w:sz="0" w:space="0" w:color="auto"/>
        <w:right w:val="none" w:sz="0" w:space="0" w:color="auto"/>
      </w:divBdr>
    </w:div>
    <w:div w:id="1097823501">
      <w:marLeft w:val="640"/>
      <w:marRight w:val="0"/>
      <w:marTop w:val="0"/>
      <w:marBottom w:val="0"/>
      <w:divBdr>
        <w:top w:val="none" w:sz="0" w:space="0" w:color="auto"/>
        <w:left w:val="none" w:sz="0" w:space="0" w:color="auto"/>
        <w:bottom w:val="none" w:sz="0" w:space="0" w:color="auto"/>
        <w:right w:val="none" w:sz="0" w:space="0" w:color="auto"/>
      </w:divBdr>
    </w:div>
    <w:div w:id="1099835414">
      <w:marLeft w:val="640"/>
      <w:marRight w:val="0"/>
      <w:marTop w:val="0"/>
      <w:marBottom w:val="0"/>
      <w:divBdr>
        <w:top w:val="none" w:sz="0" w:space="0" w:color="auto"/>
        <w:left w:val="none" w:sz="0" w:space="0" w:color="auto"/>
        <w:bottom w:val="none" w:sz="0" w:space="0" w:color="auto"/>
        <w:right w:val="none" w:sz="0" w:space="0" w:color="auto"/>
      </w:divBdr>
    </w:div>
    <w:div w:id="1100952154">
      <w:marLeft w:val="640"/>
      <w:marRight w:val="0"/>
      <w:marTop w:val="0"/>
      <w:marBottom w:val="0"/>
      <w:divBdr>
        <w:top w:val="none" w:sz="0" w:space="0" w:color="auto"/>
        <w:left w:val="none" w:sz="0" w:space="0" w:color="auto"/>
        <w:bottom w:val="none" w:sz="0" w:space="0" w:color="auto"/>
        <w:right w:val="none" w:sz="0" w:space="0" w:color="auto"/>
      </w:divBdr>
    </w:div>
    <w:div w:id="1101560530">
      <w:marLeft w:val="640"/>
      <w:marRight w:val="0"/>
      <w:marTop w:val="0"/>
      <w:marBottom w:val="0"/>
      <w:divBdr>
        <w:top w:val="none" w:sz="0" w:space="0" w:color="auto"/>
        <w:left w:val="none" w:sz="0" w:space="0" w:color="auto"/>
        <w:bottom w:val="none" w:sz="0" w:space="0" w:color="auto"/>
        <w:right w:val="none" w:sz="0" w:space="0" w:color="auto"/>
      </w:divBdr>
    </w:div>
    <w:div w:id="1101880791">
      <w:marLeft w:val="640"/>
      <w:marRight w:val="0"/>
      <w:marTop w:val="0"/>
      <w:marBottom w:val="0"/>
      <w:divBdr>
        <w:top w:val="none" w:sz="0" w:space="0" w:color="auto"/>
        <w:left w:val="none" w:sz="0" w:space="0" w:color="auto"/>
        <w:bottom w:val="none" w:sz="0" w:space="0" w:color="auto"/>
        <w:right w:val="none" w:sz="0" w:space="0" w:color="auto"/>
      </w:divBdr>
    </w:div>
    <w:div w:id="1103377255">
      <w:marLeft w:val="640"/>
      <w:marRight w:val="0"/>
      <w:marTop w:val="0"/>
      <w:marBottom w:val="0"/>
      <w:divBdr>
        <w:top w:val="none" w:sz="0" w:space="0" w:color="auto"/>
        <w:left w:val="none" w:sz="0" w:space="0" w:color="auto"/>
        <w:bottom w:val="none" w:sz="0" w:space="0" w:color="auto"/>
        <w:right w:val="none" w:sz="0" w:space="0" w:color="auto"/>
      </w:divBdr>
    </w:div>
    <w:div w:id="1103648802">
      <w:marLeft w:val="640"/>
      <w:marRight w:val="0"/>
      <w:marTop w:val="0"/>
      <w:marBottom w:val="0"/>
      <w:divBdr>
        <w:top w:val="none" w:sz="0" w:space="0" w:color="auto"/>
        <w:left w:val="none" w:sz="0" w:space="0" w:color="auto"/>
        <w:bottom w:val="none" w:sz="0" w:space="0" w:color="auto"/>
        <w:right w:val="none" w:sz="0" w:space="0" w:color="auto"/>
      </w:divBdr>
    </w:div>
    <w:div w:id="1106387580">
      <w:marLeft w:val="640"/>
      <w:marRight w:val="0"/>
      <w:marTop w:val="0"/>
      <w:marBottom w:val="0"/>
      <w:divBdr>
        <w:top w:val="none" w:sz="0" w:space="0" w:color="auto"/>
        <w:left w:val="none" w:sz="0" w:space="0" w:color="auto"/>
        <w:bottom w:val="none" w:sz="0" w:space="0" w:color="auto"/>
        <w:right w:val="none" w:sz="0" w:space="0" w:color="auto"/>
      </w:divBdr>
    </w:div>
    <w:div w:id="1106660757">
      <w:marLeft w:val="640"/>
      <w:marRight w:val="0"/>
      <w:marTop w:val="0"/>
      <w:marBottom w:val="0"/>
      <w:divBdr>
        <w:top w:val="none" w:sz="0" w:space="0" w:color="auto"/>
        <w:left w:val="none" w:sz="0" w:space="0" w:color="auto"/>
        <w:bottom w:val="none" w:sz="0" w:space="0" w:color="auto"/>
        <w:right w:val="none" w:sz="0" w:space="0" w:color="auto"/>
      </w:divBdr>
    </w:div>
    <w:div w:id="1109474605">
      <w:marLeft w:val="640"/>
      <w:marRight w:val="0"/>
      <w:marTop w:val="0"/>
      <w:marBottom w:val="0"/>
      <w:divBdr>
        <w:top w:val="none" w:sz="0" w:space="0" w:color="auto"/>
        <w:left w:val="none" w:sz="0" w:space="0" w:color="auto"/>
        <w:bottom w:val="none" w:sz="0" w:space="0" w:color="auto"/>
        <w:right w:val="none" w:sz="0" w:space="0" w:color="auto"/>
      </w:divBdr>
    </w:div>
    <w:div w:id="1109813747">
      <w:marLeft w:val="640"/>
      <w:marRight w:val="0"/>
      <w:marTop w:val="0"/>
      <w:marBottom w:val="0"/>
      <w:divBdr>
        <w:top w:val="none" w:sz="0" w:space="0" w:color="auto"/>
        <w:left w:val="none" w:sz="0" w:space="0" w:color="auto"/>
        <w:bottom w:val="none" w:sz="0" w:space="0" w:color="auto"/>
        <w:right w:val="none" w:sz="0" w:space="0" w:color="auto"/>
      </w:divBdr>
    </w:div>
    <w:div w:id="1110009764">
      <w:marLeft w:val="640"/>
      <w:marRight w:val="0"/>
      <w:marTop w:val="0"/>
      <w:marBottom w:val="0"/>
      <w:divBdr>
        <w:top w:val="none" w:sz="0" w:space="0" w:color="auto"/>
        <w:left w:val="none" w:sz="0" w:space="0" w:color="auto"/>
        <w:bottom w:val="none" w:sz="0" w:space="0" w:color="auto"/>
        <w:right w:val="none" w:sz="0" w:space="0" w:color="auto"/>
      </w:divBdr>
    </w:div>
    <w:div w:id="1110705108">
      <w:marLeft w:val="640"/>
      <w:marRight w:val="0"/>
      <w:marTop w:val="0"/>
      <w:marBottom w:val="0"/>
      <w:divBdr>
        <w:top w:val="none" w:sz="0" w:space="0" w:color="auto"/>
        <w:left w:val="none" w:sz="0" w:space="0" w:color="auto"/>
        <w:bottom w:val="none" w:sz="0" w:space="0" w:color="auto"/>
        <w:right w:val="none" w:sz="0" w:space="0" w:color="auto"/>
      </w:divBdr>
    </w:div>
    <w:div w:id="1111977073">
      <w:marLeft w:val="480"/>
      <w:marRight w:val="0"/>
      <w:marTop w:val="0"/>
      <w:marBottom w:val="0"/>
      <w:divBdr>
        <w:top w:val="none" w:sz="0" w:space="0" w:color="auto"/>
        <w:left w:val="none" w:sz="0" w:space="0" w:color="auto"/>
        <w:bottom w:val="none" w:sz="0" w:space="0" w:color="auto"/>
        <w:right w:val="none" w:sz="0" w:space="0" w:color="auto"/>
      </w:divBdr>
    </w:div>
    <w:div w:id="1113210531">
      <w:marLeft w:val="640"/>
      <w:marRight w:val="0"/>
      <w:marTop w:val="0"/>
      <w:marBottom w:val="0"/>
      <w:divBdr>
        <w:top w:val="none" w:sz="0" w:space="0" w:color="auto"/>
        <w:left w:val="none" w:sz="0" w:space="0" w:color="auto"/>
        <w:bottom w:val="none" w:sz="0" w:space="0" w:color="auto"/>
        <w:right w:val="none" w:sz="0" w:space="0" w:color="auto"/>
      </w:divBdr>
    </w:div>
    <w:div w:id="1113597427">
      <w:marLeft w:val="640"/>
      <w:marRight w:val="0"/>
      <w:marTop w:val="0"/>
      <w:marBottom w:val="0"/>
      <w:divBdr>
        <w:top w:val="none" w:sz="0" w:space="0" w:color="auto"/>
        <w:left w:val="none" w:sz="0" w:space="0" w:color="auto"/>
        <w:bottom w:val="none" w:sz="0" w:space="0" w:color="auto"/>
        <w:right w:val="none" w:sz="0" w:space="0" w:color="auto"/>
      </w:divBdr>
    </w:div>
    <w:div w:id="1115517708">
      <w:marLeft w:val="640"/>
      <w:marRight w:val="0"/>
      <w:marTop w:val="0"/>
      <w:marBottom w:val="0"/>
      <w:divBdr>
        <w:top w:val="none" w:sz="0" w:space="0" w:color="auto"/>
        <w:left w:val="none" w:sz="0" w:space="0" w:color="auto"/>
        <w:bottom w:val="none" w:sz="0" w:space="0" w:color="auto"/>
        <w:right w:val="none" w:sz="0" w:space="0" w:color="auto"/>
      </w:divBdr>
    </w:div>
    <w:div w:id="1116287386">
      <w:marLeft w:val="640"/>
      <w:marRight w:val="0"/>
      <w:marTop w:val="0"/>
      <w:marBottom w:val="0"/>
      <w:divBdr>
        <w:top w:val="none" w:sz="0" w:space="0" w:color="auto"/>
        <w:left w:val="none" w:sz="0" w:space="0" w:color="auto"/>
        <w:bottom w:val="none" w:sz="0" w:space="0" w:color="auto"/>
        <w:right w:val="none" w:sz="0" w:space="0" w:color="auto"/>
      </w:divBdr>
    </w:div>
    <w:div w:id="1117138118">
      <w:marLeft w:val="640"/>
      <w:marRight w:val="0"/>
      <w:marTop w:val="0"/>
      <w:marBottom w:val="0"/>
      <w:divBdr>
        <w:top w:val="none" w:sz="0" w:space="0" w:color="auto"/>
        <w:left w:val="none" w:sz="0" w:space="0" w:color="auto"/>
        <w:bottom w:val="none" w:sz="0" w:space="0" w:color="auto"/>
        <w:right w:val="none" w:sz="0" w:space="0" w:color="auto"/>
      </w:divBdr>
    </w:div>
    <w:div w:id="1119183239">
      <w:marLeft w:val="640"/>
      <w:marRight w:val="0"/>
      <w:marTop w:val="0"/>
      <w:marBottom w:val="0"/>
      <w:divBdr>
        <w:top w:val="none" w:sz="0" w:space="0" w:color="auto"/>
        <w:left w:val="none" w:sz="0" w:space="0" w:color="auto"/>
        <w:bottom w:val="none" w:sz="0" w:space="0" w:color="auto"/>
        <w:right w:val="none" w:sz="0" w:space="0" w:color="auto"/>
      </w:divBdr>
    </w:div>
    <w:div w:id="1122959523">
      <w:marLeft w:val="640"/>
      <w:marRight w:val="0"/>
      <w:marTop w:val="0"/>
      <w:marBottom w:val="0"/>
      <w:divBdr>
        <w:top w:val="none" w:sz="0" w:space="0" w:color="auto"/>
        <w:left w:val="none" w:sz="0" w:space="0" w:color="auto"/>
        <w:bottom w:val="none" w:sz="0" w:space="0" w:color="auto"/>
        <w:right w:val="none" w:sz="0" w:space="0" w:color="auto"/>
      </w:divBdr>
    </w:div>
    <w:div w:id="1123309267">
      <w:marLeft w:val="640"/>
      <w:marRight w:val="0"/>
      <w:marTop w:val="0"/>
      <w:marBottom w:val="0"/>
      <w:divBdr>
        <w:top w:val="none" w:sz="0" w:space="0" w:color="auto"/>
        <w:left w:val="none" w:sz="0" w:space="0" w:color="auto"/>
        <w:bottom w:val="none" w:sz="0" w:space="0" w:color="auto"/>
        <w:right w:val="none" w:sz="0" w:space="0" w:color="auto"/>
      </w:divBdr>
    </w:div>
    <w:div w:id="1123768710">
      <w:marLeft w:val="640"/>
      <w:marRight w:val="0"/>
      <w:marTop w:val="0"/>
      <w:marBottom w:val="0"/>
      <w:divBdr>
        <w:top w:val="none" w:sz="0" w:space="0" w:color="auto"/>
        <w:left w:val="none" w:sz="0" w:space="0" w:color="auto"/>
        <w:bottom w:val="none" w:sz="0" w:space="0" w:color="auto"/>
        <w:right w:val="none" w:sz="0" w:space="0" w:color="auto"/>
      </w:divBdr>
    </w:div>
    <w:div w:id="1123889687">
      <w:marLeft w:val="640"/>
      <w:marRight w:val="0"/>
      <w:marTop w:val="0"/>
      <w:marBottom w:val="0"/>
      <w:divBdr>
        <w:top w:val="none" w:sz="0" w:space="0" w:color="auto"/>
        <w:left w:val="none" w:sz="0" w:space="0" w:color="auto"/>
        <w:bottom w:val="none" w:sz="0" w:space="0" w:color="auto"/>
        <w:right w:val="none" w:sz="0" w:space="0" w:color="auto"/>
      </w:divBdr>
    </w:div>
    <w:div w:id="1124348800">
      <w:marLeft w:val="640"/>
      <w:marRight w:val="0"/>
      <w:marTop w:val="0"/>
      <w:marBottom w:val="0"/>
      <w:divBdr>
        <w:top w:val="none" w:sz="0" w:space="0" w:color="auto"/>
        <w:left w:val="none" w:sz="0" w:space="0" w:color="auto"/>
        <w:bottom w:val="none" w:sz="0" w:space="0" w:color="auto"/>
        <w:right w:val="none" w:sz="0" w:space="0" w:color="auto"/>
      </w:divBdr>
    </w:div>
    <w:div w:id="1124351575">
      <w:marLeft w:val="640"/>
      <w:marRight w:val="0"/>
      <w:marTop w:val="0"/>
      <w:marBottom w:val="0"/>
      <w:divBdr>
        <w:top w:val="none" w:sz="0" w:space="0" w:color="auto"/>
        <w:left w:val="none" w:sz="0" w:space="0" w:color="auto"/>
        <w:bottom w:val="none" w:sz="0" w:space="0" w:color="auto"/>
        <w:right w:val="none" w:sz="0" w:space="0" w:color="auto"/>
      </w:divBdr>
    </w:div>
    <w:div w:id="1125539985">
      <w:marLeft w:val="640"/>
      <w:marRight w:val="0"/>
      <w:marTop w:val="0"/>
      <w:marBottom w:val="0"/>
      <w:divBdr>
        <w:top w:val="none" w:sz="0" w:space="0" w:color="auto"/>
        <w:left w:val="none" w:sz="0" w:space="0" w:color="auto"/>
        <w:bottom w:val="none" w:sz="0" w:space="0" w:color="auto"/>
        <w:right w:val="none" w:sz="0" w:space="0" w:color="auto"/>
      </w:divBdr>
    </w:div>
    <w:div w:id="1125929351">
      <w:marLeft w:val="640"/>
      <w:marRight w:val="0"/>
      <w:marTop w:val="0"/>
      <w:marBottom w:val="0"/>
      <w:divBdr>
        <w:top w:val="none" w:sz="0" w:space="0" w:color="auto"/>
        <w:left w:val="none" w:sz="0" w:space="0" w:color="auto"/>
        <w:bottom w:val="none" w:sz="0" w:space="0" w:color="auto"/>
        <w:right w:val="none" w:sz="0" w:space="0" w:color="auto"/>
      </w:divBdr>
    </w:div>
    <w:div w:id="1126199912">
      <w:marLeft w:val="640"/>
      <w:marRight w:val="0"/>
      <w:marTop w:val="0"/>
      <w:marBottom w:val="0"/>
      <w:divBdr>
        <w:top w:val="none" w:sz="0" w:space="0" w:color="auto"/>
        <w:left w:val="none" w:sz="0" w:space="0" w:color="auto"/>
        <w:bottom w:val="none" w:sz="0" w:space="0" w:color="auto"/>
        <w:right w:val="none" w:sz="0" w:space="0" w:color="auto"/>
      </w:divBdr>
    </w:div>
    <w:div w:id="1127316091">
      <w:marLeft w:val="640"/>
      <w:marRight w:val="0"/>
      <w:marTop w:val="0"/>
      <w:marBottom w:val="0"/>
      <w:divBdr>
        <w:top w:val="none" w:sz="0" w:space="0" w:color="auto"/>
        <w:left w:val="none" w:sz="0" w:space="0" w:color="auto"/>
        <w:bottom w:val="none" w:sz="0" w:space="0" w:color="auto"/>
        <w:right w:val="none" w:sz="0" w:space="0" w:color="auto"/>
      </w:divBdr>
    </w:div>
    <w:div w:id="1127622281">
      <w:marLeft w:val="640"/>
      <w:marRight w:val="0"/>
      <w:marTop w:val="0"/>
      <w:marBottom w:val="0"/>
      <w:divBdr>
        <w:top w:val="none" w:sz="0" w:space="0" w:color="auto"/>
        <w:left w:val="none" w:sz="0" w:space="0" w:color="auto"/>
        <w:bottom w:val="none" w:sz="0" w:space="0" w:color="auto"/>
        <w:right w:val="none" w:sz="0" w:space="0" w:color="auto"/>
      </w:divBdr>
    </w:div>
    <w:div w:id="1128008345">
      <w:marLeft w:val="640"/>
      <w:marRight w:val="0"/>
      <w:marTop w:val="0"/>
      <w:marBottom w:val="0"/>
      <w:divBdr>
        <w:top w:val="none" w:sz="0" w:space="0" w:color="auto"/>
        <w:left w:val="none" w:sz="0" w:space="0" w:color="auto"/>
        <w:bottom w:val="none" w:sz="0" w:space="0" w:color="auto"/>
        <w:right w:val="none" w:sz="0" w:space="0" w:color="auto"/>
      </w:divBdr>
    </w:div>
    <w:div w:id="1128353639">
      <w:marLeft w:val="640"/>
      <w:marRight w:val="0"/>
      <w:marTop w:val="0"/>
      <w:marBottom w:val="0"/>
      <w:divBdr>
        <w:top w:val="none" w:sz="0" w:space="0" w:color="auto"/>
        <w:left w:val="none" w:sz="0" w:space="0" w:color="auto"/>
        <w:bottom w:val="none" w:sz="0" w:space="0" w:color="auto"/>
        <w:right w:val="none" w:sz="0" w:space="0" w:color="auto"/>
      </w:divBdr>
    </w:div>
    <w:div w:id="1128822415">
      <w:marLeft w:val="640"/>
      <w:marRight w:val="0"/>
      <w:marTop w:val="0"/>
      <w:marBottom w:val="0"/>
      <w:divBdr>
        <w:top w:val="none" w:sz="0" w:space="0" w:color="auto"/>
        <w:left w:val="none" w:sz="0" w:space="0" w:color="auto"/>
        <w:bottom w:val="none" w:sz="0" w:space="0" w:color="auto"/>
        <w:right w:val="none" w:sz="0" w:space="0" w:color="auto"/>
      </w:divBdr>
    </w:div>
    <w:div w:id="1129594251">
      <w:marLeft w:val="640"/>
      <w:marRight w:val="0"/>
      <w:marTop w:val="0"/>
      <w:marBottom w:val="0"/>
      <w:divBdr>
        <w:top w:val="none" w:sz="0" w:space="0" w:color="auto"/>
        <w:left w:val="none" w:sz="0" w:space="0" w:color="auto"/>
        <w:bottom w:val="none" w:sz="0" w:space="0" w:color="auto"/>
        <w:right w:val="none" w:sz="0" w:space="0" w:color="auto"/>
      </w:divBdr>
    </w:div>
    <w:div w:id="1130325259">
      <w:marLeft w:val="640"/>
      <w:marRight w:val="0"/>
      <w:marTop w:val="0"/>
      <w:marBottom w:val="0"/>
      <w:divBdr>
        <w:top w:val="none" w:sz="0" w:space="0" w:color="auto"/>
        <w:left w:val="none" w:sz="0" w:space="0" w:color="auto"/>
        <w:bottom w:val="none" w:sz="0" w:space="0" w:color="auto"/>
        <w:right w:val="none" w:sz="0" w:space="0" w:color="auto"/>
      </w:divBdr>
    </w:div>
    <w:div w:id="1130511574">
      <w:marLeft w:val="640"/>
      <w:marRight w:val="0"/>
      <w:marTop w:val="0"/>
      <w:marBottom w:val="0"/>
      <w:divBdr>
        <w:top w:val="none" w:sz="0" w:space="0" w:color="auto"/>
        <w:left w:val="none" w:sz="0" w:space="0" w:color="auto"/>
        <w:bottom w:val="none" w:sz="0" w:space="0" w:color="auto"/>
        <w:right w:val="none" w:sz="0" w:space="0" w:color="auto"/>
      </w:divBdr>
    </w:div>
    <w:div w:id="1131628779">
      <w:marLeft w:val="640"/>
      <w:marRight w:val="0"/>
      <w:marTop w:val="0"/>
      <w:marBottom w:val="0"/>
      <w:divBdr>
        <w:top w:val="none" w:sz="0" w:space="0" w:color="auto"/>
        <w:left w:val="none" w:sz="0" w:space="0" w:color="auto"/>
        <w:bottom w:val="none" w:sz="0" w:space="0" w:color="auto"/>
        <w:right w:val="none" w:sz="0" w:space="0" w:color="auto"/>
      </w:divBdr>
    </w:div>
    <w:div w:id="1131897032">
      <w:marLeft w:val="640"/>
      <w:marRight w:val="0"/>
      <w:marTop w:val="0"/>
      <w:marBottom w:val="0"/>
      <w:divBdr>
        <w:top w:val="none" w:sz="0" w:space="0" w:color="auto"/>
        <w:left w:val="none" w:sz="0" w:space="0" w:color="auto"/>
        <w:bottom w:val="none" w:sz="0" w:space="0" w:color="auto"/>
        <w:right w:val="none" w:sz="0" w:space="0" w:color="auto"/>
      </w:divBdr>
    </w:div>
    <w:div w:id="1134560431">
      <w:marLeft w:val="640"/>
      <w:marRight w:val="0"/>
      <w:marTop w:val="0"/>
      <w:marBottom w:val="0"/>
      <w:divBdr>
        <w:top w:val="none" w:sz="0" w:space="0" w:color="auto"/>
        <w:left w:val="none" w:sz="0" w:space="0" w:color="auto"/>
        <w:bottom w:val="none" w:sz="0" w:space="0" w:color="auto"/>
        <w:right w:val="none" w:sz="0" w:space="0" w:color="auto"/>
      </w:divBdr>
    </w:div>
    <w:div w:id="1134831101">
      <w:marLeft w:val="640"/>
      <w:marRight w:val="0"/>
      <w:marTop w:val="0"/>
      <w:marBottom w:val="0"/>
      <w:divBdr>
        <w:top w:val="none" w:sz="0" w:space="0" w:color="auto"/>
        <w:left w:val="none" w:sz="0" w:space="0" w:color="auto"/>
        <w:bottom w:val="none" w:sz="0" w:space="0" w:color="auto"/>
        <w:right w:val="none" w:sz="0" w:space="0" w:color="auto"/>
      </w:divBdr>
    </w:div>
    <w:div w:id="1135098620">
      <w:marLeft w:val="640"/>
      <w:marRight w:val="0"/>
      <w:marTop w:val="0"/>
      <w:marBottom w:val="0"/>
      <w:divBdr>
        <w:top w:val="none" w:sz="0" w:space="0" w:color="auto"/>
        <w:left w:val="none" w:sz="0" w:space="0" w:color="auto"/>
        <w:bottom w:val="none" w:sz="0" w:space="0" w:color="auto"/>
        <w:right w:val="none" w:sz="0" w:space="0" w:color="auto"/>
      </w:divBdr>
    </w:div>
    <w:div w:id="1136875360">
      <w:marLeft w:val="640"/>
      <w:marRight w:val="0"/>
      <w:marTop w:val="0"/>
      <w:marBottom w:val="0"/>
      <w:divBdr>
        <w:top w:val="none" w:sz="0" w:space="0" w:color="auto"/>
        <w:left w:val="none" w:sz="0" w:space="0" w:color="auto"/>
        <w:bottom w:val="none" w:sz="0" w:space="0" w:color="auto"/>
        <w:right w:val="none" w:sz="0" w:space="0" w:color="auto"/>
      </w:divBdr>
    </w:div>
    <w:div w:id="1138567942">
      <w:marLeft w:val="480"/>
      <w:marRight w:val="0"/>
      <w:marTop w:val="0"/>
      <w:marBottom w:val="0"/>
      <w:divBdr>
        <w:top w:val="none" w:sz="0" w:space="0" w:color="auto"/>
        <w:left w:val="none" w:sz="0" w:space="0" w:color="auto"/>
        <w:bottom w:val="none" w:sz="0" w:space="0" w:color="auto"/>
        <w:right w:val="none" w:sz="0" w:space="0" w:color="auto"/>
      </w:divBdr>
    </w:div>
    <w:div w:id="1138569852">
      <w:marLeft w:val="640"/>
      <w:marRight w:val="0"/>
      <w:marTop w:val="0"/>
      <w:marBottom w:val="0"/>
      <w:divBdr>
        <w:top w:val="none" w:sz="0" w:space="0" w:color="auto"/>
        <w:left w:val="none" w:sz="0" w:space="0" w:color="auto"/>
        <w:bottom w:val="none" w:sz="0" w:space="0" w:color="auto"/>
        <w:right w:val="none" w:sz="0" w:space="0" w:color="auto"/>
      </w:divBdr>
    </w:div>
    <w:div w:id="1139225503">
      <w:marLeft w:val="640"/>
      <w:marRight w:val="0"/>
      <w:marTop w:val="0"/>
      <w:marBottom w:val="0"/>
      <w:divBdr>
        <w:top w:val="none" w:sz="0" w:space="0" w:color="auto"/>
        <w:left w:val="none" w:sz="0" w:space="0" w:color="auto"/>
        <w:bottom w:val="none" w:sz="0" w:space="0" w:color="auto"/>
        <w:right w:val="none" w:sz="0" w:space="0" w:color="auto"/>
      </w:divBdr>
    </w:div>
    <w:div w:id="1139804633">
      <w:marLeft w:val="640"/>
      <w:marRight w:val="0"/>
      <w:marTop w:val="0"/>
      <w:marBottom w:val="0"/>
      <w:divBdr>
        <w:top w:val="none" w:sz="0" w:space="0" w:color="auto"/>
        <w:left w:val="none" w:sz="0" w:space="0" w:color="auto"/>
        <w:bottom w:val="none" w:sz="0" w:space="0" w:color="auto"/>
        <w:right w:val="none" w:sz="0" w:space="0" w:color="auto"/>
      </w:divBdr>
    </w:div>
    <w:div w:id="1139810802">
      <w:marLeft w:val="640"/>
      <w:marRight w:val="0"/>
      <w:marTop w:val="0"/>
      <w:marBottom w:val="0"/>
      <w:divBdr>
        <w:top w:val="none" w:sz="0" w:space="0" w:color="auto"/>
        <w:left w:val="none" w:sz="0" w:space="0" w:color="auto"/>
        <w:bottom w:val="none" w:sz="0" w:space="0" w:color="auto"/>
        <w:right w:val="none" w:sz="0" w:space="0" w:color="auto"/>
      </w:divBdr>
    </w:div>
    <w:div w:id="1140612229">
      <w:marLeft w:val="640"/>
      <w:marRight w:val="0"/>
      <w:marTop w:val="0"/>
      <w:marBottom w:val="0"/>
      <w:divBdr>
        <w:top w:val="none" w:sz="0" w:space="0" w:color="auto"/>
        <w:left w:val="none" w:sz="0" w:space="0" w:color="auto"/>
        <w:bottom w:val="none" w:sz="0" w:space="0" w:color="auto"/>
        <w:right w:val="none" w:sz="0" w:space="0" w:color="auto"/>
      </w:divBdr>
    </w:div>
    <w:div w:id="1141265168">
      <w:marLeft w:val="640"/>
      <w:marRight w:val="0"/>
      <w:marTop w:val="0"/>
      <w:marBottom w:val="0"/>
      <w:divBdr>
        <w:top w:val="none" w:sz="0" w:space="0" w:color="auto"/>
        <w:left w:val="none" w:sz="0" w:space="0" w:color="auto"/>
        <w:bottom w:val="none" w:sz="0" w:space="0" w:color="auto"/>
        <w:right w:val="none" w:sz="0" w:space="0" w:color="auto"/>
      </w:divBdr>
    </w:div>
    <w:div w:id="1141460239">
      <w:marLeft w:val="640"/>
      <w:marRight w:val="0"/>
      <w:marTop w:val="0"/>
      <w:marBottom w:val="0"/>
      <w:divBdr>
        <w:top w:val="none" w:sz="0" w:space="0" w:color="auto"/>
        <w:left w:val="none" w:sz="0" w:space="0" w:color="auto"/>
        <w:bottom w:val="none" w:sz="0" w:space="0" w:color="auto"/>
        <w:right w:val="none" w:sz="0" w:space="0" w:color="auto"/>
      </w:divBdr>
    </w:div>
    <w:div w:id="1141924862">
      <w:marLeft w:val="640"/>
      <w:marRight w:val="0"/>
      <w:marTop w:val="0"/>
      <w:marBottom w:val="0"/>
      <w:divBdr>
        <w:top w:val="none" w:sz="0" w:space="0" w:color="auto"/>
        <w:left w:val="none" w:sz="0" w:space="0" w:color="auto"/>
        <w:bottom w:val="none" w:sz="0" w:space="0" w:color="auto"/>
        <w:right w:val="none" w:sz="0" w:space="0" w:color="auto"/>
      </w:divBdr>
    </w:div>
    <w:div w:id="1143111449">
      <w:marLeft w:val="640"/>
      <w:marRight w:val="0"/>
      <w:marTop w:val="0"/>
      <w:marBottom w:val="0"/>
      <w:divBdr>
        <w:top w:val="none" w:sz="0" w:space="0" w:color="auto"/>
        <w:left w:val="none" w:sz="0" w:space="0" w:color="auto"/>
        <w:bottom w:val="none" w:sz="0" w:space="0" w:color="auto"/>
        <w:right w:val="none" w:sz="0" w:space="0" w:color="auto"/>
      </w:divBdr>
    </w:div>
    <w:div w:id="1143236642">
      <w:marLeft w:val="640"/>
      <w:marRight w:val="0"/>
      <w:marTop w:val="0"/>
      <w:marBottom w:val="0"/>
      <w:divBdr>
        <w:top w:val="none" w:sz="0" w:space="0" w:color="auto"/>
        <w:left w:val="none" w:sz="0" w:space="0" w:color="auto"/>
        <w:bottom w:val="none" w:sz="0" w:space="0" w:color="auto"/>
        <w:right w:val="none" w:sz="0" w:space="0" w:color="auto"/>
      </w:divBdr>
    </w:div>
    <w:div w:id="1144203894">
      <w:marLeft w:val="640"/>
      <w:marRight w:val="0"/>
      <w:marTop w:val="0"/>
      <w:marBottom w:val="0"/>
      <w:divBdr>
        <w:top w:val="none" w:sz="0" w:space="0" w:color="auto"/>
        <w:left w:val="none" w:sz="0" w:space="0" w:color="auto"/>
        <w:bottom w:val="none" w:sz="0" w:space="0" w:color="auto"/>
        <w:right w:val="none" w:sz="0" w:space="0" w:color="auto"/>
      </w:divBdr>
    </w:div>
    <w:div w:id="1144273533">
      <w:marLeft w:val="640"/>
      <w:marRight w:val="0"/>
      <w:marTop w:val="0"/>
      <w:marBottom w:val="0"/>
      <w:divBdr>
        <w:top w:val="none" w:sz="0" w:space="0" w:color="auto"/>
        <w:left w:val="none" w:sz="0" w:space="0" w:color="auto"/>
        <w:bottom w:val="none" w:sz="0" w:space="0" w:color="auto"/>
        <w:right w:val="none" w:sz="0" w:space="0" w:color="auto"/>
      </w:divBdr>
    </w:div>
    <w:div w:id="1145202235">
      <w:marLeft w:val="640"/>
      <w:marRight w:val="0"/>
      <w:marTop w:val="0"/>
      <w:marBottom w:val="0"/>
      <w:divBdr>
        <w:top w:val="none" w:sz="0" w:space="0" w:color="auto"/>
        <w:left w:val="none" w:sz="0" w:space="0" w:color="auto"/>
        <w:bottom w:val="none" w:sz="0" w:space="0" w:color="auto"/>
        <w:right w:val="none" w:sz="0" w:space="0" w:color="auto"/>
      </w:divBdr>
    </w:div>
    <w:div w:id="1145859148">
      <w:marLeft w:val="640"/>
      <w:marRight w:val="0"/>
      <w:marTop w:val="0"/>
      <w:marBottom w:val="0"/>
      <w:divBdr>
        <w:top w:val="none" w:sz="0" w:space="0" w:color="auto"/>
        <w:left w:val="none" w:sz="0" w:space="0" w:color="auto"/>
        <w:bottom w:val="none" w:sz="0" w:space="0" w:color="auto"/>
        <w:right w:val="none" w:sz="0" w:space="0" w:color="auto"/>
      </w:divBdr>
    </w:div>
    <w:div w:id="1147478973">
      <w:marLeft w:val="640"/>
      <w:marRight w:val="0"/>
      <w:marTop w:val="0"/>
      <w:marBottom w:val="0"/>
      <w:divBdr>
        <w:top w:val="none" w:sz="0" w:space="0" w:color="auto"/>
        <w:left w:val="none" w:sz="0" w:space="0" w:color="auto"/>
        <w:bottom w:val="none" w:sz="0" w:space="0" w:color="auto"/>
        <w:right w:val="none" w:sz="0" w:space="0" w:color="auto"/>
      </w:divBdr>
    </w:div>
    <w:div w:id="1148474940">
      <w:marLeft w:val="640"/>
      <w:marRight w:val="0"/>
      <w:marTop w:val="0"/>
      <w:marBottom w:val="0"/>
      <w:divBdr>
        <w:top w:val="none" w:sz="0" w:space="0" w:color="auto"/>
        <w:left w:val="none" w:sz="0" w:space="0" w:color="auto"/>
        <w:bottom w:val="none" w:sz="0" w:space="0" w:color="auto"/>
        <w:right w:val="none" w:sz="0" w:space="0" w:color="auto"/>
      </w:divBdr>
    </w:div>
    <w:div w:id="1148548408">
      <w:marLeft w:val="640"/>
      <w:marRight w:val="0"/>
      <w:marTop w:val="0"/>
      <w:marBottom w:val="0"/>
      <w:divBdr>
        <w:top w:val="none" w:sz="0" w:space="0" w:color="auto"/>
        <w:left w:val="none" w:sz="0" w:space="0" w:color="auto"/>
        <w:bottom w:val="none" w:sz="0" w:space="0" w:color="auto"/>
        <w:right w:val="none" w:sz="0" w:space="0" w:color="auto"/>
      </w:divBdr>
    </w:div>
    <w:div w:id="1148592354">
      <w:marLeft w:val="640"/>
      <w:marRight w:val="0"/>
      <w:marTop w:val="0"/>
      <w:marBottom w:val="0"/>
      <w:divBdr>
        <w:top w:val="none" w:sz="0" w:space="0" w:color="auto"/>
        <w:left w:val="none" w:sz="0" w:space="0" w:color="auto"/>
        <w:bottom w:val="none" w:sz="0" w:space="0" w:color="auto"/>
        <w:right w:val="none" w:sz="0" w:space="0" w:color="auto"/>
      </w:divBdr>
    </w:div>
    <w:div w:id="1148740952">
      <w:marLeft w:val="640"/>
      <w:marRight w:val="0"/>
      <w:marTop w:val="0"/>
      <w:marBottom w:val="0"/>
      <w:divBdr>
        <w:top w:val="none" w:sz="0" w:space="0" w:color="auto"/>
        <w:left w:val="none" w:sz="0" w:space="0" w:color="auto"/>
        <w:bottom w:val="none" w:sz="0" w:space="0" w:color="auto"/>
        <w:right w:val="none" w:sz="0" w:space="0" w:color="auto"/>
      </w:divBdr>
    </w:div>
    <w:div w:id="1148865292">
      <w:marLeft w:val="640"/>
      <w:marRight w:val="0"/>
      <w:marTop w:val="0"/>
      <w:marBottom w:val="0"/>
      <w:divBdr>
        <w:top w:val="none" w:sz="0" w:space="0" w:color="auto"/>
        <w:left w:val="none" w:sz="0" w:space="0" w:color="auto"/>
        <w:bottom w:val="none" w:sz="0" w:space="0" w:color="auto"/>
        <w:right w:val="none" w:sz="0" w:space="0" w:color="auto"/>
      </w:divBdr>
    </w:div>
    <w:div w:id="1149830796">
      <w:marLeft w:val="640"/>
      <w:marRight w:val="0"/>
      <w:marTop w:val="0"/>
      <w:marBottom w:val="0"/>
      <w:divBdr>
        <w:top w:val="none" w:sz="0" w:space="0" w:color="auto"/>
        <w:left w:val="none" w:sz="0" w:space="0" w:color="auto"/>
        <w:bottom w:val="none" w:sz="0" w:space="0" w:color="auto"/>
        <w:right w:val="none" w:sz="0" w:space="0" w:color="auto"/>
      </w:divBdr>
    </w:div>
    <w:div w:id="1149900817">
      <w:marLeft w:val="640"/>
      <w:marRight w:val="0"/>
      <w:marTop w:val="0"/>
      <w:marBottom w:val="0"/>
      <w:divBdr>
        <w:top w:val="none" w:sz="0" w:space="0" w:color="auto"/>
        <w:left w:val="none" w:sz="0" w:space="0" w:color="auto"/>
        <w:bottom w:val="none" w:sz="0" w:space="0" w:color="auto"/>
        <w:right w:val="none" w:sz="0" w:space="0" w:color="auto"/>
      </w:divBdr>
    </w:div>
    <w:div w:id="1151412390">
      <w:marLeft w:val="640"/>
      <w:marRight w:val="0"/>
      <w:marTop w:val="0"/>
      <w:marBottom w:val="0"/>
      <w:divBdr>
        <w:top w:val="none" w:sz="0" w:space="0" w:color="auto"/>
        <w:left w:val="none" w:sz="0" w:space="0" w:color="auto"/>
        <w:bottom w:val="none" w:sz="0" w:space="0" w:color="auto"/>
        <w:right w:val="none" w:sz="0" w:space="0" w:color="auto"/>
      </w:divBdr>
    </w:div>
    <w:div w:id="1154032065">
      <w:marLeft w:val="640"/>
      <w:marRight w:val="0"/>
      <w:marTop w:val="0"/>
      <w:marBottom w:val="0"/>
      <w:divBdr>
        <w:top w:val="none" w:sz="0" w:space="0" w:color="auto"/>
        <w:left w:val="none" w:sz="0" w:space="0" w:color="auto"/>
        <w:bottom w:val="none" w:sz="0" w:space="0" w:color="auto"/>
        <w:right w:val="none" w:sz="0" w:space="0" w:color="auto"/>
      </w:divBdr>
    </w:div>
    <w:div w:id="1155032042">
      <w:marLeft w:val="640"/>
      <w:marRight w:val="0"/>
      <w:marTop w:val="0"/>
      <w:marBottom w:val="0"/>
      <w:divBdr>
        <w:top w:val="none" w:sz="0" w:space="0" w:color="auto"/>
        <w:left w:val="none" w:sz="0" w:space="0" w:color="auto"/>
        <w:bottom w:val="none" w:sz="0" w:space="0" w:color="auto"/>
        <w:right w:val="none" w:sz="0" w:space="0" w:color="auto"/>
      </w:divBdr>
    </w:div>
    <w:div w:id="1155606358">
      <w:marLeft w:val="640"/>
      <w:marRight w:val="0"/>
      <w:marTop w:val="0"/>
      <w:marBottom w:val="0"/>
      <w:divBdr>
        <w:top w:val="none" w:sz="0" w:space="0" w:color="auto"/>
        <w:left w:val="none" w:sz="0" w:space="0" w:color="auto"/>
        <w:bottom w:val="none" w:sz="0" w:space="0" w:color="auto"/>
        <w:right w:val="none" w:sz="0" w:space="0" w:color="auto"/>
      </w:divBdr>
    </w:div>
    <w:div w:id="1156997486">
      <w:marLeft w:val="640"/>
      <w:marRight w:val="0"/>
      <w:marTop w:val="0"/>
      <w:marBottom w:val="0"/>
      <w:divBdr>
        <w:top w:val="none" w:sz="0" w:space="0" w:color="auto"/>
        <w:left w:val="none" w:sz="0" w:space="0" w:color="auto"/>
        <w:bottom w:val="none" w:sz="0" w:space="0" w:color="auto"/>
        <w:right w:val="none" w:sz="0" w:space="0" w:color="auto"/>
      </w:divBdr>
    </w:div>
    <w:div w:id="1158183450">
      <w:marLeft w:val="640"/>
      <w:marRight w:val="0"/>
      <w:marTop w:val="0"/>
      <w:marBottom w:val="0"/>
      <w:divBdr>
        <w:top w:val="none" w:sz="0" w:space="0" w:color="auto"/>
        <w:left w:val="none" w:sz="0" w:space="0" w:color="auto"/>
        <w:bottom w:val="none" w:sz="0" w:space="0" w:color="auto"/>
        <w:right w:val="none" w:sz="0" w:space="0" w:color="auto"/>
      </w:divBdr>
    </w:div>
    <w:div w:id="1158227989">
      <w:marLeft w:val="640"/>
      <w:marRight w:val="0"/>
      <w:marTop w:val="0"/>
      <w:marBottom w:val="0"/>
      <w:divBdr>
        <w:top w:val="none" w:sz="0" w:space="0" w:color="auto"/>
        <w:left w:val="none" w:sz="0" w:space="0" w:color="auto"/>
        <w:bottom w:val="none" w:sz="0" w:space="0" w:color="auto"/>
        <w:right w:val="none" w:sz="0" w:space="0" w:color="auto"/>
      </w:divBdr>
    </w:div>
    <w:div w:id="1158501176">
      <w:marLeft w:val="640"/>
      <w:marRight w:val="0"/>
      <w:marTop w:val="0"/>
      <w:marBottom w:val="0"/>
      <w:divBdr>
        <w:top w:val="none" w:sz="0" w:space="0" w:color="auto"/>
        <w:left w:val="none" w:sz="0" w:space="0" w:color="auto"/>
        <w:bottom w:val="none" w:sz="0" w:space="0" w:color="auto"/>
        <w:right w:val="none" w:sz="0" w:space="0" w:color="auto"/>
      </w:divBdr>
    </w:div>
    <w:div w:id="1159075954">
      <w:marLeft w:val="640"/>
      <w:marRight w:val="0"/>
      <w:marTop w:val="0"/>
      <w:marBottom w:val="0"/>
      <w:divBdr>
        <w:top w:val="none" w:sz="0" w:space="0" w:color="auto"/>
        <w:left w:val="none" w:sz="0" w:space="0" w:color="auto"/>
        <w:bottom w:val="none" w:sz="0" w:space="0" w:color="auto"/>
        <w:right w:val="none" w:sz="0" w:space="0" w:color="auto"/>
      </w:divBdr>
    </w:div>
    <w:div w:id="1159344959">
      <w:marLeft w:val="640"/>
      <w:marRight w:val="0"/>
      <w:marTop w:val="0"/>
      <w:marBottom w:val="0"/>
      <w:divBdr>
        <w:top w:val="none" w:sz="0" w:space="0" w:color="auto"/>
        <w:left w:val="none" w:sz="0" w:space="0" w:color="auto"/>
        <w:bottom w:val="none" w:sz="0" w:space="0" w:color="auto"/>
        <w:right w:val="none" w:sz="0" w:space="0" w:color="auto"/>
      </w:divBdr>
    </w:div>
    <w:div w:id="1160265590">
      <w:marLeft w:val="640"/>
      <w:marRight w:val="0"/>
      <w:marTop w:val="0"/>
      <w:marBottom w:val="0"/>
      <w:divBdr>
        <w:top w:val="none" w:sz="0" w:space="0" w:color="auto"/>
        <w:left w:val="none" w:sz="0" w:space="0" w:color="auto"/>
        <w:bottom w:val="none" w:sz="0" w:space="0" w:color="auto"/>
        <w:right w:val="none" w:sz="0" w:space="0" w:color="auto"/>
      </w:divBdr>
    </w:div>
    <w:div w:id="1160460722">
      <w:marLeft w:val="640"/>
      <w:marRight w:val="0"/>
      <w:marTop w:val="0"/>
      <w:marBottom w:val="0"/>
      <w:divBdr>
        <w:top w:val="none" w:sz="0" w:space="0" w:color="auto"/>
        <w:left w:val="none" w:sz="0" w:space="0" w:color="auto"/>
        <w:bottom w:val="none" w:sz="0" w:space="0" w:color="auto"/>
        <w:right w:val="none" w:sz="0" w:space="0" w:color="auto"/>
      </w:divBdr>
    </w:div>
    <w:div w:id="1160541560">
      <w:marLeft w:val="640"/>
      <w:marRight w:val="0"/>
      <w:marTop w:val="0"/>
      <w:marBottom w:val="0"/>
      <w:divBdr>
        <w:top w:val="none" w:sz="0" w:space="0" w:color="auto"/>
        <w:left w:val="none" w:sz="0" w:space="0" w:color="auto"/>
        <w:bottom w:val="none" w:sz="0" w:space="0" w:color="auto"/>
        <w:right w:val="none" w:sz="0" w:space="0" w:color="auto"/>
      </w:divBdr>
    </w:div>
    <w:div w:id="1161001037">
      <w:marLeft w:val="640"/>
      <w:marRight w:val="0"/>
      <w:marTop w:val="0"/>
      <w:marBottom w:val="0"/>
      <w:divBdr>
        <w:top w:val="none" w:sz="0" w:space="0" w:color="auto"/>
        <w:left w:val="none" w:sz="0" w:space="0" w:color="auto"/>
        <w:bottom w:val="none" w:sz="0" w:space="0" w:color="auto"/>
        <w:right w:val="none" w:sz="0" w:space="0" w:color="auto"/>
      </w:divBdr>
    </w:div>
    <w:div w:id="1161628260">
      <w:marLeft w:val="640"/>
      <w:marRight w:val="0"/>
      <w:marTop w:val="0"/>
      <w:marBottom w:val="0"/>
      <w:divBdr>
        <w:top w:val="none" w:sz="0" w:space="0" w:color="auto"/>
        <w:left w:val="none" w:sz="0" w:space="0" w:color="auto"/>
        <w:bottom w:val="none" w:sz="0" w:space="0" w:color="auto"/>
        <w:right w:val="none" w:sz="0" w:space="0" w:color="auto"/>
      </w:divBdr>
    </w:div>
    <w:div w:id="1163085325">
      <w:marLeft w:val="640"/>
      <w:marRight w:val="0"/>
      <w:marTop w:val="0"/>
      <w:marBottom w:val="0"/>
      <w:divBdr>
        <w:top w:val="none" w:sz="0" w:space="0" w:color="auto"/>
        <w:left w:val="none" w:sz="0" w:space="0" w:color="auto"/>
        <w:bottom w:val="none" w:sz="0" w:space="0" w:color="auto"/>
        <w:right w:val="none" w:sz="0" w:space="0" w:color="auto"/>
      </w:divBdr>
    </w:div>
    <w:div w:id="1163281066">
      <w:marLeft w:val="640"/>
      <w:marRight w:val="0"/>
      <w:marTop w:val="0"/>
      <w:marBottom w:val="0"/>
      <w:divBdr>
        <w:top w:val="none" w:sz="0" w:space="0" w:color="auto"/>
        <w:left w:val="none" w:sz="0" w:space="0" w:color="auto"/>
        <w:bottom w:val="none" w:sz="0" w:space="0" w:color="auto"/>
        <w:right w:val="none" w:sz="0" w:space="0" w:color="auto"/>
      </w:divBdr>
    </w:div>
    <w:div w:id="1163425158">
      <w:marLeft w:val="640"/>
      <w:marRight w:val="0"/>
      <w:marTop w:val="0"/>
      <w:marBottom w:val="0"/>
      <w:divBdr>
        <w:top w:val="none" w:sz="0" w:space="0" w:color="auto"/>
        <w:left w:val="none" w:sz="0" w:space="0" w:color="auto"/>
        <w:bottom w:val="none" w:sz="0" w:space="0" w:color="auto"/>
        <w:right w:val="none" w:sz="0" w:space="0" w:color="auto"/>
      </w:divBdr>
    </w:div>
    <w:div w:id="1164013510">
      <w:marLeft w:val="640"/>
      <w:marRight w:val="0"/>
      <w:marTop w:val="0"/>
      <w:marBottom w:val="0"/>
      <w:divBdr>
        <w:top w:val="none" w:sz="0" w:space="0" w:color="auto"/>
        <w:left w:val="none" w:sz="0" w:space="0" w:color="auto"/>
        <w:bottom w:val="none" w:sz="0" w:space="0" w:color="auto"/>
        <w:right w:val="none" w:sz="0" w:space="0" w:color="auto"/>
      </w:divBdr>
    </w:div>
    <w:div w:id="1164202011">
      <w:marLeft w:val="640"/>
      <w:marRight w:val="0"/>
      <w:marTop w:val="0"/>
      <w:marBottom w:val="0"/>
      <w:divBdr>
        <w:top w:val="none" w:sz="0" w:space="0" w:color="auto"/>
        <w:left w:val="none" w:sz="0" w:space="0" w:color="auto"/>
        <w:bottom w:val="none" w:sz="0" w:space="0" w:color="auto"/>
        <w:right w:val="none" w:sz="0" w:space="0" w:color="auto"/>
      </w:divBdr>
    </w:div>
    <w:div w:id="1165123079">
      <w:marLeft w:val="640"/>
      <w:marRight w:val="0"/>
      <w:marTop w:val="0"/>
      <w:marBottom w:val="0"/>
      <w:divBdr>
        <w:top w:val="none" w:sz="0" w:space="0" w:color="auto"/>
        <w:left w:val="none" w:sz="0" w:space="0" w:color="auto"/>
        <w:bottom w:val="none" w:sz="0" w:space="0" w:color="auto"/>
        <w:right w:val="none" w:sz="0" w:space="0" w:color="auto"/>
      </w:divBdr>
    </w:div>
    <w:div w:id="1166243723">
      <w:marLeft w:val="640"/>
      <w:marRight w:val="0"/>
      <w:marTop w:val="0"/>
      <w:marBottom w:val="0"/>
      <w:divBdr>
        <w:top w:val="none" w:sz="0" w:space="0" w:color="auto"/>
        <w:left w:val="none" w:sz="0" w:space="0" w:color="auto"/>
        <w:bottom w:val="none" w:sz="0" w:space="0" w:color="auto"/>
        <w:right w:val="none" w:sz="0" w:space="0" w:color="auto"/>
      </w:divBdr>
    </w:div>
    <w:div w:id="1169061396">
      <w:marLeft w:val="640"/>
      <w:marRight w:val="0"/>
      <w:marTop w:val="0"/>
      <w:marBottom w:val="0"/>
      <w:divBdr>
        <w:top w:val="none" w:sz="0" w:space="0" w:color="auto"/>
        <w:left w:val="none" w:sz="0" w:space="0" w:color="auto"/>
        <w:bottom w:val="none" w:sz="0" w:space="0" w:color="auto"/>
        <w:right w:val="none" w:sz="0" w:space="0" w:color="auto"/>
      </w:divBdr>
    </w:div>
    <w:div w:id="1169097429">
      <w:marLeft w:val="640"/>
      <w:marRight w:val="0"/>
      <w:marTop w:val="0"/>
      <w:marBottom w:val="0"/>
      <w:divBdr>
        <w:top w:val="none" w:sz="0" w:space="0" w:color="auto"/>
        <w:left w:val="none" w:sz="0" w:space="0" w:color="auto"/>
        <w:bottom w:val="none" w:sz="0" w:space="0" w:color="auto"/>
        <w:right w:val="none" w:sz="0" w:space="0" w:color="auto"/>
      </w:divBdr>
    </w:div>
    <w:div w:id="1170607691">
      <w:marLeft w:val="640"/>
      <w:marRight w:val="0"/>
      <w:marTop w:val="0"/>
      <w:marBottom w:val="0"/>
      <w:divBdr>
        <w:top w:val="none" w:sz="0" w:space="0" w:color="auto"/>
        <w:left w:val="none" w:sz="0" w:space="0" w:color="auto"/>
        <w:bottom w:val="none" w:sz="0" w:space="0" w:color="auto"/>
        <w:right w:val="none" w:sz="0" w:space="0" w:color="auto"/>
      </w:divBdr>
    </w:div>
    <w:div w:id="1171141693">
      <w:marLeft w:val="640"/>
      <w:marRight w:val="0"/>
      <w:marTop w:val="0"/>
      <w:marBottom w:val="0"/>
      <w:divBdr>
        <w:top w:val="none" w:sz="0" w:space="0" w:color="auto"/>
        <w:left w:val="none" w:sz="0" w:space="0" w:color="auto"/>
        <w:bottom w:val="none" w:sz="0" w:space="0" w:color="auto"/>
        <w:right w:val="none" w:sz="0" w:space="0" w:color="auto"/>
      </w:divBdr>
    </w:div>
    <w:div w:id="1172834039">
      <w:marLeft w:val="480"/>
      <w:marRight w:val="0"/>
      <w:marTop w:val="0"/>
      <w:marBottom w:val="0"/>
      <w:divBdr>
        <w:top w:val="none" w:sz="0" w:space="0" w:color="auto"/>
        <w:left w:val="none" w:sz="0" w:space="0" w:color="auto"/>
        <w:bottom w:val="none" w:sz="0" w:space="0" w:color="auto"/>
        <w:right w:val="none" w:sz="0" w:space="0" w:color="auto"/>
      </w:divBdr>
    </w:div>
    <w:div w:id="1173837168">
      <w:marLeft w:val="640"/>
      <w:marRight w:val="0"/>
      <w:marTop w:val="0"/>
      <w:marBottom w:val="0"/>
      <w:divBdr>
        <w:top w:val="none" w:sz="0" w:space="0" w:color="auto"/>
        <w:left w:val="none" w:sz="0" w:space="0" w:color="auto"/>
        <w:bottom w:val="none" w:sz="0" w:space="0" w:color="auto"/>
        <w:right w:val="none" w:sz="0" w:space="0" w:color="auto"/>
      </w:divBdr>
    </w:div>
    <w:div w:id="1176652351">
      <w:marLeft w:val="640"/>
      <w:marRight w:val="0"/>
      <w:marTop w:val="0"/>
      <w:marBottom w:val="0"/>
      <w:divBdr>
        <w:top w:val="none" w:sz="0" w:space="0" w:color="auto"/>
        <w:left w:val="none" w:sz="0" w:space="0" w:color="auto"/>
        <w:bottom w:val="none" w:sz="0" w:space="0" w:color="auto"/>
        <w:right w:val="none" w:sz="0" w:space="0" w:color="auto"/>
      </w:divBdr>
    </w:div>
    <w:div w:id="1177185107">
      <w:marLeft w:val="640"/>
      <w:marRight w:val="0"/>
      <w:marTop w:val="0"/>
      <w:marBottom w:val="0"/>
      <w:divBdr>
        <w:top w:val="none" w:sz="0" w:space="0" w:color="auto"/>
        <w:left w:val="none" w:sz="0" w:space="0" w:color="auto"/>
        <w:bottom w:val="none" w:sz="0" w:space="0" w:color="auto"/>
        <w:right w:val="none" w:sz="0" w:space="0" w:color="auto"/>
      </w:divBdr>
    </w:div>
    <w:div w:id="1177844146">
      <w:marLeft w:val="480"/>
      <w:marRight w:val="0"/>
      <w:marTop w:val="0"/>
      <w:marBottom w:val="0"/>
      <w:divBdr>
        <w:top w:val="none" w:sz="0" w:space="0" w:color="auto"/>
        <w:left w:val="none" w:sz="0" w:space="0" w:color="auto"/>
        <w:bottom w:val="none" w:sz="0" w:space="0" w:color="auto"/>
        <w:right w:val="none" w:sz="0" w:space="0" w:color="auto"/>
      </w:divBdr>
    </w:div>
    <w:div w:id="1178884053">
      <w:marLeft w:val="640"/>
      <w:marRight w:val="0"/>
      <w:marTop w:val="0"/>
      <w:marBottom w:val="0"/>
      <w:divBdr>
        <w:top w:val="none" w:sz="0" w:space="0" w:color="auto"/>
        <w:left w:val="none" w:sz="0" w:space="0" w:color="auto"/>
        <w:bottom w:val="none" w:sz="0" w:space="0" w:color="auto"/>
        <w:right w:val="none" w:sz="0" w:space="0" w:color="auto"/>
      </w:divBdr>
    </w:div>
    <w:div w:id="1180198579">
      <w:marLeft w:val="640"/>
      <w:marRight w:val="0"/>
      <w:marTop w:val="0"/>
      <w:marBottom w:val="0"/>
      <w:divBdr>
        <w:top w:val="none" w:sz="0" w:space="0" w:color="auto"/>
        <w:left w:val="none" w:sz="0" w:space="0" w:color="auto"/>
        <w:bottom w:val="none" w:sz="0" w:space="0" w:color="auto"/>
        <w:right w:val="none" w:sz="0" w:space="0" w:color="auto"/>
      </w:divBdr>
    </w:div>
    <w:div w:id="1180659991">
      <w:marLeft w:val="640"/>
      <w:marRight w:val="0"/>
      <w:marTop w:val="0"/>
      <w:marBottom w:val="0"/>
      <w:divBdr>
        <w:top w:val="none" w:sz="0" w:space="0" w:color="auto"/>
        <w:left w:val="none" w:sz="0" w:space="0" w:color="auto"/>
        <w:bottom w:val="none" w:sz="0" w:space="0" w:color="auto"/>
        <w:right w:val="none" w:sz="0" w:space="0" w:color="auto"/>
      </w:divBdr>
    </w:div>
    <w:div w:id="1182084600">
      <w:marLeft w:val="640"/>
      <w:marRight w:val="0"/>
      <w:marTop w:val="0"/>
      <w:marBottom w:val="0"/>
      <w:divBdr>
        <w:top w:val="none" w:sz="0" w:space="0" w:color="auto"/>
        <w:left w:val="none" w:sz="0" w:space="0" w:color="auto"/>
        <w:bottom w:val="none" w:sz="0" w:space="0" w:color="auto"/>
        <w:right w:val="none" w:sz="0" w:space="0" w:color="auto"/>
      </w:divBdr>
    </w:div>
    <w:div w:id="1182088662">
      <w:marLeft w:val="640"/>
      <w:marRight w:val="0"/>
      <w:marTop w:val="0"/>
      <w:marBottom w:val="0"/>
      <w:divBdr>
        <w:top w:val="none" w:sz="0" w:space="0" w:color="auto"/>
        <w:left w:val="none" w:sz="0" w:space="0" w:color="auto"/>
        <w:bottom w:val="none" w:sz="0" w:space="0" w:color="auto"/>
        <w:right w:val="none" w:sz="0" w:space="0" w:color="auto"/>
      </w:divBdr>
    </w:div>
    <w:div w:id="1183664426">
      <w:marLeft w:val="640"/>
      <w:marRight w:val="0"/>
      <w:marTop w:val="0"/>
      <w:marBottom w:val="0"/>
      <w:divBdr>
        <w:top w:val="none" w:sz="0" w:space="0" w:color="auto"/>
        <w:left w:val="none" w:sz="0" w:space="0" w:color="auto"/>
        <w:bottom w:val="none" w:sz="0" w:space="0" w:color="auto"/>
        <w:right w:val="none" w:sz="0" w:space="0" w:color="auto"/>
      </w:divBdr>
    </w:div>
    <w:div w:id="1186559786">
      <w:marLeft w:val="640"/>
      <w:marRight w:val="0"/>
      <w:marTop w:val="0"/>
      <w:marBottom w:val="0"/>
      <w:divBdr>
        <w:top w:val="none" w:sz="0" w:space="0" w:color="auto"/>
        <w:left w:val="none" w:sz="0" w:space="0" w:color="auto"/>
        <w:bottom w:val="none" w:sz="0" w:space="0" w:color="auto"/>
        <w:right w:val="none" w:sz="0" w:space="0" w:color="auto"/>
      </w:divBdr>
    </w:div>
    <w:div w:id="1187254673">
      <w:marLeft w:val="640"/>
      <w:marRight w:val="0"/>
      <w:marTop w:val="0"/>
      <w:marBottom w:val="0"/>
      <w:divBdr>
        <w:top w:val="none" w:sz="0" w:space="0" w:color="auto"/>
        <w:left w:val="none" w:sz="0" w:space="0" w:color="auto"/>
        <w:bottom w:val="none" w:sz="0" w:space="0" w:color="auto"/>
        <w:right w:val="none" w:sz="0" w:space="0" w:color="auto"/>
      </w:divBdr>
    </w:div>
    <w:div w:id="1188180823">
      <w:marLeft w:val="640"/>
      <w:marRight w:val="0"/>
      <w:marTop w:val="0"/>
      <w:marBottom w:val="0"/>
      <w:divBdr>
        <w:top w:val="none" w:sz="0" w:space="0" w:color="auto"/>
        <w:left w:val="none" w:sz="0" w:space="0" w:color="auto"/>
        <w:bottom w:val="none" w:sz="0" w:space="0" w:color="auto"/>
        <w:right w:val="none" w:sz="0" w:space="0" w:color="auto"/>
      </w:divBdr>
    </w:div>
    <w:div w:id="1189222990">
      <w:marLeft w:val="640"/>
      <w:marRight w:val="0"/>
      <w:marTop w:val="0"/>
      <w:marBottom w:val="0"/>
      <w:divBdr>
        <w:top w:val="none" w:sz="0" w:space="0" w:color="auto"/>
        <w:left w:val="none" w:sz="0" w:space="0" w:color="auto"/>
        <w:bottom w:val="none" w:sz="0" w:space="0" w:color="auto"/>
        <w:right w:val="none" w:sz="0" w:space="0" w:color="auto"/>
      </w:divBdr>
    </w:div>
    <w:div w:id="1190337876">
      <w:marLeft w:val="640"/>
      <w:marRight w:val="0"/>
      <w:marTop w:val="0"/>
      <w:marBottom w:val="0"/>
      <w:divBdr>
        <w:top w:val="none" w:sz="0" w:space="0" w:color="auto"/>
        <w:left w:val="none" w:sz="0" w:space="0" w:color="auto"/>
        <w:bottom w:val="none" w:sz="0" w:space="0" w:color="auto"/>
        <w:right w:val="none" w:sz="0" w:space="0" w:color="auto"/>
      </w:divBdr>
    </w:div>
    <w:div w:id="1193422640">
      <w:marLeft w:val="640"/>
      <w:marRight w:val="0"/>
      <w:marTop w:val="0"/>
      <w:marBottom w:val="0"/>
      <w:divBdr>
        <w:top w:val="none" w:sz="0" w:space="0" w:color="auto"/>
        <w:left w:val="none" w:sz="0" w:space="0" w:color="auto"/>
        <w:bottom w:val="none" w:sz="0" w:space="0" w:color="auto"/>
        <w:right w:val="none" w:sz="0" w:space="0" w:color="auto"/>
      </w:divBdr>
    </w:div>
    <w:div w:id="1193543146">
      <w:marLeft w:val="480"/>
      <w:marRight w:val="0"/>
      <w:marTop w:val="0"/>
      <w:marBottom w:val="0"/>
      <w:divBdr>
        <w:top w:val="none" w:sz="0" w:space="0" w:color="auto"/>
        <w:left w:val="none" w:sz="0" w:space="0" w:color="auto"/>
        <w:bottom w:val="none" w:sz="0" w:space="0" w:color="auto"/>
        <w:right w:val="none" w:sz="0" w:space="0" w:color="auto"/>
      </w:divBdr>
    </w:div>
    <w:div w:id="1195727643">
      <w:marLeft w:val="640"/>
      <w:marRight w:val="0"/>
      <w:marTop w:val="0"/>
      <w:marBottom w:val="0"/>
      <w:divBdr>
        <w:top w:val="none" w:sz="0" w:space="0" w:color="auto"/>
        <w:left w:val="none" w:sz="0" w:space="0" w:color="auto"/>
        <w:bottom w:val="none" w:sz="0" w:space="0" w:color="auto"/>
        <w:right w:val="none" w:sz="0" w:space="0" w:color="auto"/>
      </w:divBdr>
    </w:div>
    <w:div w:id="1196236417">
      <w:marLeft w:val="640"/>
      <w:marRight w:val="0"/>
      <w:marTop w:val="0"/>
      <w:marBottom w:val="0"/>
      <w:divBdr>
        <w:top w:val="none" w:sz="0" w:space="0" w:color="auto"/>
        <w:left w:val="none" w:sz="0" w:space="0" w:color="auto"/>
        <w:bottom w:val="none" w:sz="0" w:space="0" w:color="auto"/>
        <w:right w:val="none" w:sz="0" w:space="0" w:color="auto"/>
      </w:divBdr>
    </w:div>
    <w:div w:id="1196314003">
      <w:marLeft w:val="640"/>
      <w:marRight w:val="0"/>
      <w:marTop w:val="0"/>
      <w:marBottom w:val="0"/>
      <w:divBdr>
        <w:top w:val="none" w:sz="0" w:space="0" w:color="auto"/>
        <w:left w:val="none" w:sz="0" w:space="0" w:color="auto"/>
        <w:bottom w:val="none" w:sz="0" w:space="0" w:color="auto"/>
        <w:right w:val="none" w:sz="0" w:space="0" w:color="auto"/>
      </w:divBdr>
    </w:div>
    <w:div w:id="1197739778">
      <w:marLeft w:val="640"/>
      <w:marRight w:val="0"/>
      <w:marTop w:val="0"/>
      <w:marBottom w:val="0"/>
      <w:divBdr>
        <w:top w:val="none" w:sz="0" w:space="0" w:color="auto"/>
        <w:left w:val="none" w:sz="0" w:space="0" w:color="auto"/>
        <w:bottom w:val="none" w:sz="0" w:space="0" w:color="auto"/>
        <w:right w:val="none" w:sz="0" w:space="0" w:color="auto"/>
      </w:divBdr>
    </w:div>
    <w:div w:id="1198273266">
      <w:marLeft w:val="640"/>
      <w:marRight w:val="0"/>
      <w:marTop w:val="0"/>
      <w:marBottom w:val="0"/>
      <w:divBdr>
        <w:top w:val="none" w:sz="0" w:space="0" w:color="auto"/>
        <w:left w:val="none" w:sz="0" w:space="0" w:color="auto"/>
        <w:bottom w:val="none" w:sz="0" w:space="0" w:color="auto"/>
        <w:right w:val="none" w:sz="0" w:space="0" w:color="auto"/>
      </w:divBdr>
    </w:div>
    <w:div w:id="1199002562">
      <w:marLeft w:val="640"/>
      <w:marRight w:val="0"/>
      <w:marTop w:val="0"/>
      <w:marBottom w:val="0"/>
      <w:divBdr>
        <w:top w:val="none" w:sz="0" w:space="0" w:color="auto"/>
        <w:left w:val="none" w:sz="0" w:space="0" w:color="auto"/>
        <w:bottom w:val="none" w:sz="0" w:space="0" w:color="auto"/>
        <w:right w:val="none" w:sz="0" w:space="0" w:color="auto"/>
      </w:divBdr>
    </w:div>
    <w:div w:id="1200626144">
      <w:marLeft w:val="640"/>
      <w:marRight w:val="0"/>
      <w:marTop w:val="0"/>
      <w:marBottom w:val="0"/>
      <w:divBdr>
        <w:top w:val="none" w:sz="0" w:space="0" w:color="auto"/>
        <w:left w:val="none" w:sz="0" w:space="0" w:color="auto"/>
        <w:bottom w:val="none" w:sz="0" w:space="0" w:color="auto"/>
        <w:right w:val="none" w:sz="0" w:space="0" w:color="auto"/>
      </w:divBdr>
    </w:div>
    <w:div w:id="1201354371">
      <w:marLeft w:val="640"/>
      <w:marRight w:val="0"/>
      <w:marTop w:val="0"/>
      <w:marBottom w:val="0"/>
      <w:divBdr>
        <w:top w:val="none" w:sz="0" w:space="0" w:color="auto"/>
        <w:left w:val="none" w:sz="0" w:space="0" w:color="auto"/>
        <w:bottom w:val="none" w:sz="0" w:space="0" w:color="auto"/>
        <w:right w:val="none" w:sz="0" w:space="0" w:color="auto"/>
      </w:divBdr>
    </w:div>
    <w:div w:id="1201741794">
      <w:marLeft w:val="640"/>
      <w:marRight w:val="0"/>
      <w:marTop w:val="0"/>
      <w:marBottom w:val="0"/>
      <w:divBdr>
        <w:top w:val="none" w:sz="0" w:space="0" w:color="auto"/>
        <w:left w:val="none" w:sz="0" w:space="0" w:color="auto"/>
        <w:bottom w:val="none" w:sz="0" w:space="0" w:color="auto"/>
        <w:right w:val="none" w:sz="0" w:space="0" w:color="auto"/>
      </w:divBdr>
    </w:div>
    <w:div w:id="1201816550">
      <w:marLeft w:val="640"/>
      <w:marRight w:val="0"/>
      <w:marTop w:val="0"/>
      <w:marBottom w:val="0"/>
      <w:divBdr>
        <w:top w:val="none" w:sz="0" w:space="0" w:color="auto"/>
        <w:left w:val="none" w:sz="0" w:space="0" w:color="auto"/>
        <w:bottom w:val="none" w:sz="0" w:space="0" w:color="auto"/>
        <w:right w:val="none" w:sz="0" w:space="0" w:color="auto"/>
      </w:divBdr>
    </w:div>
    <w:div w:id="1202480555">
      <w:marLeft w:val="640"/>
      <w:marRight w:val="0"/>
      <w:marTop w:val="0"/>
      <w:marBottom w:val="0"/>
      <w:divBdr>
        <w:top w:val="none" w:sz="0" w:space="0" w:color="auto"/>
        <w:left w:val="none" w:sz="0" w:space="0" w:color="auto"/>
        <w:bottom w:val="none" w:sz="0" w:space="0" w:color="auto"/>
        <w:right w:val="none" w:sz="0" w:space="0" w:color="auto"/>
      </w:divBdr>
    </w:div>
    <w:div w:id="1202740104">
      <w:marLeft w:val="480"/>
      <w:marRight w:val="0"/>
      <w:marTop w:val="0"/>
      <w:marBottom w:val="0"/>
      <w:divBdr>
        <w:top w:val="none" w:sz="0" w:space="0" w:color="auto"/>
        <w:left w:val="none" w:sz="0" w:space="0" w:color="auto"/>
        <w:bottom w:val="none" w:sz="0" w:space="0" w:color="auto"/>
        <w:right w:val="none" w:sz="0" w:space="0" w:color="auto"/>
      </w:divBdr>
    </w:div>
    <w:div w:id="1203976803">
      <w:marLeft w:val="640"/>
      <w:marRight w:val="0"/>
      <w:marTop w:val="0"/>
      <w:marBottom w:val="0"/>
      <w:divBdr>
        <w:top w:val="none" w:sz="0" w:space="0" w:color="auto"/>
        <w:left w:val="none" w:sz="0" w:space="0" w:color="auto"/>
        <w:bottom w:val="none" w:sz="0" w:space="0" w:color="auto"/>
        <w:right w:val="none" w:sz="0" w:space="0" w:color="auto"/>
      </w:divBdr>
    </w:div>
    <w:div w:id="1204094707">
      <w:marLeft w:val="640"/>
      <w:marRight w:val="0"/>
      <w:marTop w:val="0"/>
      <w:marBottom w:val="0"/>
      <w:divBdr>
        <w:top w:val="none" w:sz="0" w:space="0" w:color="auto"/>
        <w:left w:val="none" w:sz="0" w:space="0" w:color="auto"/>
        <w:bottom w:val="none" w:sz="0" w:space="0" w:color="auto"/>
        <w:right w:val="none" w:sz="0" w:space="0" w:color="auto"/>
      </w:divBdr>
    </w:div>
    <w:div w:id="1205369439">
      <w:marLeft w:val="640"/>
      <w:marRight w:val="0"/>
      <w:marTop w:val="0"/>
      <w:marBottom w:val="0"/>
      <w:divBdr>
        <w:top w:val="none" w:sz="0" w:space="0" w:color="auto"/>
        <w:left w:val="none" w:sz="0" w:space="0" w:color="auto"/>
        <w:bottom w:val="none" w:sz="0" w:space="0" w:color="auto"/>
        <w:right w:val="none" w:sz="0" w:space="0" w:color="auto"/>
      </w:divBdr>
    </w:div>
    <w:div w:id="1207260052">
      <w:marLeft w:val="640"/>
      <w:marRight w:val="0"/>
      <w:marTop w:val="0"/>
      <w:marBottom w:val="0"/>
      <w:divBdr>
        <w:top w:val="none" w:sz="0" w:space="0" w:color="auto"/>
        <w:left w:val="none" w:sz="0" w:space="0" w:color="auto"/>
        <w:bottom w:val="none" w:sz="0" w:space="0" w:color="auto"/>
        <w:right w:val="none" w:sz="0" w:space="0" w:color="auto"/>
      </w:divBdr>
    </w:div>
    <w:div w:id="1209149276">
      <w:marLeft w:val="640"/>
      <w:marRight w:val="0"/>
      <w:marTop w:val="0"/>
      <w:marBottom w:val="0"/>
      <w:divBdr>
        <w:top w:val="none" w:sz="0" w:space="0" w:color="auto"/>
        <w:left w:val="none" w:sz="0" w:space="0" w:color="auto"/>
        <w:bottom w:val="none" w:sz="0" w:space="0" w:color="auto"/>
        <w:right w:val="none" w:sz="0" w:space="0" w:color="auto"/>
      </w:divBdr>
    </w:div>
    <w:div w:id="1210262527">
      <w:marLeft w:val="640"/>
      <w:marRight w:val="0"/>
      <w:marTop w:val="0"/>
      <w:marBottom w:val="0"/>
      <w:divBdr>
        <w:top w:val="none" w:sz="0" w:space="0" w:color="auto"/>
        <w:left w:val="none" w:sz="0" w:space="0" w:color="auto"/>
        <w:bottom w:val="none" w:sz="0" w:space="0" w:color="auto"/>
        <w:right w:val="none" w:sz="0" w:space="0" w:color="auto"/>
      </w:divBdr>
    </w:div>
    <w:div w:id="1211769880">
      <w:marLeft w:val="640"/>
      <w:marRight w:val="0"/>
      <w:marTop w:val="0"/>
      <w:marBottom w:val="0"/>
      <w:divBdr>
        <w:top w:val="none" w:sz="0" w:space="0" w:color="auto"/>
        <w:left w:val="none" w:sz="0" w:space="0" w:color="auto"/>
        <w:bottom w:val="none" w:sz="0" w:space="0" w:color="auto"/>
        <w:right w:val="none" w:sz="0" w:space="0" w:color="auto"/>
      </w:divBdr>
    </w:div>
    <w:div w:id="1211914172">
      <w:marLeft w:val="640"/>
      <w:marRight w:val="0"/>
      <w:marTop w:val="0"/>
      <w:marBottom w:val="0"/>
      <w:divBdr>
        <w:top w:val="none" w:sz="0" w:space="0" w:color="auto"/>
        <w:left w:val="none" w:sz="0" w:space="0" w:color="auto"/>
        <w:bottom w:val="none" w:sz="0" w:space="0" w:color="auto"/>
        <w:right w:val="none" w:sz="0" w:space="0" w:color="auto"/>
      </w:divBdr>
    </w:div>
    <w:div w:id="1211922216">
      <w:marLeft w:val="640"/>
      <w:marRight w:val="0"/>
      <w:marTop w:val="0"/>
      <w:marBottom w:val="0"/>
      <w:divBdr>
        <w:top w:val="none" w:sz="0" w:space="0" w:color="auto"/>
        <w:left w:val="none" w:sz="0" w:space="0" w:color="auto"/>
        <w:bottom w:val="none" w:sz="0" w:space="0" w:color="auto"/>
        <w:right w:val="none" w:sz="0" w:space="0" w:color="auto"/>
      </w:divBdr>
    </w:div>
    <w:div w:id="1212227112">
      <w:marLeft w:val="640"/>
      <w:marRight w:val="0"/>
      <w:marTop w:val="0"/>
      <w:marBottom w:val="0"/>
      <w:divBdr>
        <w:top w:val="none" w:sz="0" w:space="0" w:color="auto"/>
        <w:left w:val="none" w:sz="0" w:space="0" w:color="auto"/>
        <w:bottom w:val="none" w:sz="0" w:space="0" w:color="auto"/>
        <w:right w:val="none" w:sz="0" w:space="0" w:color="auto"/>
      </w:divBdr>
    </w:div>
    <w:div w:id="1212613492">
      <w:marLeft w:val="640"/>
      <w:marRight w:val="0"/>
      <w:marTop w:val="0"/>
      <w:marBottom w:val="0"/>
      <w:divBdr>
        <w:top w:val="none" w:sz="0" w:space="0" w:color="auto"/>
        <w:left w:val="none" w:sz="0" w:space="0" w:color="auto"/>
        <w:bottom w:val="none" w:sz="0" w:space="0" w:color="auto"/>
        <w:right w:val="none" w:sz="0" w:space="0" w:color="auto"/>
      </w:divBdr>
    </w:div>
    <w:div w:id="1213036645">
      <w:marLeft w:val="640"/>
      <w:marRight w:val="0"/>
      <w:marTop w:val="0"/>
      <w:marBottom w:val="0"/>
      <w:divBdr>
        <w:top w:val="none" w:sz="0" w:space="0" w:color="auto"/>
        <w:left w:val="none" w:sz="0" w:space="0" w:color="auto"/>
        <w:bottom w:val="none" w:sz="0" w:space="0" w:color="auto"/>
        <w:right w:val="none" w:sz="0" w:space="0" w:color="auto"/>
      </w:divBdr>
    </w:div>
    <w:div w:id="1214273285">
      <w:marLeft w:val="640"/>
      <w:marRight w:val="0"/>
      <w:marTop w:val="0"/>
      <w:marBottom w:val="0"/>
      <w:divBdr>
        <w:top w:val="none" w:sz="0" w:space="0" w:color="auto"/>
        <w:left w:val="none" w:sz="0" w:space="0" w:color="auto"/>
        <w:bottom w:val="none" w:sz="0" w:space="0" w:color="auto"/>
        <w:right w:val="none" w:sz="0" w:space="0" w:color="auto"/>
      </w:divBdr>
    </w:div>
    <w:div w:id="1215460291">
      <w:marLeft w:val="640"/>
      <w:marRight w:val="0"/>
      <w:marTop w:val="0"/>
      <w:marBottom w:val="0"/>
      <w:divBdr>
        <w:top w:val="none" w:sz="0" w:space="0" w:color="auto"/>
        <w:left w:val="none" w:sz="0" w:space="0" w:color="auto"/>
        <w:bottom w:val="none" w:sz="0" w:space="0" w:color="auto"/>
        <w:right w:val="none" w:sz="0" w:space="0" w:color="auto"/>
      </w:divBdr>
    </w:div>
    <w:div w:id="1216694162">
      <w:marLeft w:val="640"/>
      <w:marRight w:val="0"/>
      <w:marTop w:val="0"/>
      <w:marBottom w:val="0"/>
      <w:divBdr>
        <w:top w:val="none" w:sz="0" w:space="0" w:color="auto"/>
        <w:left w:val="none" w:sz="0" w:space="0" w:color="auto"/>
        <w:bottom w:val="none" w:sz="0" w:space="0" w:color="auto"/>
        <w:right w:val="none" w:sz="0" w:space="0" w:color="auto"/>
      </w:divBdr>
    </w:div>
    <w:div w:id="1217427088">
      <w:marLeft w:val="640"/>
      <w:marRight w:val="0"/>
      <w:marTop w:val="0"/>
      <w:marBottom w:val="0"/>
      <w:divBdr>
        <w:top w:val="none" w:sz="0" w:space="0" w:color="auto"/>
        <w:left w:val="none" w:sz="0" w:space="0" w:color="auto"/>
        <w:bottom w:val="none" w:sz="0" w:space="0" w:color="auto"/>
        <w:right w:val="none" w:sz="0" w:space="0" w:color="auto"/>
      </w:divBdr>
    </w:div>
    <w:div w:id="1217621598">
      <w:marLeft w:val="640"/>
      <w:marRight w:val="0"/>
      <w:marTop w:val="0"/>
      <w:marBottom w:val="0"/>
      <w:divBdr>
        <w:top w:val="none" w:sz="0" w:space="0" w:color="auto"/>
        <w:left w:val="none" w:sz="0" w:space="0" w:color="auto"/>
        <w:bottom w:val="none" w:sz="0" w:space="0" w:color="auto"/>
        <w:right w:val="none" w:sz="0" w:space="0" w:color="auto"/>
      </w:divBdr>
    </w:div>
    <w:div w:id="1218128744">
      <w:marLeft w:val="640"/>
      <w:marRight w:val="0"/>
      <w:marTop w:val="0"/>
      <w:marBottom w:val="0"/>
      <w:divBdr>
        <w:top w:val="none" w:sz="0" w:space="0" w:color="auto"/>
        <w:left w:val="none" w:sz="0" w:space="0" w:color="auto"/>
        <w:bottom w:val="none" w:sz="0" w:space="0" w:color="auto"/>
        <w:right w:val="none" w:sz="0" w:space="0" w:color="auto"/>
      </w:divBdr>
    </w:div>
    <w:div w:id="1219513959">
      <w:marLeft w:val="640"/>
      <w:marRight w:val="0"/>
      <w:marTop w:val="0"/>
      <w:marBottom w:val="0"/>
      <w:divBdr>
        <w:top w:val="none" w:sz="0" w:space="0" w:color="auto"/>
        <w:left w:val="none" w:sz="0" w:space="0" w:color="auto"/>
        <w:bottom w:val="none" w:sz="0" w:space="0" w:color="auto"/>
        <w:right w:val="none" w:sz="0" w:space="0" w:color="auto"/>
      </w:divBdr>
    </w:div>
    <w:div w:id="1220240868">
      <w:marLeft w:val="640"/>
      <w:marRight w:val="0"/>
      <w:marTop w:val="0"/>
      <w:marBottom w:val="0"/>
      <w:divBdr>
        <w:top w:val="none" w:sz="0" w:space="0" w:color="auto"/>
        <w:left w:val="none" w:sz="0" w:space="0" w:color="auto"/>
        <w:bottom w:val="none" w:sz="0" w:space="0" w:color="auto"/>
        <w:right w:val="none" w:sz="0" w:space="0" w:color="auto"/>
      </w:divBdr>
    </w:div>
    <w:div w:id="1222330781">
      <w:marLeft w:val="640"/>
      <w:marRight w:val="0"/>
      <w:marTop w:val="0"/>
      <w:marBottom w:val="0"/>
      <w:divBdr>
        <w:top w:val="none" w:sz="0" w:space="0" w:color="auto"/>
        <w:left w:val="none" w:sz="0" w:space="0" w:color="auto"/>
        <w:bottom w:val="none" w:sz="0" w:space="0" w:color="auto"/>
        <w:right w:val="none" w:sz="0" w:space="0" w:color="auto"/>
      </w:divBdr>
    </w:div>
    <w:div w:id="1225720430">
      <w:marLeft w:val="640"/>
      <w:marRight w:val="0"/>
      <w:marTop w:val="0"/>
      <w:marBottom w:val="0"/>
      <w:divBdr>
        <w:top w:val="none" w:sz="0" w:space="0" w:color="auto"/>
        <w:left w:val="none" w:sz="0" w:space="0" w:color="auto"/>
        <w:bottom w:val="none" w:sz="0" w:space="0" w:color="auto"/>
        <w:right w:val="none" w:sz="0" w:space="0" w:color="auto"/>
      </w:divBdr>
    </w:div>
    <w:div w:id="1225943801">
      <w:marLeft w:val="640"/>
      <w:marRight w:val="0"/>
      <w:marTop w:val="0"/>
      <w:marBottom w:val="0"/>
      <w:divBdr>
        <w:top w:val="none" w:sz="0" w:space="0" w:color="auto"/>
        <w:left w:val="none" w:sz="0" w:space="0" w:color="auto"/>
        <w:bottom w:val="none" w:sz="0" w:space="0" w:color="auto"/>
        <w:right w:val="none" w:sz="0" w:space="0" w:color="auto"/>
      </w:divBdr>
    </w:div>
    <w:div w:id="1226990779">
      <w:marLeft w:val="640"/>
      <w:marRight w:val="0"/>
      <w:marTop w:val="0"/>
      <w:marBottom w:val="0"/>
      <w:divBdr>
        <w:top w:val="none" w:sz="0" w:space="0" w:color="auto"/>
        <w:left w:val="none" w:sz="0" w:space="0" w:color="auto"/>
        <w:bottom w:val="none" w:sz="0" w:space="0" w:color="auto"/>
        <w:right w:val="none" w:sz="0" w:space="0" w:color="auto"/>
      </w:divBdr>
    </w:div>
    <w:div w:id="1226994451">
      <w:marLeft w:val="480"/>
      <w:marRight w:val="0"/>
      <w:marTop w:val="0"/>
      <w:marBottom w:val="0"/>
      <w:divBdr>
        <w:top w:val="none" w:sz="0" w:space="0" w:color="auto"/>
        <w:left w:val="none" w:sz="0" w:space="0" w:color="auto"/>
        <w:bottom w:val="none" w:sz="0" w:space="0" w:color="auto"/>
        <w:right w:val="none" w:sz="0" w:space="0" w:color="auto"/>
      </w:divBdr>
    </w:div>
    <w:div w:id="1227566862">
      <w:marLeft w:val="640"/>
      <w:marRight w:val="0"/>
      <w:marTop w:val="0"/>
      <w:marBottom w:val="0"/>
      <w:divBdr>
        <w:top w:val="none" w:sz="0" w:space="0" w:color="auto"/>
        <w:left w:val="none" w:sz="0" w:space="0" w:color="auto"/>
        <w:bottom w:val="none" w:sz="0" w:space="0" w:color="auto"/>
        <w:right w:val="none" w:sz="0" w:space="0" w:color="auto"/>
      </w:divBdr>
    </w:div>
    <w:div w:id="1227835285">
      <w:marLeft w:val="640"/>
      <w:marRight w:val="0"/>
      <w:marTop w:val="0"/>
      <w:marBottom w:val="0"/>
      <w:divBdr>
        <w:top w:val="none" w:sz="0" w:space="0" w:color="auto"/>
        <w:left w:val="none" w:sz="0" w:space="0" w:color="auto"/>
        <w:bottom w:val="none" w:sz="0" w:space="0" w:color="auto"/>
        <w:right w:val="none" w:sz="0" w:space="0" w:color="auto"/>
      </w:divBdr>
    </w:div>
    <w:div w:id="1228295604">
      <w:marLeft w:val="640"/>
      <w:marRight w:val="0"/>
      <w:marTop w:val="0"/>
      <w:marBottom w:val="0"/>
      <w:divBdr>
        <w:top w:val="none" w:sz="0" w:space="0" w:color="auto"/>
        <w:left w:val="none" w:sz="0" w:space="0" w:color="auto"/>
        <w:bottom w:val="none" w:sz="0" w:space="0" w:color="auto"/>
        <w:right w:val="none" w:sz="0" w:space="0" w:color="auto"/>
      </w:divBdr>
    </w:div>
    <w:div w:id="1228413840">
      <w:marLeft w:val="640"/>
      <w:marRight w:val="0"/>
      <w:marTop w:val="0"/>
      <w:marBottom w:val="0"/>
      <w:divBdr>
        <w:top w:val="none" w:sz="0" w:space="0" w:color="auto"/>
        <w:left w:val="none" w:sz="0" w:space="0" w:color="auto"/>
        <w:bottom w:val="none" w:sz="0" w:space="0" w:color="auto"/>
        <w:right w:val="none" w:sz="0" w:space="0" w:color="auto"/>
      </w:divBdr>
    </w:div>
    <w:div w:id="1229732044">
      <w:marLeft w:val="640"/>
      <w:marRight w:val="0"/>
      <w:marTop w:val="0"/>
      <w:marBottom w:val="0"/>
      <w:divBdr>
        <w:top w:val="none" w:sz="0" w:space="0" w:color="auto"/>
        <w:left w:val="none" w:sz="0" w:space="0" w:color="auto"/>
        <w:bottom w:val="none" w:sz="0" w:space="0" w:color="auto"/>
        <w:right w:val="none" w:sz="0" w:space="0" w:color="auto"/>
      </w:divBdr>
    </w:div>
    <w:div w:id="1230505564">
      <w:marLeft w:val="640"/>
      <w:marRight w:val="0"/>
      <w:marTop w:val="0"/>
      <w:marBottom w:val="0"/>
      <w:divBdr>
        <w:top w:val="none" w:sz="0" w:space="0" w:color="auto"/>
        <w:left w:val="none" w:sz="0" w:space="0" w:color="auto"/>
        <w:bottom w:val="none" w:sz="0" w:space="0" w:color="auto"/>
        <w:right w:val="none" w:sz="0" w:space="0" w:color="auto"/>
      </w:divBdr>
    </w:div>
    <w:div w:id="1231423093">
      <w:marLeft w:val="640"/>
      <w:marRight w:val="0"/>
      <w:marTop w:val="0"/>
      <w:marBottom w:val="0"/>
      <w:divBdr>
        <w:top w:val="none" w:sz="0" w:space="0" w:color="auto"/>
        <w:left w:val="none" w:sz="0" w:space="0" w:color="auto"/>
        <w:bottom w:val="none" w:sz="0" w:space="0" w:color="auto"/>
        <w:right w:val="none" w:sz="0" w:space="0" w:color="auto"/>
      </w:divBdr>
    </w:div>
    <w:div w:id="1232421770">
      <w:marLeft w:val="640"/>
      <w:marRight w:val="0"/>
      <w:marTop w:val="0"/>
      <w:marBottom w:val="0"/>
      <w:divBdr>
        <w:top w:val="none" w:sz="0" w:space="0" w:color="auto"/>
        <w:left w:val="none" w:sz="0" w:space="0" w:color="auto"/>
        <w:bottom w:val="none" w:sz="0" w:space="0" w:color="auto"/>
        <w:right w:val="none" w:sz="0" w:space="0" w:color="auto"/>
      </w:divBdr>
    </w:div>
    <w:div w:id="1233545542">
      <w:marLeft w:val="640"/>
      <w:marRight w:val="0"/>
      <w:marTop w:val="0"/>
      <w:marBottom w:val="0"/>
      <w:divBdr>
        <w:top w:val="none" w:sz="0" w:space="0" w:color="auto"/>
        <w:left w:val="none" w:sz="0" w:space="0" w:color="auto"/>
        <w:bottom w:val="none" w:sz="0" w:space="0" w:color="auto"/>
        <w:right w:val="none" w:sz="0" w:space="0" w:color="auto"/>
      </w:divBdr>
    </w:div>
    <w:div w:id="1233812528">
      <w:marLeft w:val="640"/>
      <w:marRight w:val="0"/>
      <w:marTop w:val="0"/>
      <w:marBottom w:val="0"/>
      <w:divBdr>
        <w:top w:val="none" w:sz="0" w:space="0" w:color="auto"/>
        <w:left w:val="none" w:sz="0" w:space="0" w:color="auto"/>
        <w:bottom w:val="none" w:sz="0" w:space="0" w:color="auto"/>
        <w:right w:val="none" w:sz="0" w:space="0" w:color="auto"/>
      </w:divBdr>
    </w:div>
    <w:div w:id="1234049792">
      <w:marLeft w:val="640"/>
      <w:marRight w:val="0"/>
      <w:marTop w:val="0"/>
      <w:marBottom w:val="0"/>
      <w:divBdr>
        <w:top w:val="none" w:sz="0" w:space="0" w:color="auto"/>
        <w:left w:val="none" w:sz="0" w:space="0" w:color="auto"/>
        <w:bottom w:val="none" w:sz="0" w:space="0" w:color="auto"/>
        <w:right w:val="none" w:sz="0" w:space="0" w:color="auto"/>
      </w:divBdr>
    </w:div>
    <w:div w:id="1235895971">
      <w:marLeft w:val="640"/>
      <w:marRight w:val="0"/>
      <w:marTop w:val="0"/>
      <w:marBottom w:val="0"/>
      <w:divBdr>
        <w:top w:val="none" w:sz="0" w:space="0" w:color="auto"/>
        <w:left w:val="none" w:sz="0" w:space="0" w:color="auto"/>
        <w:bottom w:val="none" w:sz="0" w:space="0" w:color="auto"/>
        <w:right w:val="none" w:sz="0" w:space="0" w:color="auto"/>
      </w:divBdr>
    </w:div>
    <w:div w:id="1237588687">
      <w:marLeft w:val="640"/>
      <w:marRight w:val="0"/>
      <w:marTop w:val="0"/>
      <w:marBottom w:val="0"/>
      <w:divBdr>
        <w:top w:val="none" w:sz="0" w:space="0" w:color="auto"/>
        <w:left w:val="none" w:sz="0" w:space="0" w:color="auto"/>
        <w:bottom w:val="none" w:sz="0" w:space="0" w:color="auto"/>
        <w:right w:val="none" w:sz="0" w:space="0" w:color="auto"/>
      </w:divBdr>
    </w:div>
    <w:div w:id="1238049590">
      <w:marLeft w:val="640"/>
      <w:marRight w:val="0"/>
      <w:marTop w:val="0"/>
      <w:marBottom w:val="0"/>
      <w:divBdr>
        <w:top w:val="none" w:sz="0" w:space="0" w:color="auto"/>
        <w:left w:val="none" w:sz="0" w:space="0" w:color="auto"/>
        <w:bottom w:val="none" w:sz="0" w:space="0" w:color="auto"/>
        <w:right w:val="none" w:sz="0" w:space="0" w:color="auto"/>
      </w:divBdr>
    </w:div>
    <w:div w:id="1240942308">
      <w:marLeft w:val="640"/>
      <w:marRight w:val="0"/>
      <w:marTop w:val="0"/>
      <w:marBottom w:val="0"/>
      <w:divBdr>
        <w:top w:val="none" w:sz="0" w:space="0" w:color="auto"/>
        <w:left w:val="none" w:sz="0" w:space="0" w:color="auto"/>
        <w:bottom w:val="none" w:sz="0" w:space="0" w:color="auto"/>
        <w:right w:val="none" w:sz="0" w:space="0" w:color="auto"/>
      </w:divBdr>
    </w:div>
    <w:div w:id="1242059215">
      <w:marLeft w:val="640"/>
      <w:marRight w:val="0"/>
      <w:marTop w:val="0"/>
      <w:marBottom w:val="0"/>
      <w:divBdr>
        <w:top w:val="none" w:sz="0" w:space="0" w:color="auto"/>
        <w:left w:val="none" w:sz="0" w:space="0" w:color="auto"/>
        <w:bottom w:val="none" w:sz="0" w:space="0" w:color="auto"/>
        <w:right w:val="none" w:sz="0" w:space="0" w:color="auto"/>
      </w:divBdr>
    </w:div>
    <w:div w:id="1242369326">
      <w:marLeft w:val="640"/>
      <w:marRight w:val="0"/>
      <w:marTop w:val="0"/>
      <w:marBottom w:val="0"/>
      <w:divBdr>
        <w:top w:val="none" w:sz="0" w:space="0" w:color="auto"/>
        <w:left w:val="none" w:sz="0" w:space="0" w:color="auto"/>
        <w:bottom w:val="none" w:sz="0" w:space="0" w:color="auto"/>
        <w:right w:val="none" w:sz="0" w:space="0" w:color="auto"/>
      </w:divBdr>
    </w:div>
    <w:div w:id="1242907422">
      <w:marLeft w:val="640"/>
      <w:marRight w:val="0"/>
      <w:marTop w:val="0"/>
      <w:marBottom w:val="0"/>
      <w:divBdr>
        <w:top w:val="none" w:sz="0" w:space="0" w:color="auto"/>
        <w:left w:val="none" w:sz="0" w:space="0" w:color="auto"/>
        <w:bottom w:val="none" w:sz="0" w:space="0" w:color="auto"/>
        <w:right w:val="none" w:sz="0" w:space="0" w:color="auto"/>
      </w:divBdr>
    </w:div>
    <w:div w:id="1244147123">
      <w:marLeft w:val="640"/>
      <w:marRight w:val="0"/>
      <w:marTop w:val="0"/>
      <w:marBottom w:val="0"/>
      <w:divBdr>
        <w:top w:val="none" w:sz="0" w:space="0" w:color="auto"/>
        <w:left w:val="none" w:sz="0" w:space="0" w:color="auto"/>
        <w:bottom w:val="none" w:sz="0" w:space="0" w:color="auto"/>
        <w:right w:val="none" w:sz="0" w:space="0" w:color="auto"/>
      </w:divBdr>
    </w:div>
    <w:div w:id="1248462907">
      <w:marLeft w:val="640"/>
      <w:marRight w:val="0"/>
      <w:marTop w:val="0"/>
      <w:marBottom w:val="0"/>
      <w:divBdr>
        <w:top w:val="none" w:sz="0" w:space="0" w:color="auto"/>
        <w:left w:val="none" w:sz="0" w:space="0" w:color="auto"/>
        <w:bottom w:val="none" w:sz="0" w:space="0" w:color="auto"/>
        <w:right w:val="none" w:sz="0" w:space="0" w:color="auto"/>
      </w:divBdr>
    </w:div>
    <w:div w:id="1248882655">
      <w:marLeft w:val="640"/>
      <w:marRight w:val="0"/>
      <w:marTop w:val="0"/>
      <w:marBottom w:val="0"/>
      <w:divBdr>
        <w:top w:val="none" w:sz="0" w:space="0" w:color="auto"/>
        <w:left w:val="none" w:sz="0" w:space="0" w:color="auto"/>
        <w:bottom w:val="none" w:sz="0" w:space="0" w:color="auto"/>
        <w:right w:val="none" w:sz="0" w:space="0" w:color="auto"/>
      </w:divBdr>
    </w:div>
    <w:div w:id="1248928317">
      <w:marLeft w:val="640"/>
      <w:marRight w:val="0"/>
      <w:marTop w:val="0"/>
      <w:marBottom w:val="0"/>
      <w:divBdr>
        <w:top w:val="none" w:sz="0" w:space="0" w:color="auto"/>
        <w:left w:val="none" w:sz="0" w:space="0" w:color="auto"/>
        <w:bottom w:val="none" w:sz="0" w:space="0" w:color="auto"/>
        <w:right w:val="none" w:sz="0" w:space="0" w:color="auto"/>
      </w:divBdr>
    </w:div>
    <w:div w:id="1249464701">
      <w:marLeft w:val="640"/>
      <w:marRight w:val="0"/>
      <w:marTop w:val="0"/>
      <w:marBottom w:val="0"/>
      <w:divBdr>
        <w:top w:val="none" w:sz="0" w:space="0" w:color="auto"/>
        <w:left w:val="none" w:sz="0" w:space="0" w:color="auto"/>
        <w:bottom w:val="none" w:sz="0" w:space="0" w:color="auto"/>
        <w:right w:val="none" w:sz="0" w:space="0" w:color="auto"/>
      </w:divBdr>
    </w:div>
    <w:div w:id="1250382610">
      <w:marLeft w:val="640"/>
      <w:marRight w:val="0"/>
      <w:marTop w:val="0"/>
      <w:marBottom w:val="0"/>
      <w:divBdr>
        <w:top w:val="none" w:sz="0" w:space="0" w:color="auto"/>
        <w:left w:val="none" w:sz="0" w:space="0" w:color="auto"/>
        <w:bottom w:val="none" w:sz="0" w:space="0" w:color="auto"/>
        <w:right w:val="none" w:sz="0" w:space="0" w:color="auto"/>
      </w:divBdr>
    </w:div>
    <w:div w:id="1251549072">
      <w:marLeft w:val="640"/>
      <w:marRight w:val="0"/>
      <w:marTop w:val="0"/>
      <w:marBottom w:val="0"/>
      <w:divBdr>
        <w:top w:val="none" w:sz="0" w:space="0" w:color="auto"/>
        <w:left w:val="none" w:sz="0" w:space="0" w:color="auto"/>
        <w:bottom w:val="none" w:sz="0" w:space="0" w:color="auto"/>
        <w:right w:val="none" w:sz="0" w:space="0" w:color="auto"/>
      </w:divBdr>
    </w:div>
    <w:div w:id="1252083444">
      <w:marLeft w:val="640"/>
      <w:marRight w:val="0"/>
      <w:marTop w:val="0"/>
      <w:marBottom w:val="0"/>
      <w:divBdr>
        <w:top w:val="none" w:sz="0" w:space="0" w:color="auto"/>
        <w:left w:val="none" w:sz="0" w:space="0" w:color="auto"/>
        <w:bottom w:val="none" w:sz="0" w:space="0" w:color="auto"/>
        <w:right w:val="none" w:sz="0" w:space="0" w:color="auto"/>
      </w:divBdr>
    </w:div>
    <w:div w:id="1254241770">
      <w:marLeft w:val="640"/>
      <w:marRight w:val="0"/>
      <w:marTop w:val="0"/>
      <w:marBottom w:val="0"/>
      <w:divBdr>
        <w:top w:val="none" w:sz="0" w:space="0" w:color="auto"/>
        <w:left w:val="none" w:sz="0" w:space="0" w:color="auto"/>
        <w:bottom w:val="none" w:sz="0" w:space="0" w:color="auto"/>
        <w:right w:val="none" w:sz="0" w:space="0" w:color="auto"/>
      </w:divBdr>
    </w:div>
    <w:div w:id="1254625597">
      <w:marLeft w:val="640"/>
      <w:marRight w:val="0"/>
      <w:marTop w:val="0"/>
      <w:marBottom w:val="0"/>
      <w:divBdr>
        <w:top w:val="none" w:sz="0" w:space="0" w:color="auto"/>
        <w:left w:val="none" w:sz="0" w:space="0" w:color="auto"/>
        <w:bottom w:val="none" w:sz="0" w:space="0" w:color="auto"/>
        <w:right w:val="none" w:sz="0" w:space="0" w:color="auto"/>
      </w:divBdr>
    </w:div>
    <w:div w:id="1254626862">
      <w:marLeft w:val="640"/>
      <w:marRight w:val="0"/>
      <w:marTop w:val="0"/>
      <w:marBottom w:val="0"/>
      <w:divBdr>
        <w:top w:val="none" w:sz="0" w:space="0" w:color="auto"/>
        <w:left w:val="none" w:sz="0" w:space="0" w:color="auto"/>
        <w:bottom w:val="none" w:sz="0" w:space="0" w:color="auto"/>
        <w:right w:val="none" w:sz="0" w:space="0" w:color="auto"/>
      </w:divBdr>
    </w:div>
    <w:div w:id="1255090992">
      <w:marLeft w:val="640"/>
      <w:marRight w:val="0"/>
      <w:marTop w:val="0"/>
      <w:marBottom w:val="0"/>
      <w:divBdr>
        <w:top w:val="none" w:sz="0" w:space="0" w:color="auto"/>
        <w:left w:val="none" w:sz="0" w:space="0" w:color="auto"/>
        <w:bottom w:val="none" w:sz="0" w:space="0" w:color="auto"/>
        <w:right w:val="none" w:sz="0" w:space="0" w:color="auto"/>
      </w:divBdr>
    </w:div>
    <w:div w:id="1256090839">
      <w:marLeft w:val="640"/>
      <w:marRight w:val="0"/>
      <w:marTop w:val="0"/>
      <w:marBottom w:val="0"/>
      <w:divBdr>
        <w:top w:val="none" w:sz="0" w:space="0" w:color="auto"/>
        <w:left w:val="none" w:sz="0" w:space="0" w:color="auto"/>
        <w:bottom w:val="none" w:sz="0" w:space="0" w:color="auto"/>
        <w:right w:val="none" w:sz="0" w:space="0" w:color="auto"/>
      </w:divBdr>
    </w:div>
    <w:div w:id="1257325265">
      <w:marLeft w:val="640"/>
      <w:marRight w:val="0"/>
      <w:marTop w:val="0"/>
      <w:marBottom w:val="0"/>
      <w:divBdr>
        <w:top w:val="none" w:sz="0" w:space="0" w:color="auto"/>
        <w:left w:val="none" w:sz="0" w:space="0" w:color="auto"/>
        <w:bottom w:val="none" w:sz="0" w:space="0" w:color="auto"/>
        <w:right w:val="none" w:sz="0" w:space="0" w:color="auto"/>
      </w:divBdr>
    </w:div>
    <w:div w:id="1257399618">
      <w:marLeft w:val="640"/>
      <w:marRight w:val="0"/>
      <w:marTop w:val="0"/>
      <w:marBottom w:val="0"/>
      <w:divBdr>
        <w:top w:val="none" w:sz="0" w:space="0" w:color="auto"/>
        <w:left w:val="none" w:sz="0" w:space="0" w:color="auto"/>
        <w:bottom w:val="none" w:sz="0" w:space="0" w:color="auto"/>
        <w:right w:val="none" w:sz="0" w:space="0" w:color="auto"/>
      </w:divBdr>
    </w:div>
    <w:div w:id="1258557294">
      <w:marLeft w:val="640"/>
      <w:marRight w:val="0"/>
      <w:marTop w:val="0"/>
      <w:marBottom w:val="0"/>
      <w:divBdr>
        <w:top w:val="none" w:sz="0" w:space="0" w:color="auto"/>
        <w:left w:val="none" w:sz="0" w:space="0" w:color="auto"/>
        <w:bottom w:val="none" w:sz="0" w:space="0" w:color="auto"/>
        <w:right w:val="none" w:sz="0" w:space="0" w:color="auto"/>
      </w:divBdr>
    </w:div>
    <w:div w:id="1258709693">
      <w:marLeft w:val="640"/>
      <w:marRight w:val="0"/>
      <w:marTop w:val="0"/>
      <w:marBottom w:val="0"/>
      <w:divBdr>
        <w:top w:val="none" w:sz="0" w:space="0" w:color="auto"/>
        <w:left w:val="none" w:sz="0" w:space="0" w:color="auto"/>
        <w:bottom w:val="none" w:sz="0" w:space="0" w:color="auto"/>
        <w:right w:val="none" w:sz="0" w:space="0" w:color="auto"/>
      </w:divBdr>
    </w:div>
    <w:div w:id="1260942530">
      <w:marLeft w:val="640"/>
      <w:marRight w:val="0"/>
      <w:marTop w:val="0"/>
      <w:marBottom w:val="0"/>
      <w:divBdr>
        <w:top w:val="none" w:sz="0" w:space="0" w:color="auto"/>
        <w:left w:val="none" w:sz="0" w:space="0" w:color="auto"/>
        <w:bottom w:val="none" w:sz="0" w:space="0" w:color="auto"/>
        <w:right w:val="none" w:sz="0" w:space="0" w:color="auto"/>
      </w:divBdr>
    </w:div>
    <w:div w:id="1261178313">
      <w:marLeft w:val="640"/>
      <w:marRight w:val="0"/>
      <w:marTop w:val="0"/>
      <w:marBottom w:val="0"/>
      <w:divBdr>
        <w:top w:val="none" w:sz="0" w:space="0" w:color="auto"/>
        <w:left w:val="none" w:sz="0" w:space="0" w:color="auto"/>
        <w:bottom w:val="none" w:sz="0" w:space="0" w:color="auto"/>
        <w:right w:val="none" w:sz="0" w:space="0" w:color="auto"/>
      </w:divBdr>
    </w:div>
    <w:div w:id="1261328513">
      <w:marLeft w:val="640"/>
      <w:marRight w:val="0"/>
      <w:marTop w:val="0"/>
      <w:marBottom w:val="0"/>
      <w:divBdr>
        <w:top w:val="none" w:sz="0" w:space="0" w:color="auto"/>
        <w:left w:val="none" w:sz="0" w:space="0" w:color="auto"/>
        <w:bottom w:val="none" w:sz="0" w:space="0" w:color="auto"/>
        <w:right w:val="none" w:sz="0" w:space="0" w:color="auto"/>
      </w:divBdr>
    </w:div>
    <w:div w:id="1262032601">
      <w:marLeft w:val="640"/>
      <w:marRight w:val="0"/>
      <w:marTop w:val="0"/>
      <w:marBottom w:val="0"/>
      <w:divBdr>
        <w:top w:val="none" w:sz="0" w:space="0" w:color="auto"/>
        <w:left w:val="none" w:sz="0" w:space="0" w:color="auto"/>
        <w:bottom w:val="none" w:sz="0" w:space="0" w:color="auto"/>
        <w:right w:val="none" w:sz="0" w:space="0" w:color="auto"/>
      </w:divBdr>
    </w:div>
    <w:div w:id="1264000329">
      <w:marLeft w:val="640"/>
      <w:marRight w:val="0"/>
      <w:marTop w:val="0"/>
      <w:marBottom w:val="0"/>
      <w:divBdr>
        <w:top w:val="none" w:sz="0" w:space="0" w:color="auto"/>
        <w:left w:val="none" w:sz="0" w:space="0" w:color="auto"/>
        <w:bottom w:val="none" w:sz="0" w:space="0" w:color="auto"/>
        <w:right w:val="none" w:sz="0" w:space="0" w:color="auto"/>
      </w:divBdr>
    </w:div>
    <w:div w:id="1264679815">
      <w:marLeft w:val="640"/>
      <w:marRight w:val="0"/>
      <w:marTop w:val="0"/>
      <w:marBottom w:val="0"/>
      <w:divBdr>
        <w:top w:val="none" w:sz="0" w:space="0" w:color="auto"/>
        <w:left w:val="none" w:sz="0" w:space="0" w:color="auto"/>
        <w:bottom w:val="none" w:sz="0" w:space="0" w:color="auto"/>
        <w:right w:val="none" w:sz="0" w:space="0" w:color="auto"/>
      </w:divBdr>
    </w:div>
    <w:div w:id="1265503492">
      <w:marLeft w:val="640"/>
      <w:marRight w:val="0"/>
      <w:marTop w:val="0"/>
      <w:marBottom w:val="0"/>
      <w:divBdr>
        <w:top w:val="none" w:sz="0" w:space="0" w:color="auto"/>
        <w:left w:val="none" w:sz="0" w:space="0" w:color="auto"/>
        <w:bottom w:val="none" w:sz="0" w:space="0" w:color="auto"/>
        <w:right w:val="none" w:sz="0" w:space="0" w:color="auto"/>
      </w:divBdr>
    </w:div>
    <w:div w:id="1265573040">
      <w:marLeft w:val="640"/>
      <w:marRight w:val="0"/>
      <w:marTop w:val="0"/>
      <w:marBottom w:val="0"/>
      <w:divBdr>
        <w:top w:val="none" w:sz="0" w:space="0" w:color="auto"/>
        <w:left w:val="none" w:sz="0" w:space="0" w:color="auto"/>
        <w:bottom w:val="none" w:sz="0" w:space="0" w:color="auto"/>
        <w:right w:val="none" w:sz="0" w:space="0" w:color="auto"/>
      </w:divBdr>
    </w:div>
    <w:div w:id="1267275979">
      <w:marLeft w:val="640"/>
      <w:marRight w:val="0"/>
      <w:marTop w:val="0"/>
      <w:marBottom w:val="0"/>
      <w:divBdr>
        <w:top w:val="none" w:sz="0" w:space="0" w:color="auto"/>
        <w:left w:val="none" w:sz="0" w:space="0" w:color="auto"/>
        <w:bottom w:val="none" w:sz="0" w:space="0" w:color="auto"/>
        <w:right w:val="none" w:sz="0" w:space="0" w:color="auto"/>
      </w:divBdr>
    </w:div>
    <w:div w:id="1267538882">
      <w:marLeft w:val="640"/>
      <w:marRight w:val="0"/>
      <w:marTop w:val="0"/>
      <w:marBottom w:val="0"/>
      <w:divBdr>
        <w:top w:val="none" w:sz="0" w:space="0" w:color="auto"/>
        <w:left w:val="none" w:sz="0" w:space="0" w:color="auto"/>
        <w:bottom w:val="none" w:sz="0" w:space="0" w:color="auto"/>
        <w:right w:val="none" w:sz="0" w:space="0" w:color="auto"/>
      </w:divBdr>
    </w:div>
    <w:div w:id="1267957027">
      <w:marLeft w:val="640"/>
      <w:marRight w:val="0"/>
      <w:marTop w:val="0"/>
      <w:marBottom w:val="0"/>
      <w:divBdr>
        <w:top w:val="none" w:sz="0" w:space="0" w:color="auto"/>
        <w:left w:val="none" w:sz="0" w:space="0" w:color="auto"/>
        <w:bottom w:val="none" w:sz="0" w:space="0" w:color="auto"/>
        <w:right w:val="none" w:sz="0" w:space="0" w:color="auto"/>
      </w:divBdr>
    </w:div>
    <w:div w:id="1271426793">
      <w:marLeft w:val="640"/>
      <w:marRight w:val="0"/>
      <w:marTop w:val="0"/>
      <w:marBottom w:val="0"/>
      <w:divBdr>
        <w:top w:val="none" w:sz="0" w:space="0" w:color="auto"/>
        <w:left w:val="none" w:sz="0" w:space="0" w:color="auto"/>
        <w:bottom w:val="none" w:sz="0" w:space="0" w:color="auto"/>
        <w:right w:val="none" w:sz="0" w:space="0" w:color="auto"/>
      </w:divBdr>
    </w:div>
    <w:div w:id="1272130288">
      <w:marLeft w:val="640"/>
      <w:marRight w:val="0"/>
      <w:marTop w:val="0"/>
      <w:marBottom w:val="0"/>
      <w:divBdr>
        <w:top w:val="none" w:sz="0" w:space="0" w:color="auto"/>
        <w:left w:val="none" w:sz="0" w:space="0" w:color="auto"/>
        <w:bottom w:val="none" w:sz="0" w:space="0" w:color="auto"/>
        <w:right w:val="none" w:sz="0" w:space="0" w:color="auto"/>
      </w:divBdr>
    </w:div>
    <w:div w:id="1272321118">
      <w:marLeft w:val="640"/>
      <w:marRight w:val="0"/>
      <w:marTop w:val="0"/>
      <w:marBottom w:val="0"/>
      <w:divBdr>
        <w:top w:val="none" w:sz="0" w:space="0" w:color="auto"/>
        <w:left w:val="none" w:sz="0" w:space="0" w:color="auto"/>
        <w:bottom w:val="none" w:sz="0" w:space="0" w:color="auto"/>
        <w:right w:val="none" w:sz="0" w:space="0" w:color="auto"/>
      </w:divBdr>
    </w:div>
    <w:div w:id="1272736403">
      <w:marLeft w:val="640"/>
      <w:marRight w:val="0"/>
      <w:marTop w:val="0"/>
      <w:marBottom w:val="0"/>
      <w:divBdr>
        <w:top w:val="none" w:sz="0" w:space="0" w:color="auto"/>
        <w:left w:val="none" w:sz="0" w:space="0" w:color="auto"/>
        <w:bottom w:val="none" w:sz="0" w:space="0" w:color="auto"/>
        <w:right w:val="none" w:sz="0" w:space="0" w:color="auto"/>
      </w:divBdr>
    </w:div>
    <w:div w:id="1272786867">
      <w:marLeft w:val="640"/>
      <w:marRight w:val="0"/>
      <w:marTop w:val="0"/>
      <w:marBottom w:val="0"/>
      <w:divBdr>
        <w:top w:val="none" w:sz="0" w:space="0" w:color="auto"/>
        <w:left w:val="none" w:sz="0" w:space="0" w:color="auto"/>
        <w:bottom w:val="none" w:sz="0" w:space="0" w:color="auto"/>
        <w:right w:val="none" w:sz="0" w:space="0" w:color="auto"/>
      </w:divBdr>
    </w:div>
    <w:div w:id="1272787624">
      <w:marLeft w:val="640"/>
      <w:marRight w:val="0"/>
      <w:marTop w:val="0"/>
      <w:marBottom w:val="0"/>
      <w:divBdr>
        <w:top w:val="none" w:sz="0" w:space="0" w:color="auto"/>
        <w:left w:val="none" w:sz="0" w:space="0" w:color="auto"/>
        <w:bottom w:val="none" w:sz="0" w:space="0" w:color="auto"/>
        <w:right w:val="none" w:sz="0" w:space="0" w:color="auto"/>
      </w:divBdr>
    </w:div>
    <w:div w:id="1273199991">
      <w:marLeft w:val="640"/>
      <w:marRight w:val="0"/>
      <w:marTop w:val="0"/>
      <w:marBottom w:val="0"/>
      <w:divBdr>
        <w:top w:val="none" w:sz="0" w:space="0" w:color="auto"/>
        <w:left w:val="none" w:sz="0" w:space="0" w:color="auto"/>
        <w:bottom w:val="none" w:sz="0" w:space="0" w:color="auto"/>
        <w:right w:val="none" w:sz="0" w:space="0" w:color="auto"/>
      </w:divBdr>
    </w:div>
    <w:div w:id="1275944561">
      <w:marLeft w:val="480"/>
      <w:marRight w:val="0"/>
      <w:marTop w:val="0"/>
      <w:marBottom w:val="0"/>
      <w:divBdr>
        <w:top w:val="none" w:sz="0" w:space="0" w:color="auto"/>
        <w:left w:val="none" w:sz="0" w:space="0" w:color="auto"/>
        <w:bottom w:val="none" w:sz="0" w:space="0" w:color="auto"/>
        <w:right w:val="none" w:sz="0" w:space="0" w:color="auto"/>
      </w:divBdr>
    </w:div>
    <w:div w:id="1277449064">
      <w:marLeft w:val="640"/>
      <w:marRight w:val="0"/>
      <w:marTop w:val="0"/>
      <w:marBottom w:val="0"/>
      <w:divBdr>
        <w:top w:val="none" w:sz="0" w:space="0" w:color="auto"/>
        <w:left w:val="none" w:sz="0" w:space="0" w:color="auto"/>
        <w:bottom w:val="none" w:sz="0" w:space="0" w:color="auto"/>
        <w:right w:val="none" w:sz="0" w:space="0" w:color="auto"/>
      </w:divBdr>
    </w:div>
    <w:div w:id="1277563179">
      <w:marLeft w:val="640"/>
      <w:marRight w:val="0"/>
      <w:marTop w:val="0"/>
      <w:marBottom w:val="0"/>
      <w:divBdr>
        <w:top w:val="none" w:sz="0" w:space="0" w:color="auto"/>
        <w:left w:val="none" w:sz="0" w:space="0" w:color="auto"/>
        <w:bottom w:val="none" w:sz="0" w:space="0" w:color="auto"/>
        <w:right w:val="none" w:sz="0" w:space="0" w:color="auto"/>
      </w:divBdr>
    </w:div>
    <w:div w:id="1278366822">
      <w:marLeft w:val="640"/>
      <w:marRight w:val="0"/>
      <w:marTop w:val="0"/>
      <w:marBottom w:val="0"/>
      <w:divBdr>
        <w:top w:val="none" w:sz="0" w:space="0" w:color="auto"/>
        <w:left w:val="none" w:sz="0" w:space="0" w:color="auto"/>
        <w:bottom w:val="none" w:sz="0" w:space="0" w:color="auto"/>
        <w:right w:val="none" w:sz="0" w:space="0" w:color="auto"/>
      </w:divBdr>
    </w:div>
    <w:div w:id="1278681593">
      <w:marLeft w:val="640"/>
      <w:marRight w:val="0"/>
      <w:marTop w:val="0"/>
      <w:marBottom w:val="0"/>
      <w:divBdr>
        <w:top w:val="none" w:sz="0" w:space="0" w:color="auto"/>
        <w:left w:val="none" w:sz="0" w:space="0" w:color="auto"/>
        <w:bottom w:val="none" w:sz="0" w:space="0" w:color="auto"/>
        <w:right w:val="none" w:sz="0" w:space="0" w:color="auto"/>
      </w:divBdr>
    </w:div>
    <w:div w:id="1280837044">
      <w:marLeft w:val="640"/>
      <w:marRight w:val="0"/>
      <w:marTop w:val="0"/>
      <w:marBottom w:val="0"/>
      <w:divBdr>
        <w:top w:val="none" w:sz="0" w:space="0" w:color="auto"/>
        <w:left w:val="none" w:sz="0" w:space="0" w:color="auto"/>
        <w:bottom w:val="none" w:sz="0" w:space="0" w:color="auto"/>
        <w:right w:val="none" w:sz="0" w:space="0" w:color="auto"/>
      </w:divBdr>
    </w:div>
    <w:div w:id="1282414998">
      <w:marLeft w:val="640"/>
      <w:marRight w:val="0"/>
      <w:marTop w:val="0"/>
      <w:marBottom w:val="0"/>
      <w:divBdr>
        <w:top w:val="none" w:sz="0" w:space="0" w:color="auto"/>
        <w:left w:val="none" w:sz="0" w:space="0" w:color="auto"/>
        <w:bottom w:val="none" w:sz="0" w:space="0" w:color="auto"/>
        <w:right w:val="none" w:sz="0" w:space="0" w:color="auto"/>
      </w:divBdr>
    </w:div>
    <w:div w:id="1283224881">
      <w:marLeft w:val="640"/>
      <w:marRight w:val="0"/>
      <w:marTop w:val="0"/>
      <w:marBottom w:val="0"/>
      <w:divBdr>
        <w:top w:val="none" w:sz="0" w:space="0" w:color="auto"/>
        <w:left w:val="none" w:sz="0" w:space="0" w:color="auto"/>
        <w:bottom w:val="none" w:sz="0" w:space="0" w:color="auto"/>
        <w:right w:val="none" w:sz="0" w:space="0" w:color="auto"/>
      </w:divBdr>
    </w:div>
    <w:div w:id="1283416174">
      <w:marLeft w:val="640"/>
      <w:marRight w:val="0"/>
      <w:marTop w:val="0"/>
      <w:marBottom w:val="0"/>
      <w:divBdr>
        <w:top w:val="none" w:sz="0" w:space="0" w:color="auto"/>
        <w:left w:val="none" w:sz="0" w:space="0" w:color="auto"/>
        <w:bottom w:val="none" w:sz="0" w:space="0" w:color="auto"/>
        <w:right w:val="none" w:sz="0" w:space="0" w:color="auto"/>
      </w:divBdr>
    </w:div>
    <w:div w:id="1284918883">
      <w:marLeft w:val="640"/>
      <w:marRight w:val="0"/>
      <w:marTop w:val="0"/>
      <w:marBottom w:val="0"/>
      <w:divBdr>
        <w:top w:val="none" w:sz="0" w:space="0" w:color="auto"/>
        <w:left w:val="none" w:sz="0" w:space="0" w:color="auto"/>
        <w:bottom w:val="none" w:sz="0" w:space="0" w:color="auto"/>
        <w:right w:val="none" w:sz="0" w:space="0" w:color="auto"/>
      </w:divBdr>
    </w:div>
    <w:div w:id="1287274709">
      <w:marLeft w:val="640"/>
      <w:marRight w:val="0"/>
      <w:marTop w:val="0"/>
      <w:marBottom w:val="0"/>
      <w:divBdr>
        <w:top w:val="none" w:sz="0" w:space="0" w:color="auto"/>
        <w:left w:val="none" w:sz="0" w:space="0" w:color="auto"/>
        <w:bottom w:val="none" w:sz="0" w:space="0" w:color="auto"/>
        <w:right w:val="none" w:sz="0" w:space="0" w:color="auto"/>
      </w:divBdr>
    </w:div>
    <w:div w:id="1287345369">
      <w:marLeft w:val="640"/>
      <w:marRight w:val="0"/>
      <w:marTop w:val="0"/>
      <w:marBottom w:val="0"/>
      <w:divBdr>
        <w:top w:val="none" w:sz="0" w:space="0" w:color="auto"/>
        <w:left w:val="none" w:sz="0" w:space="0" w:color="auto"/>
        <w:bottom w:val="none" w:sz="0" w:space="0" w:color="auto"/>
        <w:right w:val="none" w:sz="0" w:space="0" w:color="auto"/>
      </w:divBdr>
    </w:div>
    <w:div w:id="1288006837">
      <w:marLeft w:val="640"/>
      <w:marRight w:val="0"/>
      <w:marTop w:val="0"/>
      <w:marBottom w:val="0"/>
      <w:divBdr>
        <w:top w:val="none" w:sz="0" w:space="0" w:color="auto"/>
        <w:left w:val="none" w:sz="0" w:space="0" w:color="auto"/>
        <w:bottom w:val="none" w:sz="0" w:space="0" w:color="auto"/>
        <w:right w:val="none" w:sz="0" w:space="0" w:color="auto"/>
      </w:divBdr>
    </w:div>
    <w:div w:id="1289313391">
      <w:marLeft w:val="640"/>
      <w:marRight w:val="0"/>
      <w:marTop w:val="0"/>
      <w:marBottom w:val="0"/>
      <w:divBdr>
        <w:top w:val="none" w:sz="0" w:space="0" w:color="auto"/>
        <w:left w:val="none" w:sz="0" w:space="0" w:color="auto"/>
        <w:bottom w:val="none" w:sz="0" w:space="0" w:color="auto"/>
        <w:right w:val="none" w:sz="0" w:space="0" w:color="auto"/>
      </w:divBdr>
    </w:div>
    <w:div w:id="1289315532">
      <w:marLeft w:val="640"/>
      <w:marRight w:val="0"/>
      <w:marTop w:val="0"/>
      <w:marBottom w:val="0"/>
      <w:divBdr>
        <w:top w:val="none" w:sz="0" w:space="0" w:color="auto"/>
        <w:left w:val="none" w:sz="0" w:space="0" w:color="auto"/>
        <w:bottom w:val="none" w:sz="0" w:space="0" w:color="auto"/>
        <w:right w:val="none" w:sz="0" w:space="0" w:color="auto"/>
      </w:divBdr>
    </w:div>
    <w:div w:id="1289437885">
      <w:marLeft w:val="640"/>
      <w:marRight w:val="0"/>
      <w:marTop w:val="0"/>
      <w:marBottom w:val="0"/>
      <w:divBdr>
        <w:top w:val="none" w:sz="0" w:space="0" w:color="auto"/>
        <w:left w:val="none" w:sz="0" w:space="0" w:color="auto"/>
        <w:bottom w:val="none" w:sz="0" w:space="0" w:color="auto"/>
        <w:right w:val="none" w:sz="0" w:space="0" w:color="auto"/>
      </w:divBdr>
    </w:div>
    <w:div w:id="1289974100">
      <w:marLeft w:val="640"/>
      <w:marRight w:val="0"/>
      <w:marTop w:val="0"/>
      <w:marBottom w:val="0"/>
      <w:divBdr>
        <w:top w:val="none" w:sz="0" w:space="0" w:color="auto"/>
        <w:left w:val="none" w:sz="0" w:space="0" w:color="auto"/>
        <w:bottom w:val="none" w:sz="0" w:space="0" w:color="auto"/>
        <w:right w:val="none" w:sz="0" w:space="0" w:color="auto"/>
      </w:divBdr>
    </w:div>
    <w:div w:id="1292710173">
      <w:marLeft w:val="640"/>
      <w:marRight w:val="0"/>
      <w:marTop w:val="0"/>
      <w:marBottom w:val="0"/>
      <w:divBdr>
        <w:top w:val="none" w:sz="0" w:space="0" w:color="auto"/>
        <w:left w:val="none" w:sz="0" w:space="0" w:color="auto"/>
        <w:bottom w:val="none" w:sz="0" w:space="0" w:color="auto"/>
        <w:right w:val="none" w:sz="0" w:space="0" w:color="auto"/>
      </w:divBdr>
    </w:div>
    <w:div w:id="1294142875">
      <w:marLeft w:val="640"/>
      <w:marRight w:val="0"/>
      <w:marTop w:val="0"/>
      <w:marBottom w:val="0"/>
      <w:divBdr>
        <w:top w:val="none" w:sz="0" w:space="0" w:color="auto"/>
        <w:left w:val="none" w:sz="0" w:space="0" w:color="auto"/>
        <w:bottom w:val="none" w:sz="0" w:space="0" w:color="auto"/>
        <w:right w:val="none" w:sz="0" w:space="0" w:color="auto"/>
      </w:divBdr>
    </w:div>
    <w:div w:id="1301182401">
      <w:marLeft w:val="640"/>
      <w:marRight w:val="0"/>
      <w:marTop w:val="0"/>
      <w:marBottom w:val="0"/>
      <w:divBdr>
        <w:top w:val="none" w:sz="0" w:space="0" w:color="auto"/>
        <w:left w:val="none" w:sz="0" w:space="0" w:color="auto"/>
        <w:bottom w:val="none" w:sz="0" w:space="0" w:color="auto"/>
        <w:right w:val="none" w:sz="0" w:space="0" w:color="auto"/>
      </w:divBdr>
    </w:div>
    <w:div w:id="1301811471">
      <w:marLeft w:val="640"/>
      <w:marRight w:val="0"/>
      <w:marTop w:val="0"/>
      <w:marBottom w:val="0"/>
      <w:divBdr>
        <w:top w:val="none" w:sz="0" w:space="0" w:color="auto"/>
        <w:left w:val="none" w:sz="0" w:space="0" w:color="auto"/>
        <w:bottom w:val="none" w:sz="0" w:space="0" w:color="auto"/>
        <w:right w:val="none" w:sz="0" w:space="0" w:color="auto"/>
      </w:divBdr>
    </w:div>
    <w:div w:id="1307247194">
      <w:marLeft w:val="640"/>
      <w:marRight w:val="0"/>
      <w:marTop w:val="0"/>
      <w:marBottom w:val="0"/>
      <w:divBdr>
        <w:top w:val="none" w:sz="0" w:space="0" w:color="auto"/>
        <w:left w:val="none" w:sz="0" w:space="0" w:color="auto"/>
        <w:bottom w:val="none" w:sz="0" w:space="0" w:color="auto"/>
        <w:right w:val="none" w:sz="0" w:space="0" w:color="auto"/>
      </w:divBdr>
    </w:div>
    <w:div w:id="1307394554">
      <w:marLeft w:val="640"/>
      <w:marRight w:val="0"/>
      <w:marTop w:val="0"/>
      <w:marBottom w:val="0"/>
      <w:divBdr>
        <w:top w:val="none" w:sz="0" w:space="0" w:color="auto"/>
        <w:left w:val="none" w:sz="0" w:space="0" w:color="auto"/>
        <w:bottom w:val="none" w:sz="0" w:space="0" w:color="auto"/>
        <w:right w:val="none" w:sz="0" w:space="0" w:color="auto"/>
      </w:divBdr>
    </w:div>
    <w:div w:id="1308121065">
      <w:marLeft w:val="640"/>
      <w:marRight w:val="0"/>
      <w:marTop w:val="0"/>
      <w:marBottom w:val="0"/>
      <w:divBdr>
        <w:top w:val="none" w:sz="0" w:space="0" w:color="auto"/>
        <w:left w:val="none" w:sz="0" w:space="0" w:color="auto"/>
        <w:bottom w:val="none" w:sz="0" w:space="0" w:color="auto"/>
        <w:right w:val="none" w:sz="0" w:space="0" w:color="auto"/>
      </w:divBdr>
    </w:div>
    <w:div w:id="1308851430">
      <w:marLeft w:val="640"/>
      <w:marRight w:val="0"/>
      <w:marTop w:val="0"/>
      <w:marBottom w:val="0"/>
      <w:divBdr>
        <w:top w:val="none" w:sz="0" w:space="0" w:color="auto"/>
        <w:left w:val="none" w:sz="0" w:space="0" w:color="auto"/>
        <w:bottom w:val="none" w:sz="0" w:space="0" w:color="auto"/>
        <w:right w:val="none" w:sz="0" w:space="0" w:color="auto"/>
      </w:divBdr>
    </w:div>
    <w:div w:id="1309476694">
      <w:marLeft w:val="640"/>
      <w:marRight w:val="0"/>
      <w:marTop w:val="0"/>
      <w:marBottom w:val="0"/>
      <w:divBdr>
        <w:top w:val="none" w:sz="0" w:space="0" w:color="auto"/>
        <w:left w:val="none" w:sz="0" w:space="0" w:color="auto"/>
        <w:bottom w:val="none" w:sz="0" w:space="0" w:color="auto"/>
        <w:right w:val="none" w:sz="0" w:space="0" w:color="auto"/>
      </w:divBdr>
    </w:div>
    <w:div w:id="1310859714">
      <w:marLeft w:val="640"/>
      <w:marRight w:val="0"/>
      <w:marTop w:val="0"/>
      <w:marBottom w:val="0"/>
      <w:divBdr>
        <w:top w:val="none" w:sz="0" w:space="0" w:color="auto"/>
        <w:left w:val="none" w:sz="0" w:space="0" w:color="auto"/>
        <w:bottom w:val="none" w:sz="0" w:space="0" w:color="auto"/>
        <w:right w:val="none" w:sz="0" w:space="0" w:color="auto"/>
      </w:divBdr>
    </w:div>
    <w:div w:id="1311441680">
      <w:marLeft w:val="640"/>
      <w:marRight w:val="0"/>
      <w:marTop w:val="0"/>
      <w:marBottom w:val="0"/>
      <w:divBdr>
        <w:top w:val="none" w:sz="0" w:space="0" w:color="auto"/>
        <w:left w:val="none" w:sz="0" w:space="0" w:color="auto"/>
        <w:bottom w:val="none" w:sz="0" w:space="0" w:color="auto"/>
        <w:right w:val="none" w:sz="0" w:space="0" w:color="auto"/>
      </w:divBdr>
    </w:div>
    <w:div w:id="1312099224">
      <w:marLeft w:val="640"/>
      <w:marRight w:val="0"/>
      <w:marTop w:val="0"/>
      <w:marBottom w:val="0"/>
      <w:divBdr>
        <w:top w:val="none" w:sz="0" w:space="0" w:color="auto"/>
        <w:left w:val="none" w:sz="0" w:space="0" w:color="auto"/>
        <w:bottom w:val="none" w:sz="0" w:space="0" w:color="auto"/>
        <w:right w:val="none" w:sz="0" w:space="0" w:color="auto"/>
      </w:divBdr>
    </w:div>
    <w:div w:id="1314991717">
      <w:marLeft w:val="640"/>
      <w:marRight w:val="0"/>
      <w:marTop w:val="0"/>
      <w:marBottom w:val="0"/>
      <w:divBdr>
        <w:top w:val="none" w:sz="0" w:space="0" w:color="auto"/>
        <w:left w:val="none" w:sz="0" w:space="0" w:color="auto"/>
        <w:bottom w:val="none" w:sz="0" w:space="0" w:color="auto"/>
        <w:right w:val="none" w:sz="0" w:space="0" w:color="auto"/>
      </w:divBdr>
    </w:div>
    <w:div w:id="1315450876">
      <w:marLeft w:val="640"/>
      <w:marRight w:val="0"/>
      <w:marTop w:val="0"/>
      <w:marBottom w:val="0"/>
      <w:divBdr>
        <w:top w:val="none" w:sz="0" w:space="0" w:color="auto"/>
        <w:left w:val="none" w:sz="0" w:space="0" w:color="auto"/>
        <w:bottom w:val="none" w:sz="0" w:space="0" w:color="auto"/>
        <w:right w:val="none" w:sz="0" w:space="0" w:color="auto"/>
      </w:divBdr>
    </w:div>
    <w:div w:id="1315720380">
      <w:marLeft w:val="640"/>
      <w:marRight w:val="0"/>
      <w:marTop w:val="0"/>
      <w:marBottom w:val="0"/>
      <w:divBdr>
        <w:top w:val="none" w:sz="0" w:space="0" w:color="auto"/>
        <w:left w:val="none" w:sz="0" w:space="0" w:color="auto"/>
        <w:bottom w:val="none" w:sz="0" w:space="0" w:color="auto"/>
        <w:right w:val="none" w:sz="0" w:space="0" w:color="auto"/>
      </w:divBdr>
    </w:div>
    <w:div w:id="1316060306">
      <w:marLeft w:val="640"/>
      <w:marRight w:val="0"/>
      <w:marTop w:val="0"/>
      <w:marBottom w:val="0"/>
      <w:divBdr>
        <w:top w:val="none" w:sz="0" w:space="0" w:color="auto"/>
        <w:left w:val="none" w:sz="0" w:space="0" w:color="auto"/>
        <w:bottom w:val="none" w:sz="0" w:space="0" w:color="auto"/>
        <w:right w:val="none" w:sz="0" w:space="0" w:color="auto"/>
      </w:divBdr>
    </w:div>
    <w:div w:id="1317685579">
      <w:marLeft w:val="640"/>
      <w:marRight w:val="0"/>
      <w:marTop w:val="0"/>
      <w:marBottom w:val="0"/>
      <w:divBdr>
        <w:top w:val="none" w:sz="0" w:space="0" w:color="auto"/>
        <w:left w:val="none" w:sz="0" w:space="0" w:color="auto"/>
        <w:bottom w:val="none" w:sz="0" w:space="0" w:color="auto"/>
        <w:right w:val="none" w:sz="0" w:space="0" w:color="auto"/>
      </w:divBdr>
    </w:div>
    <w:div w:id="1318220878">
      <w:marLeft w:val="640"/>
      <w:marRight w:val="0"/>
      <w:marTop w:val="0"/>
      <w:marBottom w:val="0"/>
      <w:divBdr>
        <w:top w:val="none" w:sz="0" w:space="0" w:color="auto"/>
        <w:left w:val="none" w:sz="0" w:space="0" w:color="auto"/>
        <w:bottom w:val="none" w:sz="0" w:space="0" w:color="auto"/>
        <w:right w:val="none" w:sz="0" w:space="0" w:color="auto"/>
      </w:divBdr>
    </w:div>
    <w:div w:id="1318539178">
      <w:marLeft w:val="640"/>
      <w:marRight w:val="0"/>
      <w:marTop w:val="0"/>
      <w:marBottom w:val="0"/>
      <w:divBdr>
        <w:top w:val="none" w:sz="0" w:space="0" w:color="auto"/>
        <w:left w:val="none" w:sz="0" w:space="0" w:color="auto"/>
        <w:bottom w:val="none" w:sz="0" w:space="0" w:color="auto"/>
        <w:right w:val="none" w:sz="0" w:space="0" w:color="auto"/>
      </w:divBdr>
    </w:div>
    <w:div w:id="1321498917">
      <w:marLeft w:val="640"/>
      <w:marRight w:val="0"/>
      <w:marTop w:val="0"/>
      <w:marBottom w:val="0"/>
      <w:divBdr>
        <w:top w:val="none" w:sz="0" w:space="0" w:color="auto"/>
        <w:left w:val="none" w:sz="0" w:space="0" w:color="auto"/>
        <w:bottom w:val="none" w:sz="0" w:space="0" w:color="auto"/>
        <w:right w:val="none" w:sz="0" w:space="0" w:color="auto"/>
      </w:divBdr>
    </w:div>
    <w:div w:id="1324158987">
      <w:marLeft w:val="640"/>
      <w:marRight w:val="0"/>
      <w:marTop w:val="0"/>
      <w:marBottom w:val="0"/>
      <w:divBdr>
        <w:top w:val="none" w:sz="0" w:space="0" w:color="auto"/>
        <w:left w:val="none" w:sz="0" w:space="0" w:color="auto"/>
        <w:bottom w:val="none" w:sz="0" w:space="0" w:color="auto"/>
        <w:right w:val="none" w:sz="0" w:space="0" w:color="auto"/>
      </w:divBdr>
    </w:div>
    <w:div w:id="1325742172">
      <w:marLeft w:val="640"/>
      <w:marRight w:val="0"/>
      <w:marTop w:val="0"/>
      <w:marBottom w:val="0"/>
      <w:divBdr>
        <w:top w:val="none" w:sz="0" w:space="0" w:color="auto"/>
        <w:left w:val="none" w:sz="0" w:space="0" w:color="auto"/>
        <w:bottom w:val="none" w:sz="0" w:space="0" w:color="auto"/>
        <w:right w:val="none" w:sz="0" w:space="0" w:color="auto"/>
      </w:divBdr>
    </w:div>
    <w:div w:id="1325743034">
      <w:marLeft w:val="640"/>
      <w:marRight w:val="0"/>
      <w:marTop w:val="0"/>
      <w:marBottom w:val="0"/>
      <w:divBdr>
        <w:top w:val="none" w:sz="0" w:space="0" w:color="auto"/>
        <w:left w:val="none" w:sz="0" w:space="0" w:color="auto"/>
        <w:bottom w:val="none" w:sz="0" w:space="0" w:color="auto"/>
        <w:right w:val="none" w:sz="0" w:space="0" w:color="auto"/>
      </w:divBdr>
    </w:div>
    <w:div w:id="1326933153">
      <w:marLeft w:val="640"/>
      <w:marRight w:val="0"/>
      <w:marTop w:val="0"/>
      <w:marBottom w:val="0"/>
      <w:divBdr>
        <w:top w:val="none" w:sz="0" w:space="0" w:color="auto"/>
        <w:left w:val="none" w:sz="0" w:space="0" w:color="auto"/>
        <w:bottom w:val="none" w:sz="0" w:space="0" w:color="auto"/>
        <w:right w:val="none" w:sz="0" w:space="0" w:color="auto"/>
      </w:divBdr>
    </w:div>
    <w:div w:id="1326974178">
      <w:marLeft w:val="640"/>
      <w:marRight w:val="0"/>
      <w:marTop w:val="0"/>
      <w:marBottom w:val="0"/>
      <w:divBdr>
        <w:top w:val="none" w:sz="0" w:space="0" w:color="auto"/>
        <w:left w:val="none" w:sz="0" w:space="0" w:color="auto"/>
        <w:bottom w:val="none" w:sz="0" w:space="0" w:color="auto"/>
        <w:right w:val="none" w:sz="0" w:space="0" w:color="auto"/>
      </w:divBdr>
    </w:div>
    <w:div w:id="1327585248">
      <w:marLeft w:val="640"/>
      <w:marRight w:val="0"/>
      <w:marTop w:val="0"/>
      <w:marBottom w:val="0"/>
      <w:divBdr>
        <w:top w:val="none" w:sz="0" w:space="0" w:color="auto"/>
        <w:left w:val="none" w:sz="0" w:space="0" w:color="auto"/>
        <w:bottom w:val="none" w:sz="0" w:space="0" w:color="auto"/>
        <w:right w:val="none" w:sz="0" w:space="0" w:color="auto"/>
      </w:divBdr>
    </w:div>
    <w:div w:id="1327899255">
      <w:marLeft w:val="640"/>
      <w:marRight w:val="0"/>
      <w:marTop w:val="0"/>
      <w:marBottom w:val="0"/>
      <w:divBdr>
        <w:top w:val="none" w:sz="0" w:space="0" w:color="auto"/>
        <w:left w:val="none" w:sz="0" w:space="0" w:color="auto"/>
        <w:bottom w:val="none" w:sz="0" w:space="0" w:color="auto"/>
        <w:right w:val="none" w:sz="0" w:space="0" w:color="auto"/>
      </w:divBdr>
    </w:div>
    <w:div w:id="1329406931">
      <w:marLeft w:val="640"/>
      <w:marRight w:val="0"/>
      <w:marTop w:val="0"/>
      <w:marBottom w:val="0"/>
      <w:divBdr>
        <w:top w:val="none" w:sz="0" w:space="0" w:color="auto"/>
        <w:left w:val="none" w:sz="0" w:space="0" w:color="auto"/>
        <w:bottom w:val="none" w:sz="0" w:space="0" w:color="auto"/>
        <w:right w:val="none" w:sz="0" w:space="0" w:color="auto"/>
      </w:divBdr>
    </w:div>
    <w:div w:id="1332030883">
      <w:marLeft w:val="640"/>
      <w:marRight w:val="0"/>
      <w:marTop w:val="0"/>
      <w:marBottom w:val="0"/>
      <w:divBdr>
        <w:top w:val="none" w:sz="0" w:space="0" w:color="auto"/>
        <w:left w:val="none" w:sz="0" w:space="0" w:color="auto"/>
        <w:bottom w:val="none" w:sz="0" w:space="0" w:color="auto"/>
        <w:right w:val="none" w:sz="0" w:space="0" w:color="auto"/>
      </w:divBdr>
    </w:div>
    <w:div w:id="1332954604">
      <w:marLeft w:val="640"/>
      <w:marRight w:val="0"/>
      <w:marTop w:val="0"/>
      <w:marBottom w:val="0"/>
      <w:divBdr>
        <w:top w:val="none" w:sz="0" w:space="0" w:color="auto"/>
        <w:left w:val="none" w:sz="0" w:space="0" w:color="auto"/>
        <w:bottom w:val="none" w:sz="0" w:space="0" w:color="auto"/>
        <w:right w:val="none" w:sz="0" w:space="0" w:color="auto"/>
      </w:divBdr>
    </w:div>
    <w:div w:id="1333558205">
      <w:marLeft w:val="640"/>
      <w:marRight w:val="0"/>
      <w:marTop w:val="0"/>
      <w:marBottom w:val="0"/>
      <w:divBdr>
        <w:top w:val="none" w:sz="0" w:space="0" w:color="auto"/>
        <w:left w:val="none" w:sz="0" w:space="0" w:color="auto"/>
        <w:bottom w:val="none" w:sz="0" w:space="0" w:color="auto"/>
        <w:right w:val="none" w:sz="0" w:space="0" w:color="auto"/>
      </w:divBdr>
    </w:div>
    <w:div w:id="1335180029">
      <w:marLeft w:val="640"/>
      <w:marRight w:val="0"/>
      <w:marTop w:val="0"/>
      <w:marBottom w:val="0"/>
      <w:divBdr>
        <w:top w:val="none" w:sz="0" w:space="0" w:color="auto"/>
        <w:left w:val="none" w:sz="0" w:space="0" w:color="auto"/>
        <w:bottom w:val="none" w:sz="0" w:space="0" w:color="auto"/>
        <w:right w:val="none" w:sz="0" w:space="0" w:color="auto"/>
      </w:divBdr>
    </w:div>
    <w:div w:id="1335231252">
      <w:marLeft w:val="640"/>
      <w:marRight w:val="0"/>
      <w:marTop w:val="0"/>
      <w:marBottom w:val="0"/>
      <w:divBdr>
        <w:top w:val="none" w:sz="0" w:space="0" w:color="auto"/>
        <w:left w:val="none" w:sz="0" w:space="0" w:color="auto"/>
        <w:bottom w:val="none" w:sz="0" w:space="0" w:color="auto"/>
        <w:right w:val="none" w:sz="0" w:space="0" w:color="auto"/>
      </w:divBdr>
    </w:div>
    <w:div w:id="1338772983">
      <w:marLeft w:val="640"/>
      <w:marRight w:val="0"/>
      <w:marTop w:val="0"/>
      <w:marBottom w:val="0"/>
      <w:divBdr>
        <w:top w:val="none" w:sz="0" w:space="0" w:color="auto"/>
        <w:left w:val="none" w:sz="0" w:space="0" w:color="auto"/>
        <w:bottom w:val="none" w:sz="0" w:space="0" w:color="auto"/>
        <w:right w:val="none" w:sz="0" w:space="0" w:color="auto"/>
      </w:divBdr>
    </w:div>
    <w:div w:id="1338920617">
      <w:marLeft w:val="640"/>
      <w:marRight w:val="0"/>
      <w:marTop w:val="0"/>
      <w:marBottom w:val="0"/>
      <w:divBdr>
        <w:top w:val="none" w:sz="0" w:space="0" w:color="auto"/>
        <w:left w:val="none" w:sz="0" w:space="0" w:color="auto"/>
        <w:bottom w:val="none" w:sz="0" w:space="0" w:color="auto"/>
        <w:right w:val="none" w:sz="0" w:space="0" w:color="auto"/>
      </w:divBdr>
    </w:div>
    <w:div w:id="1338924611">
      <w:marLeft w:val="480"/>
      <w:marRight w:val="0"/>
      <w:marTop w:val="0"/>
      <w:marBottom w:val="0"/>
      <w:divBdr>
        <w:top w:val="none" w:sz="0" w:space="0" w:color="auto"/>
        <w:left w:val="none" w:sz="0" w:space="0" w:color="auto"/>
        <w:bottom w:val="none" w:sz="0" w:space="0" w:color="auto"/>
        <w:right w:val="none" w:sz="0" w:space="0" w:color="auto"/>
      </w:divBdr>
    </w:div>
    <w:div w:id="1340813478">
      <w:marLeft w:val="640"/>
      <w:marRight w:val="0"/>
      <w:marTop w:val="0"/>
      <w:marBottom w:val="0"/>
      <w:divBdr>
        <w:top w:val="none" w:sz="0" w:space="0" w:color="auto"/>
        <w:left w:val="none" w:sz="0" w:space="0" w:color="auto"/>
        <w:bottom w:val="none" w:sz="0" w:space="0" w:color="auto"/>
        <w:right w:val="none" w:sz="0" w:space="0" w:color="auto"/>
      </w:divBdr>
    </w:div>
    <w:div w:id="1341808430">
      <w:marLeft w:val="640"/>
      <w:marRight w:val="0"/>
      <w:marTop w:val="0"/>
      <w:marBottom w:val="0"/>
      <w:divBdr>
        <w:top w:val="none" w:sz="0" w:space="0" w:color="auto"/>
        <w:left w:val="none" w:sz="0" w:space="0" w:color="auto"/>
        <w:bottom w:val="none" w:sz="0" w:space="0" w:color="auto"/>
        <w:right w:val="none" w:sz="0" w:space="0" w:color="auto"/>
      </w:divBdr>
    </w:div>
    <w:div w:id="1341858934">
      <w:marLeft w:val="640"/>
      <w:marRight w:val="0"/>
      <w:marTop w:val="0"/>
      <w:marBottom w:val="0"/>
      <w:divBdr>
        <w:top w:val="none" w:sz="0" w:space="0" w:color="auto"/>
        <w:left w:val="none" w:sz="0" w:space="0" w:color="auto"/>
        <w:bottom w:val="none" w:sz="0" w:space="0" w:color="auto"/>
        <w:right w:val="none" w:sz="0" w:space="0" w:color="auto"/>
      </w:divBdr>
    </w:div>
    <w:div w:id="1342856012">
      <w:marLeft w:val="640"/>
      <w:marRight w:val="0"/>
      <w:marTop w:val="0"/>
      <w:marBottom w:val="0"/>
      <w:divBdr>
        <w:top w:val="none" w:sz="0" w:space="0" w:color="auto"/>
        <w:left w:val="none" w:sz="0" w:space="0" w:color="auto"/>
        <w:bottom w:val="none" w:sz="0" w:space="0" w:color="auto"/>
        <w:right w:val="none" w:sz="0" w:space="0" w:color="auto"/>
      </w:divBdr>
    </w:div>
    <w:div w:id="1343318647">
      <w:marLeft w:val="640"/>
      <w:marRight w:val="0"/>
      <w:marTop w:val="0"/>
      <w:marBottom w:val="0"/>
      <w:divBdr>
        <w:top w:val="none" w:sz="0" w:space="0" w:color="auto"/>
        <w:left w:val="none" w:sz="0" w:space="0" w:color="auto"/>
        <w:bottom w:val="none" w:sz="0" w:space="0" w:color="auto"/>
        <w:right w:val="none" w:sz="0" w:space="0" w:color="auto"/>
      </w:divBdr>
    </w:div>
    <w:div w:id="1343822056">
      <w:marLeft w:val="640"/>
      <w:marRight w:val="0"/>
      <w:marTop w:val="0"/>
      <w:marBottom w:val="0"/>
      <w:divBdr>
        <w:top w:val="none" w:sz="0" w:space="0" w:color="auto"/>
        <w:left w:val="none" w:sz="0" w:space="0" w:color="auto"/>
        <w:bottom w:val="none" w:sz="0" w:space="0" w:color="auto"/>
        <w:right w:val="none" w:sz="0" w:space="0" w:color="auto"/>
      </w:divBdr>
    </w:div>
    <w:div w:id="1345593745">
      <w:marLeft w:val="640"/>
      <w:marRight w:val="0"/>
      <w:marTop w:val="0"/>
      <w:marBottom w:val="0"/>
      <w:divBdr>
        <w:top w:val="none" w:sz="0" w:space="0" w:color="auto"/>
        <w:left w:val="none" w:sz="0" w:space="0" w:color="auto"/>
        <w:bottom w:val="none" w:sz="0" w:space="0" w:color="auto"/>
        <w:right w:val="none" w:sz="0" w:space="0" w:color="auto"/>
      </w:divBdr>
    </w:div>
    <w:div w:id="1346400878">
      <w:marLeft w:val="640"/>
      <w:marRight w:val="0"/>
      <w:marTop w:val="0"/>
      <w:marBottom w:val="0"/>
      <w:divBdr>
        <w:top w:val="none" w:sz="0" w:space="0" w:color="auto"/>
        <w:left w:val="none" w:sz="0" w:space="0" w:color="auto"/>
        <w:bottom w:val="none" w:sz="0" w:space="0" w:color="auto"/>
        <w:right w:val="none" w:sz="0" w:space="0" w:color="auto"/>
      </w:divBdr>
    </w:div>
    <w:div w:id="1346440967">
      <w:marLeft w:val="640"/>
      <w:marRight w:val="0"/>
      <w:marTop w:val="0"/>
      <w:marBottom w:val="0"/>
      <w:divBdr>
        <w:top w:val="none" w:sz="0" w:space="0" w:color="auto"/>
        <w:left w:val="none" w:sz="0" w:space="0" w:color="auto"/>
        <w:bottom w:val="none" w:sz="0" w:space="0" w:color="auto"/>
        <w:right w:val="none" w:sz="0" w:space="0" w:color="auto"/>
      </w:divBdr>
    </w:div>
    <w:div w:id="1347101842">
      <w:marLeft w:val="640"/>
      <w:marRight w:val="0"/>
      <w:marTop w:val="0"/>
      <w:marBottom w:val="0"/>
      <w:divBdr>
        <w:top w:val="none" w:sz="0" w:space="0" w:color="auto"/>
        <w:left w:val="none" w:sz="0" w:space="0" w:color="auto"/>
        <w:bottom w:val="none" w:sz="0" w:space="0" w:color="auto"/>
        <w:right w:val="none" w:sz="0" w:space="0" w:color="auto"/>
      </w:divBdr>
    </w:div>
    <w:div w:id="1348173777">
      <w:marLeft w:val="640"/>
      <w:marRight w:val="0"/>
      <w:marTop w:val="0"/>
      <w:marBottom w:val="0"/>
      <w:divBdr>
        <w:top w:val="none" w:sz="0" w:space="0" w:color="auto"/>
        <w:left w:val="none" w:sz="0" w:space="0" w:color="auto"/>
        <w:bottom w:val="none" w:sz="0" w:space="0" w:color="auto"/>
        <w:right w:val="none" w:sz="0" w:space="0" w:color="auto"/>
      </w:divBdr>
    </w:div>
    <w:div w:id="1348873086">
      <w:marLeft w:val="640"/>
      <w:marRight w:val="0"/>
      <w:marTop w:val="0"/>
      <w:marBottom w:val="0"/>
      <w:divBdr>
        <w:top w:val="none" w:sz="0" w:space="0" w:color="auto"/>
        <w:left w:val="none" w:sz="0" w:space="0" w:color="auto"/>
        <w:bottom w:val="none" w:sz="0" w:space="0" w:color="auto"/>
        <w:right w:val="none" w:sz="0" w:space="0" w:color="auto"/>
      </w:divBdr>
    </w:div>
    <w:div w:id="1349452259">
      <w:marLeft w:val="640"/>
      <w:marRight w:val="0"/>
      <w:marTop w:val="0"/>
      <w:marBottom w:val="0"/>
      <w:divBdr>
        <w:top w:val="none" w:sz="0" w:space="0" w:color="auto"/>
        <w:left w:val="none" w:sz="0" w:space="0" w:color="auto"/>
        <w:bottom w:val="none" w:sz="0" w:space="0" w:color="auto"/>
        <w:right w:val="none" w:sz="0" w:space="0" w:color="auto"/>
      </w:divBdr>
    </w:div>
    <w:div w:id="1350528173">
      <w:marLeft w:val="640"/>
      <w:marRight w:val="0"/>
      <w:marTop w:val="0"/>
      <w:marBottom w:val="0"/>
      <w:divBdr>
        <w:top w:val="none" w:sz="0" w:space="0" w:color="auto"/>
        <w:left w:val="none" w:sz="0" w:space="0" w:color="auto"/>
        <w:bottom w:val="none" w:sz="0" w:space="0" w:color="auto"/>
        <w:right w:val="none" w:sz="0" w:space="0" w:color="auto"/>
      </w:divBdr>
    </w:div>
    <w:div w:id="1350570264">
      <w:marLeft w:val="640"/>
      <w:marRight w:val="0"/>
      <w:marTop w:val="0"/>
      <w:marBottom w:val="0"/>
      <w:divBdr>
        <w:top w:val="none" w:sz="0" w:space="0" w:color="auto"/>
        <w:left w:val="none" w:sz="0" w:space="0" w:color="auto"/>
        <w:bottom w:val="none" w:sz="0" w:space="0" w:color="auto"/>
        <w:right w:val="none" w:sz="0" w:space="0" w:color="auto"/>
      </w:divBdr>
    </w:div>
    <w:div w:id="1350718124">
      <w:marLeft w:val="640"/>
      <w:marRight w:val="0"/>
      <w:marTop w:val="0"/>
      <w:marBottom w:val="0"/>
      <w:divBdr>
        <w:top w:val="none" w:sz="0" w:space="0" w:color="auto"/>
        <w:left w:val="none" w:sz="0" w:space="0" w:color="auto"/>
        <w:bottom w:val="none" w:sz="0" w:space="0" w:color="auto"/>
        <w:right w:val="none" w:sz="0" w:space="0" w:color="auto"/>
      </w:divBdr>
    </w:div>
    <w:div w:id="1350832075">
      <w:marLeft w:val="640"/>
      <w:marRight w:val="0"/>
      <w:marTop w:val="0"/>
      <w:marBottom w:val="0"/>
      <w:divBdr>
        <w:top w:val="none" w:sz="0" w:space="0" w:color="auto"/>
        <w:left w:val="none" w:sz="0" w:space="0" w:color="auto"/>
        <w:bottom w:val="none" w:sz="0" w:space="0" w:color="auto"/>
        <w:right w:val="none" w:sz="0" w:space="0" w:color="auto"/>
      </w:divBdr>
    </w:div>
    <w:div w:id="1352873671">
      <w:marLeft w:val="640"/>
      <w:marRight w:val="0"/>
      <w:marTop w:val="0"/>
      <w:marBottom w:val="0"/>
      <w:divBdr>
        <w:top w:val="none" w:sz="0" w:space="0" w:color="auto"/>
        <w:left w:val="none" w:sz="0" w:space="0" w:color="auto"/>
        <w:bottom w:val="none" w:sz="0" w:space="0" w:color="auto"/>
        <w:right w:val="none" w:sz="0" w:space="0" w:color="auto"/>
      </w:divBdr>
    </w:div>
    <w:div w:id="1353533527">
      <w:marLeft w:val="640"/>
      <w:marRight w:val="0"/>
      <w:marTop w:val="0"/>
      <w:marBottom w:val="0"/>
      <w:divBdr>
        <w:top w:val="none" w:sz="0" w:space="0" w:color="auto"/>
        <w:left w:val="none" w:sz="0" w:space="0" w:color="auto"/>
        <w:bottom w:val="none" w:sz="0" w:space="0" w:color="auto"/>
        <w:right w:val="none" w:sz="0" w:space="0" w:color="auto"/>
      </w:divBdr>
    </w:div>
    <w:div w:id="1353727493">
      <w:marLeft w:val="640"/>
      <w:marRight w:val="0"/>
      <w:marTop w:val="0"/>
      <w:marBottom w:val="0"/>
      <w:divBdr>
        <w:top w:val="none" w:sz="0" w:space="0" w:color="auto"/>
        <w:left w:val="none" w:sz="0" w:space="0" w:color="auto"/>
        <w:bottom w:val="none" w:sz="0" w:space="0" w:color="auto"/>
        <w:right w:val="none" w:sz="0" w:space="0" w:color="auto"/>
      </w:divBdr>
    </w:div>
    <w:div w:id="1353804635">
      <w:marLeft w:val="640"/>
      <w:marRight w:val="0"/>
      <w:marTop w:val="0"/>
      <w:marBottom w:val="0"/>
      <w:divBdr>
        <w:top w:val="none" w:sz="0" w:space="0" w:color="auto"/>
        <w:left w:val="none" w:sz="0" w:space="0" w:color="auto"/>
        <w:bottom w:val="none" w:sz="0" w:space="0" w:color="auto"/>
        <w:right w:val="none" w:sz="0" w:space="0" w:color="auto"/>
      </w:divBdr>
    </w:div>
    <w:div w:id="1354107418">
      <w:marLeft w:val="640"/>
      <w:marRight w:val="0"/>
      <w:marTop w:val="0"/>
      <w:marBottom w:val="0"/>
      <w:divBdr>
        <w:top w:val="none" w:sz="0" w:space="0" w:color="auto"/>
        <w:left w:val="none" w:sz="0" w:space="0" w:color="auto"/>
        <w:bottom w:val="none" w:sz="0" w:space="0" w:color="auto"/>
        <w:right w:val="none" w:sz="0" w:space="0" w:color="auto"/>
      </w:divBdr>
    </w:div>
    <w:div w:id="1354191241">
      <w:marLeft w:val="640"/>
      <w:marRight w:val="0"/>
      <w:marTop w:val="0"/>
      <w:marBottom w:val="0"/>
      <w:divBdr>
        <w:top w:val="none" w:sz="0" w:space="0" w:color="auto"/>
        <w:left w:val="none" w:sz="0" w:space="0" w:color="auto"/>
        <w:bottom w:val="none" w:sz="0" w:space="0" w:color="auto"/>
        <w:right w:val="none" w:sz="0" w:space="0" w:color="auto"/>
      </w:divBdr>
    </w:div>
    <w:div w:id="1357151198">
      <w:marLeft w:val="640"/>
      <w:marRight w:val="0"/>
      <w:marTop w:val="0"/>
      <w:marBottom w:val="0"/>
      <w:divBdr>
        <w:top w:val="none" w:sz="0" w:space="0" w:color="auto"/>
        <w:left w:val="none" w:sz="0" w:space="0" w:color="auto"/>
        <w:bottom w:val="none" w:sz="0" w:space="0" w:color="auto"/>
        <w:right w:val="none" w:sz="0" w:space="0" w:color="auto"/>
      </w:divBdr>
    </w:div>
    <w:div w:id="1358118305">
      <w:marLeft w:val="640"/>
      <w:marRight w:val="0"/>
      <w:marTop w:val="0"/>
      <w:marBottom w:val="0"/>
      <w:divBdr>
        <w:top w:val="none" w:sz="0" w:space="0" w:color="auto"/>
        <w:left w:val="none" w:sz="0" w:space="0" w:color="auto"/>
        <w:bottom w:val="none" w:sz="0" w:space="0" w:color="auto"/>
        <w:right w:val="none" w:sz="0" w:space="0" w:color="auto"/>
      </w:divBdr>
    </w:div>
    <w:div w:id="1359357804">
      <w:marLeft w:val="640"/>
      <w:marRight w:val="0"/>
      <w:marTop w:val="0"/>
      <w:marBottom w:val="0"/>
      <w:divBdr>
        <w:top w:val="none" w:sz="0" w:space="0" w:color="auto"/>
        <w:left w:val="none" w:sz="0" w:space="0" w:color="auto"/>
        <w:bottom w:val="none" w:sz="0" w:space="0" w:color="auto"/>
        <w:right w:val="none" w:sz="0" w:space="0" w:color="auto"/>
      </w:divBdr>
    </w:div>
    <w:div w:id="1361515519">
      <w:marLeft w:val="640"/>
      <w:marRight w:val="0"/>
      <w:marTop w:val="0"/>
      <w:marBottom w:val="0"/>
      <w:divBdr>
        <w:top w:val="none" w:sz="0" w:space="0" w:color="auto"/>
        <w:left w:val="none" w:sz="0" w:space="0" w:color="auto"/>
        <w:bottom w:val="none" w:sz="0" w:space="0" w:color="auto"/>
        <w:right w:val="none" w:sz="0" w:space="0" w:color="auto"/>
      </w:divBdr>
    </w:div>
    <w:div w:id="1363818889">
      <w:marLeft w:val="640"/>
      <w:marRight w:val="0"/>
      <w:marTop w:val="0"/>
      <w:marBottom w:val="0"/>
      <w:divBdr>
        <w:top w:val="none" w:sz="0" w:space="0" w:color="auto"/>
        <w:left w:val="none" w:sz="0" w:space="0" w:color="auto"/>
        <w:bottom w:val="none" w:sz="0" w:space="0" w:color="auto"/>
        <w:right w:val="none" w:sz="0" w:space="0" w:color="auto"/>
      </w:divBdr>
    </w:div>
    <w:div w:id="1364942439">
      <w:marLeft w:val="640"/>
      <w:marRight w:val="0"/>
      <w:marTop w:val="0"/>
      <w:marBottom w:val="0"/>
      <w:divBdr>
        <w:top w:val="none" w:sz="0" w:space="0" w:color="auto"/>
        <w:left w:val="none" w:sz="0" w:space="0" w:color="auto"/>
        <w:bottom w:val="none" w:sz="0" w:space="0" w:color="auto"/>
        <w:right w:val="none" w:sz="0" w:space="0" w:color="auto"/>
      </w:divBdr>
    </w:div>
    <w:div w:id="1365137707">
      <w:marLeft w:val="640"/>
      <w:marRight w:val="0"/>
      <w:marTop w:val="0"/>
      <w:marBottom w:val="0"/>
      <w:divBdr>
        <w:top w:val="none" w:sz="0" w:space="0" w:color="auto"/>
        <w:left w:val="none" w:sz="0" w:space="0" w:color="auto"/>
        <w:bottom w:val="none" w:sz="0" w:space="0" w:color="auto"/>
        <w:right w:val="none" w:sz="0" w:space="0" w:color="auto"/>
      </w:divBdr>
    </w:div>
    <w:div w:id="1365205545">
      <w:marLeft w:val="640"/>
      <w:marRight w:val="0"/>
      <w:marTop w:val="0"/>
      <w:marBottom w:val="0"/>
      <w:divBdr>
        <w:top w:val="none" w:sz="0" w:space="0" w:color="auto"/>
        <w:left w:val="none" w:sz="0" w:space="0" w:color="auto"/>
        <w:bottom w:val="none" w:sz="0" w:space="0" w:color="auto"/>
        <w:right w:val="none" w:sz="0" w:space="0" w:color="auto"/>
      </w:divBdr>
    </w:div>
    <w:div w:id="1365331235">
      <w:marLeft w:val="640"/>
      <w:marRight w:val="0"/>
      <w:marTop w:val="0"/>
      <w:marBottom w:val="0"/>
      <w:divBdr>
        <w:top w:val="none" w:sz="0" w:space="0" w:color="auto"/>
        <w:left w:val="none" w:sz="0" w:space="0" w:color="auto"/>
        <w:bottom w:val="none" w:sz="0" w:space="0" w:color="auto"/>
        <w:right w:val="none" w:sz="0" w:space="0" w:color="auto"/>
      </w:divBdr>
    </w:div>
    <w:div w:id="1366829126">
      <w:marLeft w:val="640"/>
      <w:marRight w:val="0"/>
      <w:marTop w:val="0"/>
      <w:marBottom w:val="0"/>
      <w:divBdr>
        <w:top w:val="none" w:sz="0" w:space="0" w:color="auto"/>
        <w:left w:val="none" w:sz="0" w:space="0" w:color="auto"/>
        <w:bottom w:val="none" w:sz="0" w:space="0" w:color="auto"/>
        <w:right w:val="none" w:sz="0" w:space="0" w:color="auto"/>
      </w:divBdr>
    </w:div>
    <w:div w:id="1367288027">
      <w:marLeft w:val="640"/>
      <w:marRight w:val="0"/>
      <w:marTop w:val="0"/>
      <w:marBottom w:val="0"/>
      <w:divBdr>
        <w:top w:val="none" w:sz="0" w:space="0" w:color="auto"/>
        <w:left w:val="none" w:sz="0" w:space="0" w:color="auto"/>
        <w:bottom w:val="none" w:sz="0" w:space="0" w:color="auto"/>
        <w:right w:val="none" w:sz="0" w:space="0" w:color="auto"/>
      </w:divBdr>
    </w:div>
    <w:div w:id="1367874065">
      <w:marLeft w:val="640"/>
      <w:marRight w:val="0"/>
      <w:marTop w:val="0"/>
      <w:marBottom w:val="0"/>
      <w:divBdr>
        <w:top w:val="none" w:sz="0" w:space="0" w:color="auto"/>
        <w:left w:val="none" w:sz="0" w:space="0" w:color="auto"/>
        <w:bottom w:val="none" w:sz="0" w:space="0" w:color="auto"/>
        <w:right w:val="none" w:sz="0" w:space="0" w:color="auto"/>
      </w:divBdr>
    </w:div>
    <w:div w:id="1368874810">
      <w:marLeft w:val="640"/>
      <w:marRight w:val="0"/>
      <w:marTop w:val="0"/>
      <w:marBottom w:val="0"/>
      <w:divBdr>
        <w:top w:val="none" w:sz="0" w:space="0" w:color="auto"/>
        <w:left w:val="none" w:sz="0" w:space="0" w:color="auto"/>
        <w:bottom w:val="none" w:sz="0" w:space="0" w:color="auto"/>
        <w:right w:val="none" w:sz="0" w:space="0" w:color="auto"/>
      </w:divBdr>
    </w:div>
    <w:div w:id="1369406363">
      <w:marLeft w:val="480"/>
      <w:marRight w:val="0"/>
      <w:marTop w:val="0"/>
      <w:marBottom w:val="0"/>
      <w:divBdr>
        <w:top w:val="none" w:sz="0" w:space="0" w:color="auto"/>
        <w:left w:val="none" w:sz="0" w:space="0" w:color="auto"/>
        <w:bottom w:val="none" w:sz="0" w:space="0" w:color="auto"/>
        <w:right w:val="none" w:sz="0" w:space="0" w:color="auto"/>
      </w:divBdr>
    </w:div>
    <w:div w:id="1370455895">
      <w:marLeft w:val="640"/>
      <w:marRight w:val="0"/>
      <w:marTop w:val="0"/>
      <w:marBottom w:val="0"/>
      <w:divBdr>
        <w:top w:val="none" w:sz="0" w:space="0" w:color="auto"/>
        <w:left w:val="none" w:sz="0" w:space="0" w:color="auto"/>
        <w:bottom w:val="none" w:sz="0" w:space="0" w:color="auto"/>
        <w:right w:val="none" w:sz="0" w:space="0" w:color="auto"/>
      </w:divBdr>
    </w:div>
    <w:div w:id="1372460845">
      <w:marLeft w:val="640"/>
      <w:marRight w:val="0"/>
      <w:marTop w:val="0"/>
      <w:marBottom w:val="0"/>
      <w:divBdr>
        <w:top w:val="none" w:sz="0" w:space="0" w:color="auto"/>
        <w:left w:val="none" w:sz="0" w:space="0" w:color="auto"/>
        <w:bottom w:val="none" w:sz="0" w:space="0" w:color="auto"/>
        <w:right w:val="none" w:sz="0" w:space="0" w:color="auto"/>
      </w:divBdr>
    </w:div>
    <w:div w:id="1373575974">
      <w:marLeft w:val="640"/>
      <w:marRight w:val="0"/>
      <w:marTop w:val="0"/>
      <w:marBottom w:val="0"/>
      <w:divBdr>
        <w:top w:val="none" w:sz="0" w:space="0" w:color="auto"/>
        <w:left w:val="none" w:sz="0" w:space="0" w:color="auto"/>
        <w:bottom w:val="none" w:sz="0" w:space="0" w:color="auto"/>
        <w:right w:val="none" w:sz="0" w:space="0" w:color="auto"/>
      </w:divBdr>
    </w:div>
    <w:div w:id="1373991633">
      <w:marLeft w:val="640"/>
      <w:marRight w:val="0"/>
      <w:marTop w:val="0"/>
      <w:marBottom w:val="0"/>
      <w:divBdr>
        <w:top w:val="none" w:sz="0" w:space="0" w:color="auto"/>
        <w:left w:val="none" w:sz="0" w:space="0" w:color="auto"/>
        <w:bottom w:val="none" w:sz="0" w:space="0" w:color="auto"/>
        <w:right w:val="none" w:sz="0" w:space="0" w:color="auto"/>
      </w:divBdr>
    </w:div>
    <w:div w:id="1375084266">
      <w:marLeft w:val="640"/>
      <w:marRight w:val="0"/>
      <w:marTop w:val="0"/>
      <w:marBottom w:val="0"/>
      <w:divBdr>
        <w:top w:val="none" w:sz="0" w:space="0" w:color="auto"/>
        <w:left w:val="none" w:sz="0" w:space="0" w:color="auto"/>
        <w:bottom w:val="none" w:sz="0" w:space="0" w:color="auto"/>
        <w:right w:val="none" w:sz="0" w:space="0" w:color="auto"/>
      </w:divBdr>
    </w:div>
    <w:div w:id="1375544763">
      <w:marLeft w:val="640"/>
      <w:marRight w:val="0"/>
      <w:marTop w:val="0"/>
      <w:marBottom w:val="0"/>
      <w:divBdr>
        <w:top w:val="none" w:sz="0" w:space="0" w:color="auto"/>
        <w:left w:val="none" w:sz="0" w:space="0" w:color="auto"/>
        <w:bottom w:val="none" w:sz="0" w:space="0" w:color="auto"/>
        <w:right w:val="none" w:sz="0" w:space="0" w:color="auto"/>
      </w:divBdr>
    </w:div>
    <w:div w:id="1376542210">
      <w:marLeft w:val="640"/>
      <w:marRight w:val="0"/>
      <w:marTop w:val="0"/>
      <w:marBottom w:val="0"/>
      <w:divBdr>
        <w:top w:val="none" w:sz="0" w:space="0" w:color="auto"/>
        <w:left w:val="none" w:sz="0" w:space="0" w:color="auto"/>
        <w:bottom w:val="none" w:sz="0" w:space="0" w:color="auto"/>
        <w:right w:val="none" w:sz="0" w:space="0" w:color="auto"/>
      </w:divBdr>
    </w:div>
    <w:div w:id="1376928127">
      <w:marLeft w:val="640"/>
      <w:marRight w:val="0"/>
      <w:marTop w:val="0"/>
      <w:marBottom w:val="0"/>
      <w:divBdr>
        <w:top w:val="none" w:sz="0" w:space="0" w:color="auto"/>
        <w:left w:val="none" w:sz="0" w:space="0" w:color="auto"/>
        <w:bottom w:val="none" w:sz="0" w:space="0" w:color="auto"/>
        <w:right w:val="none" w:sz="0" w:space="0" w:color="auto"/>
      </w:divBdr>
    </w:div>
    <w:div w:id="1378578291">
      <w:marLeft w:val="640"/>
      <w:marRight w:val="0"/>
      <w:marTop w:val="0"/>
      <w:marBottom w:val="0"/>
      <w:divBdr>
        <w:top w:val="none" w:sz="0" w:space="0" w:color="auto"/>
        <w:left w:val="none" w:sz="0" w:space="0" w:color="auto"/>
        <w:bottom w:val="none" w:sz="0" w:space="0" w:color="auto"/>
        <w:right w:val="none" w:sz="0" w:space="0" w:color="auto"/>
      </w:divBdr>
    </w:div>
    <w:div w:id="1379430112">
      <w:marLeft w:val="640"/>
      <w:marRight w:val="0"/>
      <w:marTop w:val="0"/>
      <w:marBottom w:val="0"/>
      <w:divBdr>
        <w:top w:val="none" w:sz="0" w:space="0" w:color="auto"/>
        <w:left w:val="none" w:sz="0" w:space="0" w:color="auto"/>
        <w:bottom w:val="none" w:sz="0" w:space="0" w:color="auto"/>
        <w:right w:val="none" w:sz="0" w:space="0" w:color="auto"/>
      </w:divBdr>
    </w:div>
    <w:div w:id="1380128559">
      <w:marLeft w:val="640"/>
      <w:marRight w:val="0"/>
      <w:marTop w:val="0"/>
      <w:marBottom w:val="0"/>
      <w:divBdr>
        <w:top w:val="none" w:sz="0" w:space="0" w:color="auto"/>
        <w:left w:val="none" w:sz="0" w:space="0" w:color="auto"/>
        <w:bottom w:val="none" w:sz="0" w:space="0" w:color="auto"/>
        <w:right w:val="none" w:sz="0" w:space="0" w:color="auto"/>
      </w:divBdr>
    </w:div>
    <w:div w:id="1381058411">
      <w:bodyDiv w:val="1"/>
      <w:marLeft w:val="0"/>
      <w:marRight w:val="0"/>
      <w:marTop w:val="0"/>
      <w:marBottom w:val="0"/>
      <w:divBdr>
        <w:top w:val="none" w:sz="0" w:space="0" w:color="auto"/>
        <w:left w:val="none" w:sz="0" w:space="0" w:color="auto"/>
        <w:bottom w:val="none" w:sz="0" w:space="0" w:color="auto"/>
        <w:right w:val="none" w:sz="0" w:space="0" w:color="auto"/>
      </w:divBdr>
    </w:div>
    <w:div w:id="1383671082">
      <w:marLeft w:val="640"/>
      <w:marRight w:val="0"/>
      <w:marTop w:val="0"/>
      <w:marBottom w:val="0"/>
      <w:divBdr>
        <w:top w:val="none" w:sz="0" w:space="0" w:color="auto"/>
        <w:left w:val="none" w:sz="0" w:space="0" w:color="auto"/>
        <w:bottom w:val="none" w:sz="0" w:space="0" w:color="auto"/>
        <w:right w:val="none" w:sz="0" w:space="0" w:color="auto"/>
      </w:divBdr>
    </w:div>
    <w:div w:id="1384017562">
      <w:marLeft w:val="640"/>
      <w:marRight w:val="0"/>
      <w:marTop w:val="0"/>
      <w:marBottom w:val="0"/>
      <w:divBdr>
        <w:top w:val="none" w:sz="0" w:space="0" w:color="auto"/>
        <w:left w:val="none" w:sz="0" w:space="0" w:color="auto"/>
        <w:bottom w:val="none" w:sz="0" w:space="0" w:color="auto"/>
        <w:right w:val="none" w:sz="0" w:space="0" w:color="auto"/>
      </w:divBdr>
    </w:div>
    <w:div w:id="1385135890">
      <w:marLeft w:val="640"/>
      <w:marRight w:val="0"/>
      <w:marTop w:val="0"/>
      <w:marBottom w:val="0"/>
      <w:divBdr>
        <w:top w:val="none" w:sz="0" w:space="0" w:color="auto"/>
        <w:left w:val="none" w:sz="0" w:space="0" w:color="auto"/>
        <w:bottom w:val="none" w:sz="0" w:space="0" w:color="auto"/>
        <w:right w:val="none" w:sz="0" w:space="0" w:color="auto"/>
      </w:divBdr>
    </w:div>
    <w:div w:id="1386559918">
      <w:marLeft w:val="640"/>
      <w:marRight w:val="0"/>
      <w:marTop w:val="0"/>
      <w:marBottom w:val="0"/>
      <w:divBdr>
        <w:top w:val="none" w:sz="0" w:space="0" w:color="auto"/>
        <w:left w:val="none" w:sz="0" w:space="0" w:color="auto"/>
        <w:bottom w:val="none" w:sz="0" w:space="0" w:color="auto"/>
        <w:right w:val="none" w:sz="0" w:space="0" w:color="auto"/>
      </w:divBdr>
    </w:div>
    <w:div w:id="1386832625">
      <w:marLeft w:val="640"/>
      <w:marRight w:val="0"/>
      <w:marTop w:val="0"/>
      <w:marBottom w:val="0"/>
      <w:divBdr>
        <w:top w:val="none" w:sz="0" w:space="0" w:color="auto"/>
        <w:left w:val="none" w:sz="0" w:space="0" w:color="auto"/>
        <w:bottom w:val="none" w:sz="0" w:space="0" w:color="auto"/>
        <w:right w:val="none" w:sz="0" w:space="0" w:color="auto"/>
      </w:divBdr>
    </w:div>
    <w:div w:id="1388600870">
      <w:marLeft w:val="640"/>
      <w:marRight w:val="0"/>
      <w:marTop w:val="0"/>
      <w:marBottom w:val="0"/>
      <w:divBdr>
        <w:top w:val="none" w:sz="0" w:space="0" w:color="auto"/>
        <w:left w:val="none" w:sz="0" w:space="0" w:color="auto"/>
        <w:bottom w:val="none" w:sz="0" w:space="0" w:color="auto"/>
        <w:right w:val="none" w:sz="0" w:space="0" w:color="auto"/>
      </w:divBdr>
    </w:div>
    <w:div w:id="1388796847">
      <w:marLeft w:val="640"/>
      <w:marRight w:val="0"/>
      <w:marTop w:val="0"/>
      <w:marBottom w:val="0"/>
      <w:divBdr>
        <w:top w:val="none" w:sz="0" w:space="0" w:color="auto"/>
        <w:left w:val="none" w:sz="0" w:space="0" w:color="auto"/>
        <w:bottom w:val="none" w:sz="0" w:space="0" w:color="auto"/>
        <w:right w:val="none" w:sz="0" w:space="0" w:color="auto"/>
      </w:divBdr>
    </w:div>
    <w:div w:id="1391415579">
      <w:marLeft w:val="640"/>
      <w:marRight w:val="0"/>
      <w:marTop w:val="0"/>
      <w:marBottom w:val="0"/>
      <w:divBdr>
        <w:top w:val="none" w:sz="0" w:space="0" w:color="auto"/>
        <w:left w:val="none" w:sz="0" w:space="0" w:color="auto"/>
        <w:bottom w:val="none" w:sz="0" w:space="0" w:color="auto"/>
        <w:right w:val="none" w:sz="0" w:space="0" w:color="auto"/>
      </w:divBdr>
    </w:div>
    <w:div w:id="1391885443">
      <w:marLeft w:val="640"/>
      <w:marRight w:val="0"/>
      <w:marTop w:val="0"/>
      <w:marBottom w:val="0"/>
      <w:divBdr>
        <w:top w:val="none" w:sz="0" w:space="0" w:color="auto"/>
        <w:left w:val="none" w:sz="0" w:space="0" w:color="auto"/>
        <w:bottom w:val="none" w:sz="0" w:space="0" w:color="auto"/>
        <w:right w:val="none" w:sz="0" w:space="0" w:color="auto"/>
      </w:divBdr>
    </w:div>
    <w:div w:id="1392078649">
      <w:marLeft w:val="640"/>
      <w:marRight w:val="0"/>
      <w:marTop w:val="0"/>
      <w:marBottom w:val="0"/>
      <w:divBdr>
        <w:top w:val="none" w:sz="0" w:space="0" w:color="auto"/>
        <w:left w:val="none" w:sz="0" w:space="0" w:color="auto"/>
        <w:bottom w:val="none" w:sz="0" w:space="0" w:color="auto"/>
        <w:right w:val="none" w:sz="0" w:space="0" w:color="auto"/>
      </w:divBdr>
    </w:div>
    <w:div w:id="1392852689">
      <w:marLeft w:val="640"/>
      <w:marRight w:val="0"/>
      <w:marTop w:val="0"/>
      <w:marBottom w:val="0"/>
      <w:divBdr>
        <w:top w:val="none" w:sz="0" w:space="0" w:color="auto"/>
        <w:left w:val="none" w:sz="0" w:space="0" w:color="auto"/>
        <w:bottom w:val="none" w:sz="0" w:space="0" w:color="auto"/>
        <w:right w:val="none" w:sz="0" w:space="0" w:color="auto"/>
      </w:divBdr>
    </w:div>
    <w:div w:id="1393458935">
      <w:marLeft w:val="640"/>
      <w:marRight w:val="0"/>
      <w:marTop w:val="0"/>
      <w:marBottom w:val="0"/>
      <w:divBdr>
        <w:top w:val="none" w:sz="0" w:space="0" w:color="auto"/>
        <w:left w:val="none" w:sz="0" w:space="0" w:color="auto"/>
        <w:bottom w:val="none" w:sz="0" w:space="0" w:color="auto"/>
        <w:right w:val="none" w:sz="0" w:space="0" w:color="auto"/>
      </w:divBdr>
    </w:div>
    <w:div w:id="1395620360">
      <w:marLeft w:val="640"/>
      <w:marRight w:val="0"/>
      <w:marTop w:val="0"/>
      <w:marBottom w:val="0"/>
      <w:divBdr>
        <w:top w:val="none" w:sz="0" w:space="0" w:color="auto"/>
        <w:left w:val="none" w:sz="0" w:space="0" w:color="auto"/>
        <w:bottom w:val="none" w:sz="0" w:space="0" w:color="auto"/>
        <w:right w:val="none" w:sz="0" w:space="0" w:color="auto"/>
      </w:divBdr>
    </w:div>
    <w:div w:id="1396203270">
      <w:marLeft w:val="640"/>
      <w:marRight w:val="0"/>
      <w:marTop w:val="0"/>
      <w:marBottom w:val="0"/>
      <w:divBdr>
        <w:top w:val="none" w:sz="0" w:space="0" w:color="auto"/>
        <w:left w:val="none" w:sz="0" w:space="0" w:color="auto"/>
        <w:bottom w:val="none" w:sz="0" w:space="0" w:color="auto"/>
        <w:right w:val="none" w:sz="0" w:space="0" w:color="auto"/>
      </w:divBdr>
    </w:div>
    <w:div w:id="1397170294">
      <w:marLeft w:val="640"/>
      <w:marRight w:val="0"/>
      <w:marTop w:val="0"/>
      <w:marBottom w:val="0"/>
      <w:divBdr>
        <w:top w:val="none" w:sz="0" w:space="0" w:color="auto"/>
        <w:left w:val="none" w:sz="0" w:space="0" w:color="auto"/>
        <w:bottom w:val="none" w:sz="0" w:space="0" w:color="auto"/>
        <w:right w:val="none" w:sz="0" w:space="0" w:color="auto"/>
      </w:divBdr>
    </w:div>
    <w:div w:id="1398240174">
      <w:marLeft w:val="640"/>
      <w:marRight w:val="0"/>
      <w:marTop w:val="0"/>
      <w:marBottom w:val="0"/>
      <w:divBdr>
        <w:top w:val="none" w:sz="0" w:space="0" w:color="auto"/>
        <w:left w:val="none" w:sz="0" w:space="0" w:color="auto"/>
        <w:bottom w:val="none" w:sz="0" w:space="0" w:color="auto"/>
        <w:right w:val="none" w:sz="0" w:space="0" w:color="auto"/>
      </w:divBdr>
    </w:div>
    <w:div w:id="1399209566">
      <w:marLeft w:val="640"/>
      <w:marRight w:val="0"/>
      <w:marTop w:val="0"/>
      <w:marBottom w:val="0"/>
      <w:divBdr>
        <w:top w:val="none" w:sz="0" w:space="0" w:color="auto"/>
        <w:left w:val="none" w:sz="0" w:space="0" w:color="auto"/>
        <w:bottom w:val="none" w:sz="0" w:space="0" w:color="auto"/>
        <w:right w:val="none" w:sz="0" w:space="0" w:color="auto"/>
      </w:divBdr>
    </w:div>
    <w:div w:id="1399665470">
      <w:marLeft w:val="640"/>
      <w:marRight w:val="0"/>
      <w:marTop w:val="0"/>
      <w:marBottom w:val="0"/>
      <w:divBdr>
        <w:top w:val="none" w:sz="0" w:space="0" w:color="auto"/>
        <w:left w:val="none" w:sz="0" w:space="0" w:color="auto"/>
        <w:bottom w:val="none" w:sz="0" w:space="0" w:color="auto"/>
        <w:right w:val="none" w:sz="0" w:space="0" w:color="auto"/>
      </w:divBdr>
    </w:div>
    <w:div w:id="1401901105">
      <w:marLeft w:val="640"/>
      <w:marRight w:val="0"/>
      <w:marTop w:val="0"/>
      <w:marBottom w:val="0"/>
      <w:divBdr>
        <w:top w:val="none" w:sz="0" w:space="0" w:color="auto"/>
        <w:left w:val="none" w:sz="0" w:space="0" w:color="auto"/>
        <w:bottom w:val="none" w:sz="0" w:space="0" w:color="auto"/>
        <w:right w:val="none" w:sz="0" w:space="0" w:color="auto"/>
      </w:divBdr>
    </w:div>
    <w:div w:id="1403721835">
      <w:marLeft w:val="640"/>
      <w:marRight w:val="0"/>
      <w:marTop w:val="0"/>
      <w:marBottom w:val="0"/>
      <w:divBdr>
        <w:top w:val="none" w:sz="0" w:space="0" w:color="auto"/>
        <w:left w:val="none" w:sz="0" w:space="0" w:color="auto"/>
        <w:bottom w:val="none" w:sz="0" w:space="0" w:color="auto"/>
        <w:right w:val="none" w:sz="0" w:space="0" w:color="auto"/>
      </w:divBdr>
    </w:div>
    <w:div w:id="1403747658">
      <w:marLeft w:val="640"/>
      <w:marRight w:val="0"/>
      <w:marTop w:val="0"/>
      <w:marBottom w:val="0"/>
      <w:divBdr>
        <w:top w:val="none" w:sz="0" w:space="0" w:color="auto"/>
        <w:left w:val="none" w:sz="0" w:space="0" w:color="auto"/>
        <w:bottom w:val="none" w:sz="0" w:space="0" w:color="auto"/>
        <w:right w:val="none" w:sz="0" w:space="0" w:color="auto"/>
      </w:divBdr>
    </w:div>
    <w:div w:id="1404986584">
      <w:marLeft w:val="640"/>
      <w:marRight w:val="0"/>
      <w:marTop w:val="0"/>
      <w:marBottom w:val="0"/>
      <w:divBdr>
        <w:top w:val="none" w:sz="0" w:space="0" w:color="auto"/>
        <w:left w:val="none" w:sz="0" w:space="0" w:color="auto"/>
        <w:bottom w:val="none" w:sz="0" w:space="0" w:color="auto"/>
        <w:right w:val="none" w:sz="0" w:space="0" w:color="auto"/>
      </w:divBdr>
    </w:div>
    <w:div w:id="1408573748">
      <w:marLeft w:val="640"/>
      <w:marRight w:val="0"/>
      <w:marTop w:val="0"/>
      <w:marBottom w:val="0"/>
      <w:divBdr>
        <w:top w:val="none" w:sz="0" w:space="0" w:color="auto"/>
        <w:left w:val="none" w:sz="0" w:space="0" w:color="auto"/>
        <w:bottom w:val="none" w:sz="0" w:space="0" w:color="auto"/>
        <w:right w:val="none" w:sz="0" w:space="0" w:color="auto"/>
      </w:divBdr>
    </w:div>
    <w:div w:id="1409155293">
      <w:marLeft w:val="640"/>
      <w:marRight w:val="0"/>
      <w:marTop w:val="0"/>
      <w:marBottom w:val="0"/>
      <w:divBdr>
        <w:top w:val="none" w:sz="0" w:space="0" w:color="auto"/>
        <w:left w:val="none" w:sz="0" w:space="0" w:color="auto"/>
        <w:bottom w:val="none" w:sz="0" w:space="0" w:color="auto"/>
        <w:right w:val="none" w:sz="0" w:space="0" w:color="auto"/>
      </w:divBdr>
    </w:div>
    <w:div w:id="1410082730">
      <w:marLeft w:val="640"/>
      <w:marRight w:val="0"/>
      <w:marTop w:val="0"/>
      <w:marBottom w:val="0"/>
      <w:divBdr>
        <w:top w:val="none" w:sz="0" w:space="0" w:color="auto"/>
        <w:left w:val="none" w:sz="0" w:space="0" w:color="auto"/>
        <w:bottom w:val="none" w:sz="0" w:space="0" w:color="auto"/>
        <w:right w:val="none" w:sz="0" w:space="0" w:color="auto"/>
      </w:divBdr>
    </w:div>
    <w:div w:id="1410421408">
      <w:marLeft w:val="640"/>
      <w:marRight w:val="0"/>
      <w:marTop w:val="0"/>
      <w:marBottom w:val="0"/>
      <w:divBdr>
        <w:top w:val="none" w:sz="0" w:space="0" w:color="auto"/>
        <w:left w:val="none" w:sz="0" w:space="0" w:color="auto"/>
        <w:bottom w:val="none" w:sz="0" w:space="0" w:color="auto"/>
        <w:right w:val="none" w:sz="0" w:space="0" w:color="auto"/>
      </w:divBdr>
    </w:div>
    <w:div w:id="1410612834">
      <w:marLeft w:val="480"/>
      <w:marRight w:val="0"/>
      <w:marTop w:val="0"/>
      <w:marBottom w:val="0"/>
      <w:divBdr>
        <w:top w:val="none" w:sz="0" w:space="0" w:color="auto"/>
        <w:left w:val="none" w:sz="0" w:space="0" w:color="auto"/>
        <w:bottom w:val="none" w:sz="0" w:space="0" w:color="auto"/>
        <w:right w:val="none" w:sz="0" w:space="0" w:color="auto"/>
      </w:divBdr>
    </w:div>
    <w:div w:id="1411077984">
      <w:marLeft w:val="640"/>
      <w:marRight w:val="0"/>
      <w:marTop w:val="0"/>
      <w:marBottom w:val="0"/>
      <w:divBdr>
        <w:top w:val="none" w:sz="0" w:space="0" w:color="auto"/>
        <w:left w:val="none" w:sz="0" w:space="0" w:color="auto"/>
        <w:bottom w:val="none" w:sz="0" w:space="0" w:color="auto"/>
        <w:right w:val="none" w:sz="0" w:space="0" w:color="auto"/>
      </w:divBdr>
    </w:div>
    <w:div w:id="1411388097">
      <w:marLeft w:val="640"/>
      <w:marRight w:val="0"/>
      <w:marTop w:val="0"/>
      <w:marBottom w:val="0"/>
      <w:divBdr>
        <w:top w:val="none" w:sz="0" w:space="0" w:color="auto"/>
        <w:left w:val="none" w:sz="0" w:space="0" w:color="auto"/>
        <w:bottom w:val="none" w:sz="0" w:space="0" w:color="auto"/>
        <w:right w:val="none" w:sz="0" w:space="0" w:color="auto"/>
      </w:divBdr>
    </w:div>
    <w:div w:id="1412505441">
      <w:marLeft w:val="640"/>
      <w:marRight w:val="0"/>
      <w:marTop w:val="0"/>
      <w:marBottom w:val="0"/>
      <w:divBdr>
        <w:top w:val="none" w:sz="0" w:space="0" w:color="auto"/>
        <w:left w:val="none" w:sz="0" w:space="0" w:color="auto"/>
        <w:bottom w:val="none" w:sz="0" w:space="0" w:color="auto"/>
        <w:right w:val="none" w:sz="0" w:space="0" w:color="auto"/>
      </w:divBdr>
    </w:div>
    <w:div w:id="1412506243">
      <w:marLeft w:val="640"/>
      <w:marRight w:val="0"/>
      <w:marTop w:val="0"/>
      <w:marBottom w:val="0"/>
      <w:divBdr>
        <w:top w:val="none" w:sz="0" w:space="0" w:color="auto"/>
        <w:left w:val="none" w:sz="0" w:space="0" w:color="auto"/>
        <w:bottom w:val="none" w:sz="0" w:space="0" w:color="auto"/>
        <w:right w:val="none" w:sz="0" w:space="0" w:color="auto"/>
      </w:divBdr>
    </w:div>
    <w:div w:id="1413241212">
      <w:marLeft w:val="640"/>
      <w:marRight w:val="0"/>
      <w:marTop w:val="0"/>
      <w:marBottom w:val="0"/>
      <w:divBdr>
        <w:top w:val="none" w:sz="0" w:space="0" w:color="auto"/>
        <w:left w:val="none" w:sz="0" w:space="0" w:color="auto"/>
        <w:bottom w:val="none" w:sz="0" w:space="0" w:color="auto"/>
        <w:right w:val="none" w:sz="0" w:space="0" w:color="auto"/>
      </w:divBdr>
    </w:div>
    <w:div w:id="1413502485">
      <w:marLeft w:val="640"/>
      <w:marRight w:val="0"/>
      <w:marTop w:val="0"/>
      <w:marBottom w:val="0"/>
      <w:divBdr>
        <w:top w:val="none" w:sz="0" w:space="0" w:color="auto"/>
        <w:left w:val="none" w:sz="0" w:space="0" w:color="auto"/>
        <w:bottom w:val="none" w:sz="0" w:space="0" w:color="auto"/>
        <w:right w:val="none" w:sz="0" w:space="0" w:color="auto"/>
      </w:divBdr>
    </w:div>
    <w:div w:id="1413774474">
      <w:marLeft w:val="640"/>
      <w:marRight w:val="0"/>
      <w:marTop w:val="0"/>
      <w:marBottom w:val="0"/>
      <w:divBdr>
        <w:top w:val="none" w:sz="0" w:space="0" w:color="auto"/>
        <w:left w:val="none" w:sz="0" w:space="0" w:color="auto"/>
        <w:bottom w:val="none" w:sz="0" w:space="0" w:color="auto"/>
        <w:right w:val="none" w:sz="0" w:space="0" w:color="auto"/>
      </w:divBdr>
    </w:div>
    <w:div w:id="1414159894">
      <w:marLeft w:val="640"/>
      <w:marRight w:val="0"/>
      <w:marTop w:val="0"/>
      <w:marBottom w:val="0"/>
      <w:divBdr>
        <w:top w:val="none" w:sz="0" w:space="0" w:color="auto"/>
        <w:left w:val="none" w:sz="0" w:space="0" w:color="auto"/>
        <w:bottom w:val="none" w:sz="0" w:space="0" w:color="auto"/>
        <w:right w:val="none" w:sz="0" w:space="0" w:color="auto"/>
      </w:divBdr>
    </w:div>
    <w:div w:id="1414161698">
      <w:marLeft w:val="640"/>
      <w:marRight w:val="0"/>
      <w:marTop w:val="0"/>
      <w:marBottom w:val="0"/>
      <w:divBdr>
        <w:top w:val="none" w:sz="0" w:space="0" w:color="auto"/>
        <w:left w:val="none" w:sz="0" w:space="0" w:color="auto"/>
        <w:bottom w:val="none" w:sz="0" w:space="0" w:color="auto"/>
        <w:right w:val="none" w:sz="0" w:space="0" w:color="auto"/>
      </w:divBdr>
    </w:div>
    <w:div w:id="1414668853">
      <w:marLeft w:val="640"/>
      <w:marRight w:val="0"/>
      <w:marTop w:val="0"/>
      <w:marBottom w:val="0"/>
      <w:divBdr>
        <w:top w:val="none" w:sz="0" w:space="0" w:color="auto"/>
        <w:left w:val="none" w:sz="0" w:space="0" w:color="auto"/>
        <w:bottom w:val="none" w:sz="0" w:space="0" w:color="auto"/>
        <w:right w:val="none" w:sz="0" w:space="0" w:color="auto"/>
      </w:divBdr>
    </w:div>
    <w:div w:id="1415014174">
      <w:marLeft w:val="640"/>
      <w:marRight w:val="0"/>
      <w:marTop w:val="0"/>
      <w:marBottom w:val="0"/>
      <w:divBdr>
        <w:top w:val="none" w:sz="0" w:space="0" w:color="auto"/>
        <w:left w:val="none" w:sz="0" w:space="0" w:color="auto"/>
        <w:bottom w:val="none" w:sz="0" w:space="0" w:color="auto"/>
        <w:right w:val="none" w:sz="0" w:space="0" w:color="auto"/>
      </w:divBdr>
    </w:div>
    <w:div w:id="1415738772">
      <w:marLeft w:val="640"/>
      <w:marRight w:val="0"/>
      <w:marTop w:val="0"/>
      <w:marBottom w:val="0"/>
      <w:divBdr>
        <w:top w:val="none" w:sz="0" w:space="0" w:color="auto"/>
        <w:left w:val="none" w:sz="0" w:space="0" w:color="auto"/>
        <w:bottom w:val="none" w:sz="0" w:space="0" w:color="auto"/>
        <w:right w:val="none" w:sz="0" w:space="0" w:color="auto"/>
      </w:divBdr>
    </w:div>
    <w:div w:id="1416240418">
      <w:marLeft w:val="480"/>
      <w:marRight w:val="0"/>
      <w:marTop w:val="0"/>
      <w:marBottom w:val="0"/>
      <w:divBdr>
        <w:top w:val="none" w:sz="0" w:space="0" w:color="auto"/>
        <w:left w:val="none" w:sz="0" w:space="0" w:color="auto"/>
        <w:bottom w:val="none" w:sz="0" w:space="0" w:color="auto"/>
        <w:right w:val="none" w:sz="0" w:space="0" w:color="auto"/>
      </w:divBdr>
    </w:div>
    <w:div w:id="1416976798">
      <w:marLeft w:val="640"/>
      <w:marRight w:val="0"/>
      <w:marTop w:val="0"/>
      <w:marBottom w:val="0"/>
      <w:divBdr>
        <w:top w:val="none" w:sz="0" w:space="0" w:color="auto"/>
        <w:left w:val="none" w:sz="0" w:space="0" w:color="auto"/>
        <w:bottom w:val="none" w:sz="0" w:space="0" w:color="auto"/>
        <w:right w:val="none" w:sz="0" w:space="0" w:color="auto"/>
      </w:divBdr>
    </w:div>
    <w:div w:id="1417894944">
      <w:marLeft w:val="640"/>
      <w:marRight w:val="0"/>
      <w:marTop w:val="0"/>
      <w:marBottom w:val="0"/>
      <w:divBdr>
        <w:top w:val="none" w:sz="0" w:space="0" w:color="auto"/>
        <w:left w:val="none" w:sz="0" w:space="0" w:color="auto"/>
        <w:bottom w:val="none" w:sz="0" w:space="0" w:color="auto"/>
        <w:right w:val="none" w:sz="0" w:space="0" w:color="auto"/>
      </w:divBdr>
    </w:div>
    <w:div w:id="1417942239">
      <w:marLeft w:val="640"/>
      <w:marRight w:val="0"/>
      <w:marTop w:val="0"/>
      <w:marBottom w:val="0"/>
      <w:divBdr>
        <w:top w:val="none" w:sz="0" w:space="0" w:color="auto"/>
        <w:left w:val="none" w:sz="0" w:space="0" w:color="auto"/>
        <w:bottom w:val="none" w:sz="0" w:space="0" w:color="auto"/>
        <w:right w:val="none" w:sz="0" w:space="0" w:color="auto"/>
      </w:divBdr>
    </w:div>
    <w:div w:id="1418091967">
      <w:marLeft w:val="640"/>
      <w:marRight w:val="0"/>
      <w:marTop w:val="0"/>
      <w:marBottom w:val="0"/>
      <w:divBdr>
        <w:top w:val="none" w:sz="0" w:space="0" w:color="auto"/>
        <w:left w:val="none" w:sz="0" w:space="0" w:color="auto"/>
        <w:bottom w:val="none" w:sz="0" w:space="0" w:color="auto"/>
        <w:right w:val="none" w:sz="0" w:space="0" w:color="auto"/>
      </w:divBdr>
    </w:div>
    <w:div w:id="1419525554">
      <w:marLeft w:val="640"/>
      <w:marRight w:val="0"/>
      <w:marTop w:val="0"/>
      <w:marBottom w:val="0"/>
      <w:divBdr>
        <w:top w:val="none" w:sz="0" w:space="0" w:color="auto"/>
        <w:left w:val="none" w:sz="0" w:space="0" w:color="auto"/>
        <w:bottom w:val="none" w:sz="0" w:space="0" w:color="auto"/>
        <w:right w:val="none" w:sz="0" w:space="0" w:color="auto"/>
      </w:divBdr>
    </w:div>
    <w:div w:id="1421372750">
      <w:marLeft w:val="640"/>
      <w:marRight w:val="0"/>
      <w:marTop w:val="0"/>
      <w:marBottom w:val="0"/>
      <w:divBdr>
        <w:top w:val="none" w:sz="0" w:space="0" w:color="auto"/>
        <w:left w:val="none" w:sz="0" w:space="0" w:color="auto"/>
        <w:bottom w:val="none" w:sz="0" w:space="0" w:color="auto"/>
        <w:right w:val="none" w:sz="0" w:space="0" w:color="auto"/>
      </w:divBdr>
    </w:div>
    <w:div w:id="1421753984">
      <w:marLeft w:val="640"/>
      <w:marRight w:val="0"/>
      <w:marTop w:val="0"/>
      <w:marBottom w:val="0"/>
      <w:divBdr>
        <w:top w:val="none" w:sz="0" w:space="0" w:color="auto"/>
        <w:left w:val="none" w:sz="0" w:space="0" w:color="auto"/>
        <w:bottom w:val="none" w:sz="0" w:space="0" w:color="auto"/>
        <w:right w:val="none" w:sz="0" w:space="0" w:color="auto"/>
      </w:divBdr>
    </w:div>
    <w:div w:id="1423066948">
      <w:marLeft w:val="640"/>
      <w:marRight w:val="0"/>
      <w:marTop w:val="0"/>
      <w:marBottom w:val="0"/>
      <w:divBdr>
        <w:top w:val="none" w:sz="0" w:space="0" w:color="auto"/>
        <w:left w:val="none" w:sz="0" w:space="0" w:color="auto"/>
        <w:bottom w:val="none" w:sz="0" w:space="0" w:color="auto"/>
        <w:right w:val="none" w:sz="0" w:space="0" w:color="auto"/>
      </w:divBdr>
    </w:div>
    <w:div w:id="1423795053">
      <w:marLeft w:val="640"/>
      <w:marRight w:val="0"/>
      <w:marTop w:val="0"/>
      <w:marBottom w:val="0"/>
      <w:divBdr>
        <w:top w:val="none" w:sz="0" w:space="0" w:color="auto"/>
        <w:left w:val="none" w:sz="0" w:space="0" w:color="auto"/>
        <w:bottom w:val="none" w:sz="0" w:space="0" w:color="auto"/>
        <w:right w:val="none" w:sz="0" w:space="0" w:color="auto"/>
      </w:divBdr>
    </w:div>
    <w:div w:id="1426226686">
      <w:marLeft w:val="640"/>
      <w:marRight w:val="0"/>
      <w:marTop w:val="0"/>
      <w:marBottom w:val="0"/>
      <w:divBdr>
        <w:top w:val="none" w:sz="0" w:space="0" w:color="auto"/>
        <w:left w:val="none" w:sz="0" w:space="0" w:color="auto"/>
        <w:bottom w:val="none" w:sz="0" w:space="0" w:color="auto"/>
        <w:right w:val="none" w:sz="0" w:space="0" w:color="auto"/>
      </w:divBdr>
    </w:div>
    <w:div w:id="1426880578">
      <w:marLeft w:val="640"/>
      <w:marRight w:val="0"/>
      <w:marTop w:val="0"/>
      <w:marBottom w:val="0"/>
      <w:divBdr>
        <w:top w:val="none" w:sz="0" w:space="0" w:color="auto"/>
        <w:left w:val="none" w:sz="0" w:space="0" w:color="auto"/>
        <w:bottom w:val="none" w:sz="0" w:space="0" w:color="auto"/>
        <w:right w:val="none" w:sz="0" w:space="0" w:color="auto"/>
      </w:divBdr>
    </w:div>
    <w:div w:id="1427337522">
      <w:marLeft w:val="640"/>
      <w:marRight w:val="0"/>
      <w:marTop w:val="0"/>
      <w:marBottom w:val="0"/>
      <w:divBdr>
        <w:top w:val="none" w:sz="0" w:space="0" w:color="auto"/>
        <w:left w:val="none" w:sz="0" w:space="0" w:color="auto"/>
        <w:bottom w:val="none" w:sz="0" w:space="0" w:color="auto"/>
        <w:right w:val="none" w:sz="0" w:space="0" w:color="auto"/>
      </w:divBdr>
    </w:div>
    <w:div w:id="1427724399">
      <w:marLeft w:val="640"/>
      <w:marRight w:val="0"/>
      <w:marTop w:val="0"/>
      <w:marBottom w:val="0"/>
      <w:divBdr>
        <w:top w:val="none" w:sz="0" w:space="0" w:color="auto"/>
        <w:left w:val="none" w:sz="0" w:space="0" w:color="auto"/>
        <w:bottom w:val="none" w:sz="0" w:space="0" w:color="auto"/>
        <w:right w:val="none" w:sz="0" w:space="0" w:color="auto"/>
      </w:divBdr>
    </w:div>
    <w:div w:id="1427725287">
      <w:marLeft w:val="640"/>
      <w:marRight w:val="0"/>
      <w:marTop w:val="0"/>
      <w:marBottom w:val="0"/>
      <w:divBdr>
        <w:top w:val="none" w:sz="0" w:space="0" w:color="auto"/>
        <w:left w:val="none" w:sz="0" w:space="0" w:color="auto"/>
        <w:bottom w:val="none" w:sz="0" w:space="0" w:color="auto"/>
        <w:right w:val="none" w:sz="0" w:space="0" w:color="auto"/>
      </w:divBdr>
    </w:div>
    <w:div w:id="1430469095">
      <w:marLeft w:val="640"/>
      <w:marRight w:val="0"/>
      <w:marTop w:val="0"/>
      <w:marBottom w:val="0"/>
      <w:divBdr>
        <w:top w:val="none" w:sz="0" w:space="0" w:color="auto"/>
        <w:left w:val="none" w:sz="0" w:space="0" w:color="auto"/>
        <w:bottom w:val="none" w:sz="0" w:space="0" w:color="auto"/>
        <w:right w:val="none" w:sz="0" w:space="0" w:color="auto"/>
      </w:divBdr>
    </w:div>
    <w:div w:id="1430545104">
      <w:marLeft w:val="640"/>
      <w:marRight w:val="0"/>
      <w:marTop w:val="0"/>
      <w:marBottom w:val="0"/>
      <w:divBdr>
        <w:top w:val="none" w:sz="0" w:space="0" w:color="auto"/>
        <w:left w:val="none" w:sz="0" w:space="0" w:color="auto"/>
        <w:bottom w:val="none" w:sz="0" w:space="0" w:color="auto"/>
        <w:right w:val="none" w:sz="0" w:space="0" w:color="auto"/>
      </w:divBdr>
    </w:div>
    <w:div w:id="1430807739">
      <w:marLeft w:val="480"/>
      <w:marRight w:val="0"/>
      <w:marTop w:val="0"/>
      <w:marBottom w:val="0"/>
      <w:divBdr>
        <w:top w:val="none" w:sz="0" w:space="0" w:color="auto"/>
        <w:left w:val="none" w:sz="0" w:space="0" w:color="auto"/>
        <w:bottom w:val="none" w:sz="0" w:space="0" w:color="auto"/>
        <w:right w:val="none" w:sz="0" w:space="0" w:color="auto"/>
      </w:divBdr>
    </w:div>
    <w:div w:id="1432705391">
      <w:marLeft w:val="640"/>
      <w:marRight w:val="0"/>
      <w:marTop w:val="0"/>
      <w:marBottom w:val="0"/>
      <w:divBdr>
        <w:top w:val="none" w:sz="0" w:space="0" w:color="auto"/>
        <w:left w:val="none" w:sz="0" w:space="0" w:color="auto"/>
        <w:bottom w:val="none" w:sz="0" w:space="0" w:color="auto"/>
        <w:right w:val="none" w:sz="0" w:space="0" w:color="auto"/>
      </w:divBdr>
    </w:div>
    <w:div w:id="1433285453">
      <w:marLeft w:val="640"/>
      <w:marRight w:val="0"/>
      <w:marTop w:val="0"/>
      <w:marBottom w:val="0"/>
      <w:divBdr>
        <w:top w:val="none" w:sz="0" w:space="0" w:color="auto"/>
        <w:left w:val="none" w:sz="0" w:space="0" w:color="auto"/>
        <w:bottom w:val="none" w:sz="0" w:space="0" w:color="auto"/>
        <w:right w:val="none" w:sz="0" w:space="0" w:color="auto"/>
      </w:divBdr>
    </w:div>
    <w:div w:id="1434862967">
      <w:marLeft w:val="640"/>
      <w:marRight w:val="0"/>
      <w:marTop w:val="0"/>
      <w:marBottom w:val="0"/>
      <w:divBdr>
        <w:top w:val="none" w:sz="0" w:space="0" w:color="auto"/>
        <w:left w:val="none" w:sz="0" w:space="0" w:color="auto"/>
        <w:bottom w:val="none" w:sz="0" w:space="0" w:color="auto"/>
        <w:right w:val="none" w:sz="0" w:space="0" w:color="auto"/>
      </w:divBdr>
    </w:div>
    <w:div w:id="1438988502">
      <w:marLeft w:val="640"/>
      <w:marRight w:val="0"/>
      <w:marTop w:val="0"/>
      <w:marBottom w:val="0"/>
      <w:divBdr>
        <w:top w:val="none" w:sz="0" w:space="0" w:color="auto"/>
        <w:left w:val="none" w:sz="0" w:space="0" w:color="auto"/>
        <w:bottom w:val="none" w:sz="0" w:space="0" w:color="auto"/>
        <w:right w:val="none" w:sz="0" w:space="0" w:color="auto"/>
      </w:divBdr>
    </w:div>
    <w:div w:id="1439569427">
      <w:marLeft w:val="640"/>
      <w:marRight w:val="0"/>
      <w:marTop w:val="0"/>
      <w:marBottom w:val="0"/>
      <w:divBdr>
        <w:top w:val="none" w:sz="0" w:space="0" w:color="auto"/>
        <w:left w:val="none" w:sz="0" w:space="0" w:color="auto"/>
        <w:bottom w:val="none" w:sz="0" w:space="0" w:color="auto"/>
        <w:right w:val="none" w:sz="0" w:space="0" w:color="auto"/>
      </w:divBdr>
    </w:div>
    <w:div w:id="1439640590">
      <w:marLeft w:val="640"/>
      <w:marRight w:val="0"/>
      <w:marTop w:val="0"/>
      <w:marBottom w:val="0"/>
      <w:divBdr>
        <w:top w:val="none" w:sz="0" w:space="0" w:color="auto"/>
        <w:left w:val="none" w:sz="0" w:space="0" w:color="auto"/>
        <w:bottom w:val="none" w:sz="0" w:space="0" w:color="auto"/>
        <w:right w:val="none" w:sz="0" w:space="0" w:color="auto"/>
      </w:divBdr>
    </w:div>
    <w:div w:id="1439713702">
      <w:marLeft w:val="640"/>
      <w:marRight w:val="0"/>
      <w:marTop w:val="0"/>
      <w:marBottom w:val="0"/>
      <w:divBdr>
        <w:top w:val="none" w:sz="0" w:space="0" w:color="auto"/>
        <w:left w:val="none" w:sz="0" w:space="0" w:color="auto"/>
        <w:bottom w:val="none" w:sz="0" w:space="0" w:color="auto"/>
        <w:right w:val="none" w:sz="0" w:space="0" w:color="auto"/>
      </w:divBdr>
    </w:div>
    <w:div w:id="1440494335">
      <w:marLeft w:val="640"/>
      <w:marRight w:val="0"/>
      <w:marTop w:val="0"/>
      <w:marBottom w:val="0"/>
      <w:divBdr>
        <w:top w:val="none" w:sz="0" w:space="0" w:color="auto"/>
        <w:left w:val="none" w:sz="0" w:space="0" w:color="auto"/>
        <w:bottom w:val="none" w:sz="0" w:space="0" w:color="auto"/>
        <w:right w:val="none" w:sz="0" w:space="0" w:color="auto"/>
      </w:divBdr>
    </w:div>
    <w:div w:id="1440638785">
      <w:marLeft w:val="640"/>
      <w:marRight w:val="0"/>
      <w:marTop w:val="0"/>
      <w:marBottom w:val="0"/>
      <w:divBdr>
        <w:top w:val="none" w:sz="0" w:space="0" w:color="auto"/>
        <w:left w:val="none" w:sz="0" w:space="0" w:color="auto"/>
        <w:bottom w:val="none" w:sz="0" w:space="0" w:color="auto"/>
        <w:right w:val="none" w:sz="0" w:space="0" w:color="auto"/>
      </w:divBdr>
    </w:div>
    <w:div w:id="1441728740">
      <w:marLeft w:val="640"/>
      <w:marRight w:val="0"/>
      <w:marTop w:val="0"/>
      <w:marBottom w:val="0"/>
      <w:divBdr>
        <w:top w:val="none" w:sz="0" w:space="0" w:color="auto"/>
        <w:left w:val="none" w:sz="0" w:space="0" w:color="auto"/>
        <w:bottom w:val="none" w:sz="0" w:space="0" w:color="auto"/>
        <w:right w:val="none" w:sz="0" w:space="0" w:color="auto"/>
      </w:divBdr>
    </w:div>
    <w:div w:id="1442141864">
      <w:marLeft w:val="480"/>
      <w:marRight w:val="0"/>
      <w:marTop w:val="0"/>
      <w:marBottom w:val="0"/>
      <w:divBdr>
        <w:top w:val="none" w:sz="0" w:space="0" w:color="auto"/>
        <w:left w:val="none" w:sz="0" w:space="0" w:color="auto"/>
        <w:bottom w:val="none" w:sz="0" w:space="0" w:color="auto"/>
        <w:right w:val="none" w:sz="0" w:space="0" w:color="auto"/>
      </w:divBdr>
    </w:div>
    <w:div w:id="1443106476">
      <w:marLeft w:val="640"/>
      <w:marRight w:val="0"/>
      <w:marTop w:val="0"/>
      <w:marBottom w:val="0"/>
      <w:divBdr>
        <w:top w:val="none" w:sz="0" w:space="0" w:color="auto"/>
        <w:left w:val="none" w:sz="0" w:space="0" w:color="auto"/>
        <w:bottom w:val="none" w:sz="0" w:space="0" w:color="auto"/>
        <w:right w:val="none" w:sz="0" w:space="0" w:color="auto"/>
      </w:divBdr>
    </w:div>
    <w:div w:id="1443841976">
      <w:marLeft w:val="640"/>
      <w:marRight w:val="0"/>
      <w:marTop w:val="0"/>
      <w:marBottom w:val="0"/>
      <w:divBdr>
        <w:top w:val="none" w:sz="0" w:space="0" w:color="auto"/>
        <w:left w:val="none" w:sz="0" w:space="0" w:color="auto"/>
        <w:bottom w:val="none" w:sz="0" w:space="0" w:color="auto"/>
        <w:right w:val="none" w:sz="0" w:space="0" w:color="auto"/>
      </w:divBdr>
    </w:div>
    <w:div w:id="1444033435">
      <w:marLeft w:val="640"/>
      <w:marRight w:val="0"/>
      <w:marTop w:val="0"/>
      <w:marBottom w:val="0"/>
      <w:divBdr>
        <w:top w:val="none" w:sz="0" w:space="0" w:color="auto"/>
        <w:left w:val="none" w:sz="0" w:space="0" w:color="auto"/>
        <w:bottom w:val="none" w:sz="0" w:space="0" w:color="auto"/>
        <w:right w:val="none" w:sz="0" w:space="0" w:color="auto"/>
      </w:divBdr>
    </w:div>
    <w:div w:id="1445616013">
      <w:marLeft w:val="640"/>
      <w:marRight w:val="0"/>
      <w:marTop w:val="0"/>
      <w:marBottom w:val="0"/>
      <w:divBdr>
        <w:top w:val="none" w:sz="0" w:space="0" w:color="auto"/>
        <w:left w:val="none" w:sz="0" w:space="0" w:color="auto"/>
        <w:bottom w:val="none" w:sz="0" w:space="0" w:color="auto"/>
        <w:right w:val="none" w:sz="0" w:space="0" w:color="auto"/>
      </w:divBdr>
    </w:div>
    <w:div w:id="1446463123">
      <w:marLeft w:val="640"/>
      <w:marRight w:val="0"/>
      <w:marTop w:val="0"/>
      <w:marBottom w:val="0"/>
      <w:divBdr>
        <w:top w:val="none" w:sz="0" w:space="0" w:color="auto"/>
        <w:left w:val="none" w:sz="0" w:space="0" w:color="auto"/>
        <w:bottom w:val="none" w:sz="0" w:space="0" w:color="auto"/>
        <w:right w:val="none" w:sz="0" w:space="0" w:color="auto"/>
      </w:divBdr>
    </w:div>
    <w:div w:id="1446542284">
      <w:marLeft w:val="640"/>
      <w:marRight w:val="0"/>
      <w:marTop w:val="0"/>
      <w:marBottom w:val="0"/>
      <w:divBdr>
        <w:top w:val="none" w:sz="0" w:space="0" w:color="auto"/>
        <w:left w:val="none" w:sz="0" w:space="0" w:color="auto"/>
        <w:bottom w:val="none" w:sz="0" w:space="0" w:color="auto"/>
        <w:right w:val="none" w:sz="0" w:space="0" w:color="auto"/>
      </w:divBdr>
    </w:div>
    <w:div w:id="1447699125">
      <w:marLeft w:val="640"/>
      <w:marRight w:val="0"/>
      <w:marTop w:val="0"/>
      <w:marBottom w:val="0"/>
      <w:divBdr>
        <w:top w:val="none" w:sz="0" w:space="0" w:color="auto"/>
        <w:left w:val="none" w:sz="0" w:space="0" w:color="auto"/>
        <w:bottom w:val="none" w:sz="0" w:space="0" w:color="auto"/>
        <w:right w:val="none" w:sz="0" w:space="0" w:color="auto"/>
      </w:divBdr>
    </w:div>
    <w:div w:id="1447772250">
      <w:marLeft w:val="640"/>
      <w:marRight w:val="0"/>
      <w:marTop w:val="0"/>
      <w:marBottom w:val="0"/>
      <w:divBdr>
        <w:top w:val="none" w:sz="0" w:space="0" w:color="auto"/>
        <w:left w:val="none" w:sz="0" w:space="0" w:color="auto"/>
        <w:bottom w:val="none" w:sz="0" w:space="0" w:color="auto"/>
        <w:right w:val="none" w:sz="0" w:space="0" w:color="auto"/>
      </w:divBdr>
    </w:div>
    <w:div w:id="1448044012">
      <w:marLeft w:val="640"/>
      <w:marRight w:val="0"/>
      <w:marTop w:val="0"/>
      <w:marBottom w:val="0"/>
      <w:divBdr>
        <w:top w:val="none" w:sz="0" w:space="0" w:color="auto"/>
        <w:left w:val="none" w:sz="0" w:space="0" w:color="auto"/>
        <w:bottom w:val="none" w:sz="0" w:space="0" w:color="auto"/>
        <w:right w:val="none" w:sz="0" w:space="0" w:color="auto"/>
      </w:divBdr>
    </w:div>
    <w:div w:id="1452018433">
      <w:marLeft w:val="640"/>
      <w:marRight w:val="0"/>
      <w:marTop w:val="0"/>
      <w:marBottom w:val="0"/>
      <w:divBdr>
        <w:top w:val="none" w:sz="0" w:space="0" w:color="auto"/>
        <w:left w:val="none" w:sz="0" w:space="0" w:color="auto"/>
        <w:bottom w:val="none" w:sz="0" w:space="0" w:color="auto"/>
        <w:right w:val="none" w:sz="0" w:space="0" w:color="auto"/>
      </w:divBdr>
    </w:div>
    <w:div w:id="1452280375">
      <w:marLeft w:val="640"/>
      <w:marRight w:val="0"/>
      <w:marTop w:val="0"/>
      <w:marBottom w:val="0"/>
      <w:divBdr>
        <w:top w:val="none" w:sz="0" w:space="0" w:color="auto"/>
        <w:left w:val="none" w:sz="0" w:space="0" w:color="auto"/>
        <w:bottom w:val="none" w:sz="0" w:space="0" w:color="auto"/>
        <w:right w:val="none" w:sz="0" w:space="0" w:color="auto"/>
      </w:divBdr>
    </w:div>
    <w:div w:id="1454443833">
      <w:marLeft w:val="640"/>
      <w:marRight w:val="0"/>
      <w:marTop w:val="0"/>
      <w:marBottom w:val="0"/>
      <w:divBdr>
        <w:top w:val="none" w:sz="0" w:space="0" w:color="auto"/>
        <w:left w:val="none" w:sz="0" w:space="0" w:color="auto"/>
        <w:bottom w:val="none" w:sz="0" w:space="0" w:color="auto"/>
        <w:right w:val="none" w:sz="0" w:space="0" w:color="auto"/>
      </w:divBdr>
    </w:div>
    <w:div w:id="1455828905">
      <w:marLeft w:val="640"/>
      <w:marRight w:val="0"/>
      <w:marTop w:val="0"/>
      <w:marBottom w:val="0"/>
      <w:divBdr>
        <w:top w:val="none" w:sz="0" w:space="0" w:color="auto"/>
        <w:left w:val="none" w:sz="0" w:space="0" w:color="auto"/>
        <w:bottom w:val="none" w:sz="0" w:space="0" w:color="auto"/>
        <w:right w:val="none" w:sz="0" w:space="0" w:color="auto"/>
      </w:divBdr>
    </w:div>
    <w:div w:id="1456826846">
      <w:marLeft w:val="640"/>
      <w:marRight w:val="0"/>
      <w:marTop w:val="0"/>
      <w:marBottom w:val="0"/>
      <w:divBdr>
        <w:top w:val="none" w:sz="0" w:space="0" w:color="auto"/>
        <w:left w:val="none" w:sz="0" w:space="0" w:color="auto"/>
        <w:bottom w:val="none" w:sz="0" w:space="0" w:color="auto"/>
        <w:right w:val="none" w:sz="0" w:space="0" w:color="auto"/>
      </w:divBdr>
    </w:div>
    <w:div w:id="1457719934">
      <w:marLeft w:val="640"/>
      <w:marRight w:val="0"/>
      <w:marTop w:val="0"/>
      <w:marBottom w:val="0"/>
      <w:divBdr>
        <w:top w:val="none" w:sz="0" w:space="0" w:color="auto"/>
        <w:left w:val="none" w:sz="0" w:space="0" w:color="auto"/>
        <w:bottom w:val="none" w:sz="0" w:space="0" w:color="auto"/>
        <w:right w:val="none" w:sz="0" w:space="0" w:color="auto"/>
      </w:divBdr>
    </w:div>
    <w:div w:id="1459713799">
      <w:marLeft w:val="640"/>
      <w:marRight w:val="0"/>
      <w:marTop w:val="0"/>
      <w:marBottom w:val="0"/>
      <w:divBdr>
        <w:top w:val="none" w:sz="0" w:space="0" w:color="auto"/>
        <w:left w:val="none" w:sz="0" w:space="0" w:color="auto"/>
        <w:bottom w:val="none" w:sz="0" w:space="0" w:color="auto"/>
        <w:right w:val="none" w:sz="0" w:space="0" w:color="auto"/>
      </w:divBdr>
    </w:div>
    <w:div w:id="1459714689">
      <w:marLeft w:val="640"/>
      <w:marRight w:val="0"/>
      <w:marTop w:val="0"/>
      <w:marBottom w:val="0"/>
      <w:divBdr>
        <w:top w:val="none" w:sz="0" w:space="0" w:color="auto"/>
        <w:left w:val="none" w:sz="0" w:space="0" w:color="auto"/>
        <w:bottom w:val="none" w:sz="0" w:space="0" w:color="auto"/>
        <w:right w:val="none" w:sz="0" w:space="0" w:color="auto"/>
      </w:divBdr>
    </w:div>
    <w:div w:id="1459909747">
      <w:marLeft w:val="640"/>
      <w:marRight w:val="0"/>
      <w:marTop w:val="0"/>
      <w:marBottom w:val="0"/>
      <w:divBdr>
        <w:top w:val="none" w:sz="0" w:space="0" w:color="auto"/>
        <w:left w:val="none" w:sz="0" w:space="0" w:color="auto"/>
        <w:bottom w:val="none" w:sz="0" w:space="0" w:color="auto"/>
        <w:right w:val="none" w:sz="0" w:space="0" w:color="auto"/>
      </w:divBdr>
    </w:div>
    <w:div w:id="1460417588">
      <w:marLeft w:val="640"/>
      <w:marRight w:val="0"/>
      <w:marTop w:val="0"/>
      <w:marBottom w:val="0"/>
      <w:divBdr>
        <w:top w:val="none" w:sz="0" w:space="0" w:color="auto"/>
        <w:left w:val="none" w:sz="0" w:space="0" w:color="auto"/>
        <w:bottom w:val="none" w:sz="0" w:space="0" w:color="auto"/>
        <w:right w:val="none" w:sz="0" w:space="0" w:color="auto"/>
      </w:divBdr>
    </w:div>
    <w:div w:id="1460876975">
      <w:marLeft w:val="640"/>
      <w:marRight w:val="0"/>
      <w:marTop w:val="0"/>
      <w:marBottom w:val="0"/>
      <w:divBdr>
        <w:top w:val="none" w:sz="0" w:space="0" w:color="auto"/>
        <w:left w:val="none" w:sz="0" w:space="0" w:color="auto"/>
        <w:bottom w:val="none" w:sz="0" w:space="0" w:color="auto"/>
        <w:right w:val="none" w:sz="0" w:space="0" w:color="auto"/>
      </w:divBdr>
    </w:div>
    <w:div w:id="1462265509">
      <w:marLeft w:val="640"/>
      <w:marRight w:val="0"/>
      <w:marTop w:val="0"/>
      <w:marBottom w:val="0"/>
      <w:divBdr>
        <w:top w:val="none" w:sz="0" w:space="0" w:color="auto"/>
        <w:left w:val="none" w:sz="0" w:space="0" w:color="auto"/>
        <w:bottom w:val="none" w:sz="0" w:space="0" w:color="auto"/>
        <w:right w:val="none" w:sz="0" w:space="0" w:color="auto"/>
      </w:divBdr>
    </w:div>
    <w:div w:id="1462729818">
      <w:marLeft w:val="640"/>
      <w:marRight w:val="0"/>
      <w:marTop w:val="0"/>
      <w:marBottom w:val="0"/>
      <w:divBdr>
        <w:top w:val="none" w:sz="0" w:space="0" w:color="auto"/>
        <w:left w:val="none" w:sz="0" w:space="0" w:color="auto"/>
        <w:bottom w:val="none" w:sz="0" w:space="0" w:color="auto"/>
        <w:right w:val="none" w:sz="0" w:space="0" w:color="auto"/>
      </w:divBdr>
    </w:div>
    <w:div w:id="1463618108">
      <w:marLeft w:val="640"/>
      <w:marRight w:val="0"/>
      <w:marTop w:val="0"/>
      <w:marBottom w:val="0"/>
      <w:divBdr>
        <w:top w:val="none" w:sz="0" w:space="0" w:color="auto"/>
        <w:left w:val="none" w:sz="0" w:space="0" w:color="auto"/>
        <w:bottom w:val="none" w:sz="0" w:space="0" w:color="auto"/>
        <w:right w:val="none" w:sz="0" w:space="0" w:color="auto"/>
      </w:divBdr>
    </w:div>
    <w:div w:id="1464079466">
      <w:marLeft w:val="640"/>
      <w:marRight w:val="0"/>
      <w:marTop w:val="0"/>
      <w:marBottom w:val="0"/>
      <w:divBdr>
        <w:top w:val="none" w:sz="0" w:space="0" w:color="auto"/>
        <w:left w:val="none" w:sz="0" w:space="0" w:color="auto"/>
        <w:bottom w:val="none" w:sz="0" w:space="0" w:color="auto"/>
        <w:right w:val="none" w:sz="0" w:space="0" w:color="auto"/>
      </w:divBdr>
    </w:div>
    <w:div w:id="1467427222">
      <w:marLeft w:val="480"/>
      <w:marRight w:val="0"/>
      <w:marTop w:val="0"/>
      <w:marBottom w:val="0"/>
      <w:divBdr>
        <w:top w:val="none" w:sz="0" w:space="0" w:color="auto"/>
        <w:left w:val="none" w:sz="0" w:space="0" w:color="auto"/>
        <w:bottom w:val="none" w:sz="0" w:space="0" w:color="auto"/>
        <w:right w:val="none" w:sz="0" w:space="0" w:color="auto"/>
      </w:divBdr>
    </w:div>
    <w:div w:id="1471287597">
      <w:marLeft w:val="640"/>
      <w:marRight w:val="0"/>
      <w:marTop w:val="0"/>
      <w:marBottom w:val="0"/>
      <w:divBdr>
        <w:top w:val="none" w:sz="0" w:space="0" w:color="auto"/>
        <w:left w:val="none" w:sz="0" w:space="0" w:color="auto"/>
        <w:bottom w:val="none" w:sz="0" w:space="0" w:color="auto"/>
        <w:right w:val="none" w:sz="0" w:space="0" w:color="auto"/>
      </w:divBdr>
    </w:div>
    <w:div w:id="1471942302">
      <w:marLeft w:val="640"/>
      <w:marRight w:val="0"/>
      <w:marTop w:val="0"/>
      <w:marBottom w:val="0"/>
      <w:divBdr>
        <w:top w:val="none" w:sz="0" w:space="0" w:color="auto"/>
        <w:left w:val="none" w:sz="0" w:space="0" w:color="auto"/>
        <w:bottom w:val="none" w:sz="0" w:space="0" w:color="auto"/>
        <w:right w:val="none" w:sz="0" w:space="0" w:color="auto"/>
      </w:divBdr>
    </w:div>
    <w:div w:id="1473254341">
      <w:marLeft w:val="640"/>
      <w:marRight w:val="0"/>
      <w:marTop w:val="0"/>
      <w:marBottom w:val="0"/>
      <w:divBdr>
        <w:top w:val="none" w:sz="0" w:space="0" w:color="auto"/>
        <w:left w:val="none" w:sz="0" w:space="0" w:color="auto"/>
        <w:bottom w:val="none" w:sz="0" w:space="0" w:color="auto"/>
        <w:right w:val="none" w:sz="0" w:space="0" w:color="auto"/>
      </w:divBdr>
    </w:div>
    <w:div w:id="1473598696">
      <w:marLeft w:val="480"/>
      <w:marRight w:val="0"/>
      <w:marTop w:val="0"/>
      <w:marBottom w:val="0"/>
      <w:divBdr>
        <w:top w:val="none" w:sz="0" w:space="0" w:color="auto"/>
        <w:left w:val="none" w:sz="0" w:space="0" w:color="auto"/>
        <w:bottom w:val="none" w:sz="0" w:space="0" w:color="auto"/>
        <w:right w:val="none" w:sz="0" w:space="0" w:color="auto"/>
      </w:divBdr>
    </w:div>
    <w:div w:id="1473668216">
      <w:marLeft w:val="640"/>
      <w:marRight w:val="0"/>
      <w:marTop w:val="0"/>
      <w:marBottom w:val="0"/>
      <w:divBdr>
        <w:top w:val="none" w:sz="0" w:space="0" w:color="auto"/>
        <w:left w:val="none" w:sz="0" w:space="0" w:color="auto"/>
        <w:bottom w:val="none" w:sz="0" w:space="0" w:color="auto"/>
        <w:right w:val="none" w:sz="0" w:space="0" w:color="auto"/>
      </w:divBdr>
    </w:div>
    <w:div w:id="1473787008">
      <w:marLeft w:val="640"/>
      <w:marRight w:val="0"/>
      <w:marTop w:val="0"/>
      <w:marBottom w:val="0"/>
      <w:divBdr>
        <w:top w:val="none" w:sz="0" w:space="0" w:color="auto"/>
        <w:left w:val="none" w:sz="0" w:space="0" w:color="auto"/>
        <w:bottom w:val="none" w:sz="0" w:space="0" w:color="auto"/>
        <w:right w:val="none" w:sz="0" w:space="0" w:color="auto"/>
      </w:divBdr>
    </w:div>
    <w:div w:id="1474176768">
      <w:marLeft w:val="640"/>
      <w:marRight w:val="0"/>
      <w:marTop w:val="0"/>
      <w:marBottom w:val="0"/>
      <w:divBdr>
        <w:top w:val="none" w:sz="0" w:space="0" w:color="auto"/>
        <w:left w:val="none" w:sz="0" w:space="0" w:color="auto"/>
        <w:bottom w:val="none" w:sz="0" w:space="0" w:color="auto"/>
        <w:right w:val="none" w:sz="0" w:space="0" w:color="auto"/>
      </w:divBdr>
    </w:div>
    <w:div w:id="1474255925">
      <w:marLeft w:val="640"/>
      <w:marRight w:val="0"/>
      <w:marTop w:val="0"/>
      <w:marBottom w:val="0"/>
      <w:divBdr>
        <w:top w:val="none" w:sz="0" w:space="0" w:color="auto"/>
        <w:left w:val="none" w:sz="0" w:space="0" w:color="auto"/>
        <w:bottom w:val="none" w:sz="0" w:space="0" w:color="auto"/>
        <w:right w:val="none" w:sz="0" w:space="0" w:color="auto"/>
      </w:divBdr>
    </w:div>
    <w:div w:id="1476140387">
      <w:marLeft w:val="640"/>
      <w:marRight w:val="0"/>
      <w:marTop w:val="0"/>
      <w:marBottom w:val="0"/>
      <w:divBdr>
        <w:top w:val="none" w:sz="0" w:space="0" w:color="auto"/>
        <w:left w:val="none" w:sz="0" w:space="0" w:color="auto"/>
        <w:bottom w:val="none" w:sz="0" w:space="0" w:color="auto"/>
        <w:right w:val="none" w:sz="0" w:space="0" w:color="auto"/>
      </w:divBdr>
    </w:div>
    <w:div w:id="1476213371">
      <w:marLeft w:val="640"/>
      <w:marRight w:val="0"/>
      <w:marTop w:val="0"/>
      <w:marBottom w:val="0"/>
      <w:divBdr>
        <w:top w:val="none" w:sz="0" w:space="0" w:color="auto"/>
        <w:left w:val="none" w:sz="0" w:space="0" w:color="auto"/>
        <w:bottom w:val="none" w:sz="0" w:space="0" w:color="auto"/>
        <w:right w:val="none" w:sz="0" w:space="0" w:color="auto"/>
      </w:divBdr>
    </w:div>
    <w:div w:id="1476296513">
      <w:marLeft w:val="640"/>
      <w:marRight w:val="0"/>
      <w:marTop w:val="0"/>
      <w:marBottom w:val="0"/>
      <w:divBdr>
        <w:top w:val="none" w:sz="0" w:space="0" w:color="auto"/>
        <w:left w:val="none" w:sz="0" w:space="0" w:color="auto"/>
        <w:bottom w:val="none" w:sz="0" w:space="0" w:color="auto"/>
        <w:right w:val="none" w:sz="0" w:space="0" w:color="auto"/>
      </w:divBdr>
    </w:div>
    <w:div w:id="1477188729">
      <w:marLeft w:val="640"/>
      <w:marRight w:val="0"/>
      <w:marTop w:val="0"/>
      <w:marBottom w:val="0"/>
      <w:divBdr>
        <w:top w:val="none" w:sz="0" w:space="0" w:color="auto"/>
        <w:left w:val="none" w:sz="0" w:space="0" w:color="auto"/>
        <w:bottom w:val="none" w:sz="0" w:space="0" w:color="auto"/>
        <w:right w:val="none" w:sz="0" w:space="0" w:color="auto"/>
      </w:divBdr>
    </w:div>
    <w:div w:id="1478179530">
      <w:marLeft w:val="640"/>
      <w:marRight w:val="0"/>
      <w:marTop w:val="0"/>
      <w:marBottom w:val="0"/>
      <w:divBdr>
        <w:top w:val="none" w:sz="0" w:space="0" w:color="auto"/>
        <w:left w:val="none" w:sz="0" w:space="0" w:color="auto"/>
        <w:bottom w:val="none" w:sz="0" w:space="0" w:color="auto"/>
        <w:right w:val="none" w:sz="0" w:space="0" w:color="auto"/>
      </w:divBdr>
    </w:div>
    <w:div w:id="1478380484">
      <w:marLeft w:val="640"/>
      <w:marRight w:val="0"/>
      <w:marTop w:val="0"/>
      <w:marBottom w:val="0"/>
      <w:divBdr>
        <w:top w:val="none" w:sz="0" w:space="0" w:color="auto"/>
        <w:left w:val="none" w:sz="0" w:space="0" w:color="auto"/>
        <w:bottom w:val="none" w:sz="0" w:space="0" w:color="auto"/>
        <w:right w:val="none" w:sz="0" w:space="0" w:color="auto"/>
      </w:divBdr>
    </w:div>
    <w:div w:id="1478493421">
      <w:marLeft w:val="640"/>
      <w:marRight w:val="0"/>
      <w:marTop w:val="0"/>
      <w:marBottom w:val="0"/>
      <w:divBdr>
        <w:top w:val="none" w:sz="0" w:space="0" w:color="auto"/>
        <w:left w:val="none" w:sz="0" w:space="0" w:color="auto"/>
        <w:bottom w:val="none" w:sz="0" w:space="0" w:color="auto"/>
        <w:right w:val="none" w:sz="0" w:space="0" w:color="auto"/>
      </w:divBdr>
    </w:div>
    <w:div w:id="1479759451">
      <w:marLeft w:val="640"/>
      <w:marRight w:val="0"/>
      <w:marTop w:val="0"/>
      <w:marBottom w:val="0"/>
      <w:divBdr>
        <w:top w:val="none" w:sz="0" w:space="0" w:color="auto"/>
        <w:left w:val="none" w:sz="0" w:space="0" w:color="auto"/>
        <w:bottom w:val="none" w:sz="0" w:space="0" w:color="auto"/>
        <w:right w:val="none" w:sz="0" w:space="0" w:color="auto"/>
      </w:divBdr>
    </w:div>
    <w:div w:id="1481115514">
      <w:marLeft w:val="640"/>
      <w:marRight w:val="0"/>
      <w:marTop w:val="0"/>
      <w:marBottom w:val="0"/>
      <w:divBdr>
        <w:top w:val="none" w:sz="0" w:space="0" w:color="auto"/>
        <w:left w:val="none" w:sz="0" w:space="0" w:color="auto"/>
        <w:bottom w:val="none" w:sz="0" w:space="0" w:color="auto"/>
        <w:right w:val="none" w:sz="0" w:space="0" w:color="auto"/>
      </w:divBdr>
    </w:div>
    <w:div w:id="1482041392">
      <w:marLeft w:val="640"/>
      <w:marRight w:val="0"/>
      <w:marTop w:val="0"/>
      <w:marBottom w:val="0"/>
      <w:divBdr>
        <w:top w:val="none" w:sz="0" w:space="0" w:color="auto"/>
        <w:left w:val="none" w:sz="0" w:space="0" w:color="auto"/>
        <w:bottom w:val="none" w:sz="0" w:space="0" w:color="auto"/>
        <w:right w:val="none" w:sz="0" w:space="0" w:color="auto"/>
      </w:divBdr>
    </w:div>
    <w:div w:id="1484277467">
      <w:marLeft w:val="640"/>
      <w:marRight w:val="0"/>
      <w:marTop w:val="0"/>
      <w:marBottom w:val="0"/>
      <w:divBdr>
        <w:top w:val="none" w:sz="0" w:space="0" w:color="auto"/>
        <w:left w:val="none" w:sz="0" w:space="0" w:color="auto"/>
        <w:bottom w:val="none" w:sz="0" w:space="0" w:color="auto"/>
        <w:right w:val="none" w:sz="0" w:space="0" w:color="auto"/>
      </w:divBdr>
    </w:div>
    <w:div w:id="1484277662">
      <w:marLeft w:val="640"/>
      <w:marRight w:val="0"/>
      <w:marTop w:val="0"/>
      <w:marBottom w:val="0"/>
      <w:divBdr>
        <w:top w:val="none" w:sz="0" w:space="0" w:color="auto"/>
        <w:left w:val="none" w:sz="0" w:space="0" w:color="auto"/>
        <w:bottom w:val="none" w:sz="0" w:space="0" w:color="auto"/>
        <w:right w:val="none" w:sz="0" w:space="0" w:color="auto"/>
      </w:divBdr>
    </w:div>
    <w:div w:id="1485045893">
      <w:marLeft w:val="640"/>
      <w:marRight w:val="0"/>
      <w:marTop w:val="0"/>
      <w:marBottom w:val="0"/>
      <w:divBdr>
        <w:top w:val="none" w:sz="0" w:space="0" w:color="auto"/>
        <w:left w:val="none" w:sz="0" w:space="0" w:color="auto"/>
        <w:bottom w:val="none" w:sz="0" w:space="0" w:color="auto"/>
        <w:right w:val="none" w:sz="0" w:space="0" w:color="auto"/>
      </w:divBdr>
    </w:div>
    <w:div w:id="1485319155">
      <w:marLeft w:val="640"/>
      <w:marRight w:val="0"/>
      <w:marTop w:val="0"/>
      <w:marBottom w:val="0"/>
      <w:divBdr>
        <w:top w:val="none" w:sz="0" w:space="0" w:color="auto"/>
        <w:left w:val="none" w:sz="0" w:space="0" w:color="auto"/>
        <w:bottom w:val="none" w:sz="0" w:space="0" w:color="auto"/>
        <w:right w:val="none" w:sz="0" w:space="0" w:color="auto"/>
      </w:divBdr>
    </w:div>
    <w:div w:id="1485929414">
      <w:marLeft w:val="640"/>
      <w:marRight w:val="0"/>
      <w:marTop w:val="0"/>
      <w:marBottom w:val="0"/>
      <w:divBdr>
        <w:top w:val="none" w:sz="0" w:space="0" w:color="auto"/>
        <w:left w:val="none" w:sz="0" w:space="0" w:color="auto"/>
        <w:bottom w:val="none" w:sz="0" w:space="0" w:color="auto"/>
        <w:right w:val="none" w:sz="0" w:space="0" w:color="auto"/>
      </w:divBdr>
    </w:div>
    <w:div w:id="1487552505">
      <w:marLeft w:val="480"/>
      <w:marRight w:val="0"/>
      <w:marTop w:val="0"/>
      <w:marBottom w:val="0"/>
      <w:divBdr>
        <w:top w:val="none" w:sz="0" w:space="0" w:color="auto"/>
        <w:left w:val="none" w:sz="0" w:space="0" w:color="auto"/>
        <w:bottom w:val="none" w:sz="0" w:space="0" w:color="auto"/>
        <w:right w:val="none" w:sz="0" w:space="0" w:color="auto"/>
      </w:divBdr>
    </w:div>
    <w:div w:id="1488353989">
      <w:marLeft w:val="640"/>
      <w:marRight w:val="0"/>
      <w:marTop w:val="0"/>
      <w:marBottom w:val="0"/>
      <w:divBdr>
        <w:top w:val="none" w:sz="0" w:space="0" w:color="auto"/>
        <w:left w:val="none" w:sz="0" w:space="0" w:color="auto"/>
        <w:bottom w:val="none" w:sz="0" w:space="0" w:color="auto"/>
        <w:right w:val="none" w:sz="0" w:space="0" w:color="auto"/>
      </w:divBdr>
    </w:div>
    <w:div w:id="1489436691">
      <w:marLeft w:val="640"/>
      <w:marRight w:val="0"/>
      <w:marTop w:val="0"/>
      <w:marBottom w:val="0"/>
      <w:divBdr>
        <w:top w:val="none" w:sz="0" w:space="0" w:color="auto"/>
        <w:left w:val="none" w:sz="0" w:space="0" w:color="auto"/>
        <w:bottom w:val="none" w:sz="0" w:space="0" w:color="auto"/>
        <w:right w:val="none" w:sz="0" w:space="0" w:color="auto"/>
      </w:divBdr>
    </w:div>
    <w:div w:id="1491555660">
      <w:marLeft w:val="640"/>
      <w:marRight w:val="0"/>
      <w:marTop w:val="0"/>
      <w:marBottom w:val="0"/>
      <w:divBdr>
        <w:top w:val="none" w:sz="0" w:space="0" w:color="auto"/>
        <w:left w:val="none" w:sz="0" w:space="0" w:color="auto"/>
        <w:bottom w:val="none" w:sz="0" w:space="0" w:color="auto"/>
        <w:right w:val="none" w:sz="0" w:space="0" w:color="auto"/>
      </w:divBdr>
    </w:div>
    <w:div w:id="1491873386">
      <w:marLeft w:val="640"/>
      <w:marRight w:val="0"/>
      <w:marTop w:val="0"/>
      <w:marBottom w:val="0"/>
      <w:divBdr>
        <w:top w:val="none" w:sz="0" w:space="0" w:color="auto"/>
        <w:left w:val="none" w:sz="0" w:space="0" w:color="auto"/>
        <w:bottom w:val="none" w:sz="0" w:space="0" w:color="auto"/>
        <w:right w:val="none" w:sz="0" w:space="0" w:color="auto"/>
      </w:divBdr>
    </w:div>
    <w:div w:id="1492940345">
      <w:marLeft w:val="640"/>
      <w:marRight w:val="0"/>
      <w:marTop w:val="0"/>
      <w:marBottom w:val="0"/>
      <w:divBdr>
        <w:top w:val="none" w:sz="0" w:space="0" w:color="auto"/>
        <w:left w:val="none" w:sz="0" w:space="0" w:color="auto"/>
        <w:bottom w:val="none" w:sz="0" w:space="0" w:color="auto"/>
        <w:right w:val="none" w:sz="0" w:space="0" w:color="auto"/>
      </w:divBdr>
    </w:div>
    <w:div w:id="1494368045">
      <w:marLeft w:val="640"/>
      <w:marRight w:val="0"/>
      <w:marTop w:val="0"/>
      <w:marBottom w:val="0"/>
      <w:divBdr>
        <w:top w:val="none" w:sz="0" w:space="0" w:color="auto"/>
        <w:left w:val="none" w:sz="0" w:space="0" w:color="auto"/>
        <w:bottom w:val="none" w:sz="0" w:space="0" w:color="auto"/>
        <w:right w:val="none" w:sz="0" w:space="0" w:color="auto"/>
      </w:divBdr>
    </w:div>
    <w:div w:id="1494638132">
      <w:marLeft w:val="640"/>
      <w:marRight w:val="0"/>
      <w:marTop w:val="0"/>
      <w:marBottom w:val="0"/>
      <w:divBdr>
        <w:top w:val="none" w:sz="0" w:space="0" w:color="auto"/>
        <w:left w:val="none" w:sz="0" w:space="0" w:color="auto"/>
        <w:bottom w:val="none" w:sz="0" w:space="0" w:color="auto"/>
        <w:right w:val="none" w:sz="0" w:space="0" w:color="auto"/>
      </w:divBdr>
    </w:div>
    <w:div w:id="1495994655">
      <w:marLeft w:val="640"/>
      <w:marRight w:val="0"/>
      <w:marTop w:val="0"/>
      <w:marBottom w:val="0"/>
      <w:divBdr>
        <w:top w:val="none" w:sz="0" w:space="0" w:color="auto"/>
        <w:left w:val="none" w:sz="0" w:space="0" w:color="auto"/>
        <w:bottom w:val="none" w:sz="0" w:space="0" w:color="auto"/>
        <w:right w:val="none" w:sz="0" w:space="0" w:color="auto"/>
      </w:divBdr>
    </w:div>
    <w:div w:id="1496144631">
      <w:marLeft w:val="640"/>
      <w:marRight w:val="0"/>
      <w:marTop w:val="0"/>
      <w:marBottom w:val="0"/>
      <w:divBdr>
        <w:top w:val="none" w:sz="0" w:space="0" w:color="auto"/>
        <w:left w:val="none" w:sz="0" w:space="0" w:color="auto"/>
        <w:bottom w:val="none" w:sz="0" w:space="0" w:color="auto"/>
        <w:right w:val="none" w:sz="0" w:space="0" w:color="auto"/>
      </w:divBdr>
    </w:div>
    <w:div w:id="1497651755">
      <w:marLeft w:val="640"/>
      <w:marRight w:val="0"/>
      <w:marTop w:val="0"/>
      <w:marBottom w:val="0"/>
      <w:divBdr>
        <w:top w:val="none" w:sz="0" w:space="0" w:color="auto"/>
        <w:left w:val="none" w:sz="0" w:space="0" w:color="auto"/>
        <w:bottom w:val="none" w:sz="0" w:space="0" w:color="auto"/>
        <w:right w:val="none" w:sz="0" w:space="0" w:color="auto"/>
      </w:divBdr>
    </w:div>
    <w:div w:id="1498496361">
      <w:marLeft w:val="480"/>
      <w:marRight w:val="0"/>
      <w:marTop w:val="0"/>
      <w:marBottom w:val="0"/>
      <w:divBdr>
        <w:top w:val="none" w:sz="0" w:space="0" w:color="auto"/>
        <w:left w:val="none" w:sz="0" w:space="0" w:color="auto"/>
        <w:bottom w:val="none" w:sz="0" w:space="0" w:color="auto"/>
        <w:right w:val="none" w:sz="0" w:space="0" w:color="auto"/>
      </w:divBdr>
    </w:div>
    <w:div w:id="1499226819">
      <w:marLeft w:val="640"/>
      <w:marRight w:val="0"/>
      <w:marTop w:val="0"/>
      <w:marBottom w:val="0"/>
      <w:divBdr>
        <w:top w:val="none" w:sz="0" w:space="0" w:color="auto"/>
        <w:left w:val="none" w:sz="0" w:space="0" w:color="auto"/>
        <w:bottom w:val="none" w:sz="0" w:space="0" w:color="auto"/>
        <w:right w:val="none" w:sz="0" w:space="0" w:color="auto"/>
      </w:divBdr>
    </w:div>
    <w:div w:id="1500195865">
      <w:marLeft w:val="640"/>
      <w:marRight w:val="0"/>
      <w:marTop w:val="0"/>
      <w:marBottom w:val="0"/>
      <w:divBdr>
        <w:top w:val="none" w:sz="0" w:space="0" w:color="auto"/>
        <w:left w:val="none" w:sz="0" w:space="0" w:color="auto"/>
        <w:bottom w:val="none" w:sz="0" w:space="0" w:color="auto"/>
        <w:right w:val="none" w:sz="0" w:space="0" w:color="auto"/>
      </w:divBdr>
    </w:div>
    <w:div w:id="1500268598">
      <w:marLeft w:val="640"/>
      <w:marRight w:val="0"/>
      <w:marTop w:val="0"/>
      <w:marBottom w:val="0"/>
      <w:divBdr>
        <w:top w:val="none" w:sz="0" w:space="0" w:color="auto"/>
        <w:left w:val="none" w:sz="0" w:space="0" w:color="auto"/>
        <w:bottom w:val="none" w:sz="0" w:space="0" w:color="auto"/>
        <w:right w:val="none" w:sz="0" w:space="0" w:color="auto"/>
      </w:divBdr>
    </w:div>
    <w:div w:id="1500848502">
      <w:marLeft w:val="640"/>
      <w:marRight w:val="0"/>
      <w:marTop w:val="0"/>
      <w:marBottom w:val="0"/>
      <w:divBdr>
        <w:top w:val="none" w:sz="0" w:space="0" w:color="auto"/>
        <w:left w:val="none" w:sz="0" w:space="0" w:color="auto"/>
        <w:bottom w:val="none" w:sz="0" w:space="0" w:color="auto"/>
        <w:right w:val="none" w:sz="0" w:space="0" w:color="auto"/>
      </w:divBdr>
    </w:div>
    <w:div w:id="1504054196">
      <w:marLeft w:val="640"/>
      <w:marRight w:val="0"/>
      <w:marTop w:val="0"/>
      <w:marBottom w:val="0"/>
      <w:divBdr>
        <w:top w:val="none" w:sz="0" w:space="0" w:color="auto"/>
        <w:left w:val="none" w:sz="0" w:space="0" w:color="auto"/>
        <w:bottom w:val="none" w:sz="0" w:space="0" w:color="auto"/>
        <w:right w:val="none" w:sz="0" w:space="0" w:color="auto"/>
      </w:divBdr>
    </w:div>
    <w:div w:id="1504666882">
      <w:marLeft w:val="640"/>
      <w:marRight w:val="0"/>
      <w:marTop w:val="0"/>
      <w:marBottom w:val="0"/>
      <w:divBdr>
        <w:top w:val="none" w:sz="0" w:space="0" w:color="auto"/>
        <w:left w:val="none" w:sz="0" w:space="0" w:color="auto"/>
        <w:bottom w:val="none" w:sz="0" w:space="0" w:color="auto"/>
        <w:right w:val="none" w:sz="0" w:space="0" w:color="auto"/>
      </w:divBdr>
    </w:div>
    <w:div w:id="1505590737">
      <w:marLeft w:val="640"/>
      <w:marRight w:val="0"/>
      <w:marTop w:val="0"/>
      <w:marBottom w:val="0"/>
      <w:divBdr>
        <w:top w:val="none" w:sz="0" w:space="0" w:color="auto"/>
        <w:left w:val="none" w:sz="0" w:space="0" w:color="auto"/>
        <w:bottom w:val="none" w:sz="0" w:space="0" w:color="auto"/>
        <w:right w:val="none" w:sz="0" w:space="0" w:color="auto"/>
      </w:divBdr>
    </w:div>
    <w:div w:id="1505898865">
      <w:marLeft w:val="640"/>
      <w:marRight w:val="0"/>
      <w:marTop w:val="0"/>
      <w:marBottom w:val="0"/>
      <w:divBdr>
        <w:top w:val="none" w:sz="0" w:space="0" w:color="auto"/>
        <w:left w:val="none" w:sz="0" w:space="0" w:color="auto"/>
        <w:bottom w:val="none" w:sz="0" w:space="0" w:color="auto"/>
        <w:right w:val="none" w:sz="0" w:space="0" w:color="auto"/>
      </w:divBdr>
    </w:div>
    <w:div w:id="1508980305">
      <w:marLeft w:val="640"/>
      <w:marRight w:val="0"/>
      <w:marTop w:val="0"/>
      <w:marBottom w:val="0"/>
      <w:divBdr>
        <w:top w:val="none" w:sz="0" w:space="0" w:color="auto"/>
        <w:left w:val="none" w:sz="0" w:space="0" w:color="auto"/>
        <w:bottom w:val="none" w:sz="0" w:space="0" w:color="auto"/>
        <w:right w:val="none" w:sz="0" w:space="0" w:color="auto"/>
      </w:divBdr>
    </w:div>
    <w:div w:id="1509099618">
      <w:marLeft w:val="640"/>
      <w:marRight w:val="0"/>
      <w:marTop w:val="0"/>
      <w:marBottom w:val="0"/>
      <w:divBdr>
        <w:top w:val="none" w:sz="0" w:space="0" w:color="auto"/>
        <w:left w:val="none" w:sz="0" w:space="0" w:color="auto"/>
        <w:bottom w:val="none" w:sz="0" w:space="0" w:color="auto"/>
        <w:right w:val="none" w:sz="0" w:space="0" w:color="auto"/>
      </w:divBdr>
    </w:div>
    <w:div w:id="1509785182">
      <w:marLeft w:val="640"/>
      <w:marRight w:val="0"/>
      <w:marTop w:val="0"/>
      <w:marBottom w:val="0"/>
      <w:divBdr>
        <w:top w:val="none" w:sz="0" w:space="0" w:color="auto"/>
        <w:left w:val="none" w:sz="0" w:space="0" w:color="auto"/>
        <w:bottom w:val="none" w:sz="0" w:space="0" w:color="auto"/>
        <w:right w:val="none" w:sz="0" w:space="0" w:color="auto"/>
      </w:divBdr>
    </w:div>
    <w:div w:id="1511988196">
      <w:marLeft w:val="640"/>
      <w:marRight w:val="0"/>
      <w:marTop w:val="0"/>
      <w:marBottom w:val="0"/>
      <w:divBdr>
        <w:top w:val="none" w:sz="0" w:space="0" w:color="auto"/>
        <w:left w:val="none" w:sz="0" w:space="0" w:color="auto"/>
        <w:bottom w:val="none" w:sz="0" w:space="0" w:color="auto"/>
        <w:right w:val="none" w:sz="0" w:space="0" w:color="auto"/>
      </w:divBdr>
    </w:div>
    <w:div w:id="1513177761">
      <w:marLeft w:val="640"/>
      <w:marRight w:val="0"/>
      <w:marTop w:val="0"/>
      <w:marBottom w:val="0"/>
      <w:divBdr>
        <w:top w:val="none" w:sz="0" w:space="0" w:color="auto"/>
        <w:left w:val="none" w:sz="0" w:space="0" w:color="auto"/>
        <w:bottom w:val="none" w:sz="0" w:space="0" w:color="auto"/>
        <w:right w:val="none" w:sz="0" w:space="0" w:color="auto"/>
      </w:divBdr>
    </w:div>
    <w:div w:id="1513375154">
      <w:marLeft w:val="640"/>
      <w:marRight w:val="0"/>
      <w:marTop w:val="0"/>
      <w:marBottom w:val="0"/>
      <w:divBdr>
        <w:top w:val="none" w:sz="0" w:space="0" w:color="auto"/>
        <w:left w:val="none" w:sz="0" w:space="0" w:color="auto"/>
        <w:bottom w:val="none" w:sz="0" w:space="0" w:color="auto"/>
        <w:right w:val="none" w:sz="0" w:space="0" w:color="auto"/>
      </w:divBdr>
    </w:div>
    <w:div w:id="1514568588">
      <w:marLeft w:val="640"/>
      <w:marRight w:val="0"/>
      <w:marTop w:val="0"/>
      <w:marBottom w:val="0"/>
      <w:divBdr>
        <w:top w:val="none" w:sz="0" w:space="0" w:color="auto"/>
        <w:left w:val="none" w:sz="0" w:space="0" w:color="auto"/>
        <w:bottom w:val="none" w:sz="0" w:space="0" w:color="auto"/>
        <w:right w:val="none" w:sz="0" w:space="0" w:color="auto"/>
      </w:divBdr>
    </w:div>
    <w:div w:id="1515338653">
      <w:marLeft w:val="640"/>
      <w:marRight w:val="0"/>
      <w:marTop w:val="0"/>
      <w:marBottom w:val="0"/>
      <w:divBdr>
        <w:top w:val="none" w:sz="0" w:space="0" w:color="auto"/>
        <w:left w:val="none" w:sz="0" w:space="0" w:color="auto"/>
        <w:bottom w:val="none" w:sz="0" w:space="0" w:color="auto"/>
        <w:right w:val="none" w:sz="0" w:space="0" w:color="auto"/>
      </w:divBdr>
    </w:div>
    <w:div w:id="1515878935">
      <w:marLeft w:val="640"/>
      <w:marRight w:val="0"/>
      <w:marTop w:val="0"/>
      <w:marBottom w:val="0"/>
      <w:divBdr>
        <w:top w:val="none" w:sz="0" w:space="0" w:color="auto"/>
        <w:left w:val="none" w:sz="0" w:space="0" w:color="auto"/>
        <w:bottom w:val="none" w:sz="0" w:space="0" w:color="auto"/>
        <w:right w:val="none" w:sz="0" w:space="0" w:color="auto"/>
      </w:divBdr>
    </w:div>
    <w:div w:id="1515992492">
      <w:marLeft w:val="640"/>
      <w:marRight w:val="0"/>
      <w:marTop w:val="0"/>
      <w:marBottom w:val="0"/>
      <w:divBdr>
        <w:top w:val="none" w:sz="0" w:space="0" w:color="auto"/>
        <w:left w:val="none" w:sz="0" w:space="0" w:color="auto"/>
        <w:bottom w:val="none" w:sz="0" w:space="0" w:color="auto"/>
        <w:right w:val="none" w:sz="0" w:space="0" w:color="auto"/>
      </w:divBdr>
    </w:div>
    <w:div w:id="1516534459">
      <w:marLeft w:val="640"/>
      <w:marRight w:val="0"/>
      <w:marTop w:val="0"/>
      <w:marBottom w:val="0"/>
      <w:divBdr>
        <w:top w:val="none" w:sz="0" w:space="0" w:color="auto"/>
        <w:left w:val="none" w:sz="0" w:space="0" w:color="auto"/>
        <w:bottom w:val="none" w:sz="0" w:space="0" w:color="auto"/>
        <w:right w:val="none" w:sz="0" w:space="0" w:color="auto"/>
      </w:divBdr>
    </w:div>
    <w:div w:id="1516767047">
      <w:marLeft w:val="640"/>
      <w:marRight w:val="0"/>
      <w:marTop w:val="0"/>
      <w:marBottom w:val="0"/>
      <w:divBdr>
        <w:top w:val="none" w:sz="0" w:space="0" w:color="auto"/>
        <w:left w:val="none" w:sz="0" w:space="0" w:color="auto"/>
        <w:bottom w:val="none" w:sz="0" w:space="0" w:color="auto"/>
        <w:right w:val="none" w:sz="0" w:space="0" w:color="auto"/>
      </w:divBdr>
    </w:div>
    <w:div w:id="1517114316">
      <w:marLeft w:val="640"/>
      <w:marRight w:val="0"/>
      <w:marTop w:val="0"/>
      <w:marBottom w:val="0"/>
      <w:divBdr>
        <w:top w:val="none" w:sz="0" w:space="0" w:color="auto"/>
        <w:left w:val="none" w:sz="0" w:space="0" w:color="auto"/>
        <w:bottom w:val="none" w:sz="0" w:space="0" w:color="auto"/>
        <w:right w:val="none" w:sz="0" w:space="0" w:color="auto"/>
      </w:divBdr>
    </w:div>
    <w:div w:id="1517309649">
      <w:marLeft w:val="640"/>
      <w:marRight w:val="0"/>
      <w:marTop w:val="0"/>
      <w:marBottom w:val="0"/>
      <w:divBdr>
        <w:top w:val="none" w:sz="0" w:space="0" w:color="auto"/>
        <w:left w:val="none" w:sz="0" w:space="0" w:color="auto"/>
        <w:bottom w:val="none" w:sz="0" w:space="0" w:color="auto"/>
        <w:right w:val="none" w:sz="0" w:space="0" w:color="auto"/>
      </w:divBdr>
    </w:div>
    <w:div w:id="1517890318">
      <w:marLeft w:val="640"/>
      <w:marRight w:val="0"/>
      <w:marTop w:val="0"/>
      <w:marBottom w:val="0"/>
      <w:divBdr>
        <w:top w:val="none" w:sz="0" w:space="0" w:color="auto"/>
        <w:left w:val="none" w:sz="0" w:space="0" w:color="auto"/>
        <w:bottom w:val="none" w:sz="0" w:space="0" w:color="auto"/>
        <w:right w:val="none" w:sz="0" w:space="0" w:color="auto"/>
      </w:divBdr>
    </w:div>
    <w:div w:id="1518884715">
      <w:marLeft w:val="640"/>
      <w:marRight w:val="0"/>
      <w:marTop w:val="0"/>
      <w:marBottom w:val="0"/>
      <w:divBdr>
        <w:top w:val="none" w:sz="0" w:space="0" w:color="auto"/>
        <w:left w:val="none" w:sz="0" w:space="0" w:color="auto"/>
        <w:bottom w:val="none" w:sz="0" w:space="0" w:color="auto"/>
        <w:right w:val="none" w:sz="0" w:space="0" w:color="auto"/>
      </w:divBdr>
    </w:div>
    <w:div w:id="1519585384">
      <w:marLeft w:val="640"/>
      <w:marRight w:val="0"/>
      <w:marTop w:val="0"/>
      <w:marBottom w:val="0"/>
      <w:divBdr>
        <w:top w:val="none" w:sz="0" w:space="0" w:color="auto"/>
        <w:left w:val="none" w:sz="0" w:space="0" w:color="auto"/>
        <w:bottom w:val="none" w:sz="0" w:space="0" w:color="auto"/>
        <w:right w:val="none" w:sz="0" w:space="0" w:color="auto"/>
      </w:divBdr>
    </w:div>
    <w:div w:id="1520773461">
      <w:marLeft w:val="640"/>
      <w:marRight w:val="0"/>
      <w:marTop w:val="0"/>
      <w:marBottom w:val="0"/>
      <w:divBdr>
        <w:top w:val="none" w:sz="0" w:space="0" w:color="auto"/>
        <w:left w:val="none" w:sz="0" w:space="0" w:color="auto"/>
        <w:bottom w:val="none" w:sz="0" w:space="0" w:color="auto"/>
        <w:right w:val="none" w:sz="0" w:space="0" w:color="auto"/>
      </w:divBdr>
    </w:div>
    <w:div w:id="1521696369">
      <w:marLeft w:val="640"/>
      <w:marRight w:val="0"/>
      <w:marTop w:val="0"/>
      <w:marBottom w:val="0"/>
      <w:divBdr>
        <w:top w:val="none" w:sz="0" w:space="0" w:color="auto"/>
        <w:left w:val="none" w:sz="0" w:space="0" w:color="auto"/>
        <w:bottom w:val="none" w:sz="0" w:space="0" w:color="auto"/>
        <w:right w:val="none" w:sz="0" w:space="0" w:color="auto"/>
      </w:divBdr>
    </w:div>
    <w:div w:id="1521821388">
      <w:marLeft w:val="640"/>
      <w:marRight w:val="0"/>
      <w:marTop w:val="0"/>
      <w:marBottom w:val="0"/>
      <w:divBdr>
        <w:top w:val="none" w:sz="0" w:space="0" w:color="auto"/>
        <w:left w:val="none" w:sz="0" w:space="0" w:color="auto"/>
        <w:bottom w:val="none" w:sz="0" w:space="0" w:color="auto"/>
        <w:right w:val="none" w:sz="0" w:space="0" w:color="auto"/>
      </w:divBdr>
    </w:div>
    <w:div w:id="1522089273">
      <w:marLeft w:val="640"/>
      <w:marRight w:val="0"/>
      <w:marTop w:val="0"/>
      <w:marBottom w:val="0"/>
      <w:divBdr>
        <w:top w:val="none" w:sz="0" w:space="0" w:color="auto"/>
        <w:left w:val="none" w:sz="0" w:space="0" w:color="auto"/>
        <w:bottom w:val="none" w:sz="0" w:space="0" w:color="auto"/>
        <w:right w:val="none" w:sz="0" w:space="0" w:color="auto"/>
      </w:divBdr>
    </w:div>
    <w:div w:id="1523010582">
      <w:marLeft w:val="640"/>
      <w:marRight w:val="0"/>
      <w:marTop w:val="0"/>
      <w:marBottom w:val="0"/>
      <w:divBdr>
        <w:top w:val="none" w:sz="0" w:space="0" w:color="auto"/>
        <w:left w:val="none" w:sz="0" w:space="0" w:color="auto"/>
        <w:bottom w:val="none" w:sz="0" w:space="0" w:color="auto"/>
        <w:right w:val="none" w:sz="0" w:space="0" w:color="auto"/>
      </w:divBdr>
    </w:div>
    <w:div w:id="1523126512">
      <w:marLeft w:val="640"/>
      <w:marRight w:val="0"/>
      <w:marTop w:val="0"/>
      <w:marBottom w:val="0"/>
      <w:divBdr>
        <w:top w:val="none" w:sz="0" w:space="0" w:color="auto"/>
        <w:left w:val="none" w:sz="0" w:space="0" w:color="auto"/>
        <w:bottom w:val="none" w:sz="0" w:space="0" w:color="auto"/>
        <w:right w:val="none" w:sz="0" w:space="0" w:color="auto"/>
      </w:divBdr>
    </w:div>
    <w:div w:id="1523393707">
      <w:marLeft w:val="640"/>
      <w:marRight w:val="0"/>
      <w:marTop w:val="0"/>
      <w:marBottom w:val="0"/>
      <w:divBdr>
        <w:top w:val="none" w:sz="0" w:space="0" w:color="auto"/>
        <w:left w:val="none" w:sz="0" w:space="0" w:color="auto"/>
        <w:bottom w:val="none" w:sz="0" w:space="0" w:color="auto"/>
        <w:right w:val="none" w:sz="0" w:space="0" w:color="auto"/>
      </w:divBdr>
    </w:div>
    <w:div w:id="1523861519">
      <w:marLeft w:val="640"/>
      <w:marRight w:val="0"/>
      <w:marTop w:val="0"/>
      <w:marBottom w:val="0"/>
      <w:divBdr>
        <w:top w:val="none" w:sz="0" w:space="0" w:color="auto"/>
        <w:left w:val="none" w:sz="0" w:space="0" w:color="auto"/>
        <w:bottom w:val="none" w:sz="0" w:space="0" w:color="auto"/>
        <w:right w:val="none" w:sz="0" w:space="0" w:color="auto"/>
      </w:divBdr>
    </w:div>
    <w:div w:id="1524636250">
      <w:marLeft w:val="640"/>
      <w:marRight w:val="0"/>
      <w:marTop w:val="0"/>
      <w:marBottom w:val="0"/>
      <w:divBdr>
        <w:top w:val="none" w:sz="0" w:space="0" w:color="auto"/>
        <w:left w:val="none" w:sz="0" w:space="0" w:color="auto"/>
        <w:bottom w:val="none" w:sz="0" w:space="0" w:color="auto"/>
        <w:right w:val="none" w:sz="0" w:space="0" w:color="auto"/>
      </w:divBdr>
    </w:div>
    <w:div w:id="1524900100">
      <w:marLeft w:val="640"/>
      <w:marRight w:val="0"/>
      <w:marTop w:val="0"/>
      <w:marBottom w:val="0"/>
      <w:divBdr>
        <w:top w:val="none" w:sz="0" w:space="0" w:color="auto"/>
        <w:left w:val="none" w:sz="0" w:space="0" w:color="auto"/>
        <w:bottom w:val="none" w:sz="0" w:space="0" w:color="auto"/>
        <w:right w:val="none" w:sz="0" w:space="0" w:color="auto"/>
      </w:divBdr>
    </w:div>
    <w:div w:id="1530335276">
      <w:marLeft w:val="640"/>
      <w:marRight w:val="0"/>
      <w:marTop w:val="0"/>
      <w:marBottom w:val="0"/>
      <w:divBdr>
        <w:top w:val="none" w:sz="0" w:space="0" w:color="auto"/>
        <w:left w:val="none" w:sz="0" w:space="0" w:color="auto"/>
        <w:bottom w:val="none" w:sz="0" w:space="0" w:color="auto"/>
        <w:right w:val="none" w:sz="0" w:space="0" w:color="auto"/>
      </w:divBdr>
    </w:div>
    <w:div w:id="1532107220">
      <w:marLeft w:val="480"/>
      <w:marRight w:val="0"/>
      <w:marTop w:val="0"/>
      <w:marBottom w:val="0"/>
      <w:divBdr>
        <w:top w:val="none" w:sz="0" w:space="0" w:color="auto"/>
        <w:left w:val="none" w:sz="0" w:space="0" w:color="auto"/>
        <w:bottom w:val="none" w:sz="0" w:space="0" w:color="auto"/>
        <w:right w:val="none" w:sz="0" w:space="0" w:color="auto"/>
      </w:divBdr>
    </w:div>
    <w:div w:id="1532379106">
      <w:marLeft w:val="640"/>
      <w:marRight w:val="0"/>
      <w:marTop w:val="0"/>
      <w:marBottom w:val="0"/>
      <w:divBdr>
        <w:top w:val="none" w:sz="0" w:space="0" w:color="auto"/>
        <w:left w:val="none" w:sz="0" w:space="0" w:color="auto"/>
        <w:bottom w:val="none" w:sz="0" w:space="0" w:color="auto"/>
        <w:right w:val="none" w:sz="0" w:space="0" w:color="auto"/>
      </w:divBdr>
    </w:div>
    <w:div w:id="1534029329">
      <w:marLeft w:val="640"/>
      <w:marRight w:val="0"/>
      <w:marTop w:val="0"/>
      <w:marBottom w:val="0"/>
      <w:divBdr>
        <w:top w:val="none" w:sz="0" w:space="0" w:color="auto"/>
        <w:left w:val="none" w:sz="0" w:space="0" w:color="auto"/>
        <w:bottom w:val="none" w:sz="0" w:space="0" w:color="auto"/>
        <w:right w:val="none" w:sz="0" w:space="0" w:color="auto"/>
      </w:divBdr>
    </w:div>
    <w:div w:id="1534685257">
      <w:marLeft w:val="640"/>
      <w:marRight w:val="0"/>
      <w:marTop w:val="0"/>
      <w:marBottom w:val="0"/>
      <w:divBdr>
        <w:top w:val="none" w:sz="0" w:space="0" w:color="auto"/>
        <w:left w:val="none" w:sz="0" w:space="0" w:color="auto"/>
        <w:bottom w:val="none" w:sz="0" w:space="0" w:color="auto"/>
        <w:right w:val="none" w:sz="0" w:space="0" w:color="auto"/>
      </w:divBdr>
    </w:div>
    <w:div w:id="1535390630">
      <w:marLeft w:val="640"/>
      <w:marRight w:val="0"/>
      <w:marTop w:val="0"/>
      <w:marBottom w:val="0"/>
      <w:divBdr>
        <w:top w:val="none" w:sz="0" w:space="0" w:color="auto"/>
        <w:left w:val="none" w:sz="0" w:space="0" w:color="auto"/>
        <w:bottom w:val="none" w:sz="0" w:space="0" w:color="auto"/>
        <w:right w:val="none" w:sz="0" w:space="0" w:color="auto"/>
      </w:divBdr>
    </w:div>
    <w:div w:id="1538082904">
      <w:marLeft w:val="640"/>
      <w:marRight w:val="0"/>
      <w:marTop w:val="0"/>
      <w:marBottom w:val="0"/>
      <w:divBdr>
        <w:top w:val="none" w:sz="0" w:space="0" w:color="auto"/>
        <w:left w:val="none" w:sz="0" w:space="0" w:color="auto"/>
        <w:bottom w:val="none" w:sz="0" w:space="0" w:color="auto"/>
        <w:right w:val="none" w:sz="0" w:space="0" w:color="auto"/>
      </w:divBdr>
    </w:div>
    <w:div w:id="1538615548">
      <w:marLeft w:val="640"/>
      <w:marRight w:val="0"/>
      <w:marTop w:val="0"/>
      <w:marBottom w:val="0"/>
      <w:divBdr>
        <w:top w:val="none" w:sz="0" w:space="0" w:color="auto"/>
        <w:left w:val="none" w:sz="0" w:space="0" w:color="auto"/>
        <w:bottom w:val="none" w:sz="0" w:space="0" w:color="auto"/>
        <w:right w:val="none" w:sz="0" w:space="0" w:color="auto"/>
      </w:divBdr>
    </w:div>
    <w:div w:id="1538815960">
      <w:marLeft w:val="640"/>
      <w:marRight w:val="0"/>
      <w:marTop w:val="0"/>
      <w:marBottom w:val="0"/>
      <w:divBdr>
        <w:top w:val="none" w:sz="0" w:space="0" w:color="auto"/>
        <w:left w:val="none" w:sz="0" w:space="0" w:color="auto"/>
        <w:bottom w:val="none" w:sz="0" w:space="0" w:color="auto"/>
        <w:right w:val="none" w:sz="0" w:space="0" w:color="auto"/>
      </w:divBdr>
    </w:div>
    <w:div w:id="1542132832">
      <w:marLeft w:val="640"/>
      <w:marRight w:val="0"/>
      <w:marTop w:val="0"/>
      <w:marBottom w:val="0"/>
      <w:divBdr>
        <w:top w:val="none" w:sz="0" w:space="0" w:color="auto"/>
        <w:left w:val="none" w:sz="0" w:space="0" w:color="auto"/>
        <w:bottom w:val="none" w:sz="0" w:space="0" w:color="auto"/>
        <w:right w:val="none" w:sz="0" w:space="0" w:color="auto"/>
      </w:divBdr>
    </w:div>
    <w:div w:id="1542549899">
      <w:marLeft w:val="640"/>
      <w:marRight w:val="0"/>
      <w:marTop w:val="0"/>
      <w:marBottom w:val="0"/>
      <w:divBdr>
        <w:top w:val="none" w:sz="0" w:space="0" w:color="auto"/>
        <w:left w:val="none" w:sz="0" w:space="0" w:color="auto"/>
        <w:bottom w:val="none" w:sz="0" w:space="0" w:color="auto"/>
        <w:right w:val="none" w:sz="0" w:space="0" w:color="auto"/>
      </w:divBdr>
    </w:div>
    <w:div w:id="1543011408">
      <w:marLeft w:val="640"/>
      <w:marRight w:val="0"/>
      <w:marTop w:val="0"/>
      <w:marBottom w:val="0"/>
      <w:divBdr>
        <w:top w:val="none" w:sz="0" w:space="0" w:color="auto"/>
        <w:left w:val="none" w:sz="0" w:space="0" w:color="auto"/>
        <w:bottom w:val="none" w:sz="0" w:space="0" w:color="auto"/>
        <w:right w:val="none" w:sz="0" w:space="0" w:color="auto"/>
      </w:divBdr>
    </w:div>
    <w:div w:id="1546991246">
      <w:marLeft w:val="640"/>
      <w:marRight w:val="0"/>
      <w:marTop w:val="0"/>
      <w:marBottom w:val="0"/>
      <w:divBdr>
        <w:top w:val="none" w:sz="0" w:space="0" w:color="auto"/>
        <w:left w:val="none" w:sz="0" w:space="0" w:color="auto"/>
        <w:bottom w:val="none" w:sz="0" w:space="0" w:color="auto"/>
        <w:right w:val="none" w:sz="0" w:space="0" w:color="auto"/>
      </w:divBdr>
    </w:div>
    <w:div w:id="1548755526">
      <w:marLeft w:val="640"/>
      <w:marRight w:val="0"/>
      <w:marTop w:val="0"/>
      <w:marBottom w:val="0"/>
      <w:divBdr>
        <w:top w:val="none" w:sz="0" w:space="0" w:color="auto"/>
        <w:left w:val="none" w:sz="0" w:space="0" w:color="auto"/>
        <w:bottom w:val="none" w:sz="0" w:space="0" w:color="auto"/>
        <w:right w:val="none" w:sz="0" w:space="0" w:color="auto"/>
      </w:divBdr>
    </w:div>
    <w:div w:id="1549218068">
      <w:marLeft w:val="640"/>
      <w:marRight w:val="0"/>
      <w:marTop w:val="0"/>
      <w:marBottom w:val="0"/>
      <w:divBdr>
        <w:top w:val="none" w:sz="0" w:space="0" w:color="auto"/>
        <w:left w:val="none" w:sz="0" w:space="0" w:color="auto"/>
        <w:bottom w:val="none" w:sz="0" w:space="0" w:color="auto"/>
        <w:right w:val="none" w:sz="0" w:space="0" w:color="auto"/>
      </w:divBdr>
    </w:div>
    <w:div w:id="1549485803">
      <w:marLeft w:val="640"/>
      <w:marRight w:val="0"/>
      <w:marTop w:val="0"/>
      <w:marBottom w:val="0"/>
      <w:divBdr>
        <w:top w:val="none" w:sz="0" w:space="0" w:color="auto"/>
        <w:left w:val="none" w:sz="0" w:space="0" w:color="auto"/>
        <w:bottom w:val="none" w:sz="0" w:space="0" w:color="auto"/>
        <w:right w:val="none" w:sz="0" w:space="0" w:color="auto"/>
      </w:divBdr>
    </w:div>
    <w:div w:id="1550997219">
      <w:marLeft w:val="640"/>
      <w:marRight w:val="0"/>
      <w:marTop w:val="0"/>
      <w:marBottom w:val="0"/>
      <w:divBdr>
        <w:top w:val="none" w:sz="0" w:space="0" w:color="auto"/>
        <w:left w:val="none" w:sz="0" w:space="0" w:color="auto"/>
        <w:bottom w:val="none" w:sz="0" w:space="0" w:color="auto"/>
        <w:right w:val="none" w:sz="0" w:space="0" w:color="auto"/>
      </w:divBdr>
    </w:div>
    <w:div w:id="1551113135">
      <w:marLeft w:val="640"/>
      <w:marRight w:val="0"/>
      <w:marTop w:val="0"/>
      <w:marBottom w:val="0"/>
      <w:divBdr>
        <w:top w:val="none" w:sz="0" w:space="0" w:color="auto"/>
        <w:left w:val="none" w:sz="0" w:space="0" w:color="auto"/>
        <w:bottom w:val="none" w:sz="0" w:space="0" w:color="auto"/>
        <w:right w:val="none" w:sz="0" w:space="0" w:color="auto"/>
      </w:divBdr>
    </w:div>
    <w:div w:id="1551647264">
      <w:marLeft w:val="640"/>
      <w:marRight w:val="0"/>
      <w:marTop w:val="0"/>
      <w:marBottom w:val="0"/>
      <w:divBdr>
        <w:top w:val="none" w:sz="0" w:space="0" w:color="auto"/>
        <w:left w:val="none" w:sz="0" w:space="0" w:color="auto"/>
        <w:bottom w:val="none" w:sz="0" w:space="0" w:color="auto"/>
        <w:right w:val="none" w:sz="0" w:space="0" w:color="auto"/>
      </w:divBdr>
    </w:div>
    <w:div w:id="1552380884">
      <w:marLeft w:val="640"/>
      <w:marRight w:val="0"/>
      <w:marTop w:val="0"/>
      <w:marBottom w:val="0"/>
      <w:divBdr>
        <w:top w:val="none" w:sz="0" w:space="0" w:color="auto"/>
        <w:left w:val="none" w:sz="0" w:space="0" w:color="auto"/>
        <w:bottom w:val="none" w:sz="0" w:space="0" w:color="auto"/>
        <w:right w:val="none" w:sz="0" w:space="0" w:color="auto"/>
      </w:divBdr>
    </w:div>
    <w:div w:id="1554808335">
      <w:marLeft w:val="640"/>
      <w:marRight w:val="0"/>
      <w:marTop w:val="0"/>
      <w:marBottom w:val="0"/>
      <w:divBdr>
        <w:top w:val="none" w:sz="0" w:space="0" w:color="auto"/>
        <w:left w:val="none" w:sz="0" w:space="0" w:color="auto"/>
        <w:bottom w:val="none" w:sz="0" w:space="0" w:color="auto"/>
        <w:right w:val="none" w:sz="0" w:space="0" w:color="auto"/>
      </w:divBdr>
    </w:div>
    <w:div w:id="1555042950">
      <w:marLeft w:val="640"/>
      <w:marRight w:val="0"/>
      <w:marTop w:val="0"/>
      <w:marBottom w:val="0"/>
      <w:divBdr>
        <w:top w:val="none" w:sz="0" w:space="0" w:color="auto"/>
        <w:left w:val="none" w:sz="0" w:space="0" w:color="auto"/>
        <w:bottom w:val="none" w:sz="0" w:space="0" w:color="auto"/>
        <w:right w:val="none" w:sz="0" w:space="0" w:color="auto"/>
      </w:divBdr>
    </w:div>
    <w:div w:id="1555578409">
      <w:marLeft w:val="640"/>
      <w:marRight w:val="0"/>
      <w:marTop w:val="0"/>
      <w:marBottom w:val="0"/>
      <w:divBdr>
        <w:top w:val="none" w:sz="0" w:space="0" w:color="auto"/>
        <w:left w:val="none" w:sz="0" w:space="0" w:color="auto"/>
        <w:bottom w:val="none" w:sz="0" w:space="0" w:color="auto"/>
        <w:right w:val="none" w:sz="0" w:space="0" w:color="auto"/>
      </w:divBdr>
    </w:div>
    <w:div w:id="1556620945">
      <w:marLeft w:val="640"/>
      <w:marRight w:val="0"/>
      <w:marTop w:val="0"/>
      <w:marBottom w:val="0"/>
      <w:divBdr>
        <w:top w:val="none" w:sz="0" w:space="0" w:color="auto"/>
        <w:left w:val="none" w:sz="0" w:space="0" w:color="auto"/>
        <w:bottom w:val="none" w:sz="0" w:space="0" w:color="auto"/>
        <w:right w:val="none" w:sz="0" w:space="0" w:color="auto"/>
      </w:divBdr>
    </w:div>
    <w:div w:id="1557623621">
      <w:marLeft w:val="640"/>
      <w:marRight w:val="0"/>
      <w:marTop w:val="0"/>
      <w:marBottom w:val="0"/>
      <w:divBdr>
        <w:top w:val="none" w:sz="0" w:space="0" w:color="auto"/>
        <w:left w:val="none" w:sz="0" w:space="0" w:color="auto"/>
        <w:bottom w:val="none" w:sz="0" w:space="0" w:color="auto"/>
        <w:right w:val="none" w:sz="0" w:space="0" w:color="auto"/>
      </w:divBdr>
    </w:div>
    <w:div w:id="1558006539">
      <w:marLeft w:val="640"/>
      <w:marRight w:val="0"/>
      <w:marTop w:val="0"/>
      <w:marBottom w:val="0"/>
      <w:divBdr>
        <w:top w:val="none" w:sz="0" w:space="0" w:color="auto"/>
        <w:left w:val="none" w:sz="0" w:space="0" w:color="auto"/>
        <w:bottom w:val="none" w:sz="0" w:space="0" w:color="auto"/>
        <w:right w:val="none" w:sz="0" w:space="0" w:color="auto"/>
      </w:divBdr>
    </w:div>
    <w:div w:id="1559318349">
      <w:marLeft w:val="640"/>
      <w:marRight w:val="0"/>
      <w:marTop w:val="0"/>
      <w:marBottom w:val="0"/>
      <w:divBdr>
        <w:top w:val="none" w:sz="0" w:space="0" w:color="auto"/>
        <w:left w:val="none" w:sz="0" w:space="0" w:color="auto"/>
        <w:bottom w:val="none" w:sz="0" w:space="0" w:color="auto"/>
        <w:right w:val="none" w:sz="0" w:space="0" w:color="auto"/>
      </w:divBdr>
    </w:div>
    <w:div w:id="1559366010">
      <w:marLeft w:val="640"/>
      <w:marRight w:val="0"/>
      <w:marTop w:val="0"/>
      <w:marBottom w:val="0"/>
      <w:divBdr>
        <w:top w:val="none" w:sz="0" w:space="0" w:color="auto"/>
        <w:left w:val="none" w:sz="0" w:space="0" w:color="auto"/>
        <w:bottom w:val="none" w:sz="0" w:space="0" w:color="auto"/>
        <w:right w:val="none" w:sz="0" w:space="0" w:color="auto"/>
      </w:divBdr>
    </w:div>
    <w:div w:id="1559627985">
      <w:marLeft w:val="640"/>
      <w:marRight w:val="0"/>
      <w:marTop w:val="0"/>
      <w:marBottom w:val="0"/>
      <w:divBdr>
        <w:top w:val="none" w:sz="0" w:space="0" w:color="auto"/>
        <w:left w:val="none" w:sz="0" w:space="0" w:color="auto"/>
        <w:bottom w:val="none" w:sz="0" w:space="0" w:color="auto"/>
        <w:right w:val="none" w:sz="0" w:space="0" w:color="auto"/>
      </w:divBdr>
    </w:div>
    <w:div w:id="1559854019">
      <w:marLeft w:val="640"/>
      <w:marRight w:val="0"/>
      <w:marTop w:val="0"/>
      <w:marBottom w:val="0"/>
      <w:divBdr>
        <w:top w:val="none" w:sz="0" w:space="0" w:color="auto"/>
        <w:left w:val="none" w:sz="0" w:space="0" w:color="auto"/>
        <w:bottom w:val="none" w:sz="0" w:space="0" w:color="auto"/>
        <w:right w:val="none" w:sz="0" w:space="0" w:color="auto"/>
      </w:divBdr>
    </w:div>
    <w:div w:id="1560281176">
      <w:marLeft w:val="640"/>
      <w:marRight w:val="0"/>
      <w:marTop w:val="0"/>
      <w:marBottom w:val="0"/>
      <w:divBdr>
        <w:top w:val="none" w:sz="0" w:space="0" w:color="auto"/>
        <w:left w:val="none" w:sz="0" w:space="0" w:color="auto"/>
        <w:bottom w:val="none" w:sz="0" w:space="0" w:color="auto"/>
        <w:right w:val="none" w:sz="0" w:space="0" w:color="auto"/>
      </w:divBdr>
    </w:div>
    <w:div w:id="1560439709">
      <w:marLeft w:val="640"/>
      <w:marRight w:val="0"/>
      <w:marTop w:val="0"/>
      <w:marBottom w:val="0"/>
      <w:divBdr>
        <w:top w:val="none" w:sz="0" w:space="0" w:color="auto"/>
        <w:left w:val="none" w:sz="0" w:space="0" w:color="auto"/>
        <w:bottom w:val="none" w:sz="0" w:space="0" w:color="auto"/>
        <w:right w:val="none" w:sz="0" w:space="0" w:color="auto"/>
      </w:divBdr>
    </w:div>
    <w:div w:id="1560700583">
      <w:marLeft w:val="640"/>
      <w:marRight w:val="0"/>
      <w:marTop w:val="0"/>
      <w:marBottom w:val="0"/>
      <w:divBdr>
        <w:top w:val="none" w:sz="0" w:space="0" w:color="auto"/>
        <w:left w:val="none" w:sz="0" w:space="0" w:color="auto"/>
        <w:bottom w:val="none" w:sz="0" w:space="0" w:color="auto"/>
        <w:right w:val="none" w:sz="0" w:space="0" w:color="auto"/>
      </w:divBdr>
    </w:div>
    <w:div w:id="1560940257">
      <w:marLeft w:val="640"/>
      <w:marRight w:val="0"/>
      <w:marTop w:val="0"/>
      <w:marBottom w:val="0"/>
      <w:divBdr>
        <w:top w:val="none" w:sz="0" w:space="0" w:color="auto"/>
        <w:left w:val="none" w:sz="0" w:space="0" w:color="auto"/>
        <w:bottom w:val="none" w:sz="0" w:space="0" w:color="auto"/>
        <w:right w:val="none" w:sz="0" w:space="0" w:color="auto"/>
      </w:divBdr>
    </w:div>
    <w:div w:id="1561095865">
      <w:marLeft w:val="640"/>
      <w:marRight w:val="0"/>
      <w:marTop w:val="0"/>
      <w:marBottom w:val="0"/>
      <w:divBdr>
        <w:top w:val="none" w:sz="0" w:space="0" w:color="auto"/>
        <w:left w:val="none" w:sz="0" w:space="0" w:color="auto"/>
        <w:bottom w:val="none" w:sz="0" w:space="0" w:color="auto"/>
        <w:right w:val="none" w:sz="0" w:space="0" w:color="auto"/>
      </w:divBdr>
    </w:div>
    <w:div w:id="1561281831">
      <w:marLeft w:val="640"/>
      <w:marRight w:val="0"/>
      <w:marTop w:val="0"/>
      <w:marBottom w:val="0"/>
      <w:divBdr>
        <w:top w:val="none" w:sz="0" w:space="0" w:color="auto"/>
        <w:left w:val="none" w:sz="0" w:space="0" w:color="auto"/>
        <w:bottom w:val="none" w:sz="0" w:space="0" w:color="auto"/>
        <w:right w:val="none" w:sz="0" w:space="0" w:color="auto"/>
      </w:divBdr>
    </w:div>
    <w:div w:id="1561283521">
      <w:marLeft w:val="640"/>
      <w:marRight w:val="0"/>
      <w:marTop w:val="0"/>
      <w:marBottom w:val="0"/>
      <w:divBdr>
        <w:top w:val="none" w:sz="0" w:space="0" w:color="auto"/>
        <w:left w:val="none" w:sz="0" w:space="0" w:color="auto"/>
        <w:bottom w:val="none" w:sz="0" w:space="0" w:color="auto"/>
        <w:right w:val="none" w:sz="0" w:space="0" w:color="auto"/>
      </w:divBdr>
    </w:div>
    <w:div w:id="1561358972">
      <w:marLeft w:val="640"/>
      <w:marRight w:val="0"/>
      <w:marTop w:val="0"/>
      <w:marBottom w:val="0"/>
      <w:divBdr>
        <w:top w:val="none" w:sz="0" w:space="0" w:color="auto"/>
        <w:left w:val="none" w:sz="0" w:space="0" w:color="auto"/>
        <w:bottom w:val="none" w:sz="0" w:space="0" w:color="auto"/>
        <w:right w:val="none" w:sz="0" w:space="0" w:color="auto"/>
      </w:divBdr>
    </w:div>
    <w:div w:id="1563709688">
      <w:marLeft w:val="640"/>
      <w:marRight w:val="0"/>
      <w:marTop w:val="0"/>
      <w:marBottom w:val="0"/>
      <w:divBdr>
        <w:top w:val="none" w:sz="0" w:space="0" w:color="auto"/>
        <w:left w:val="none" w:sz="0" w:space="0" w:color="auto"/>
        <w:bottom w:val="none" w:sz="0" w:space="0" w:color="auto"/>
        <w:right w:val="none" w:sz="0" w:space="0" w:color="auto"/>
      </w:divBdr>
    </w:div>
    <w:div w:id="1564100040">
      <w:marLeft w:val="640"/>
      <w:marRight w:val="0"/>
      <w:marTop w:val="0"/>
      <w:marBottom w:val="0"/>
      <w:divBdr>
        <w:top w:val="none" w:sz="0" w:space="0" w:color="auto"/>
        <w:left w:val="none" w:sz="0" w:space="0" w:color="auto"/>
        <w:bottom w:val="none" w:sz="0" w:space="0" w:color="auto"/>
        <w:right w:val="none" w:sz="0" w:space="0" w:color="auto"/>
      </w:divBdr>
    </w:div>
    <w:div w:id="1565020112">
      <w:marLeft w:val="640"/>
      <w:marRight w:val="0"/>
      <w:marTop w:val="0"/>
      <w:marBottom w:val="0"/>
      <w:divBdr>
        <w:top w:val="none" w:sz="0" w:space="0" w:color="auto"/>
        <w:left w:val="none" w:sz="0" w:space="0" w:color="auto"/>
        <w:bottom w:val="none" w:sz="0" w:space="0" w:color="auto"/>
        <w:right w:val="none" w:sz="0" w:space="0" w:color="auto"/>
      </w:divBdr>
    </w:div>
    <w:div w:id="1565867552">
      <w:marLeft w:val="640"/>
      <w:marRight w:val="0"/>
      <w:marTop w:val="0"/>
      <w:marBottom w:val="0"/>
      <w:divBdr>
        <w:top w:val="none" w:sz="0" w:space="0" w:color="auto"/>
        <w:left w:val="none" w:sz="0" w:space="0" w:color="auto"/>
        <w:bottom w:val="none" w:sz="0" w:space="0" w:color="auto"/>
        <w:right w:val="none" w:sz="0" w:space="0" w:color="auto"/>
      </w:divBdr>
    </w:div>
    <w:div w:id="1569418798">
      <w:marLeft w:val="640"/>
      <w:marRight w:val="0"/>
      <w:marTop w:val="0"/>
      <w:marBottom w:val="0"/>
      <w:divBdr>
        <w:top w:val="none" w:sz="0" w:space="0" w:color="auto"/>
        <w:left w:val="none" w:sz="0" w:space="0" w:color="auto"/>
        <w:bottom w:val="none" w:sz="0" w:space="0" w:color="auto"/>
        <w:right w:val="none" w:sz="0" w:space="0" w:color="auto"/>
      </w:divBdr>
    </w:div>
    <w:div w:id="1569613283">
      <w:marLeft w:val="480"/>
      <w:marRight w:val="0"/>
      <w:marTop w:val="0"/>
      <w:marBottom w:val="0"/>
      <w:divBdr>
        <w:top w:val="none" w:sz="0" w:space="0" w:color="auto"/>
        <w:left w:val="none" w:sz="0" w:space="0" w:color="auto"/>
        <w:bottom w:val="none" w:sz="0" w:space="0" w:color="auto"/>
        <w:right w:val="none" w:sz="0" w:space="0" w:color="auto"/>
      </w:divBdr>
    </w:div>
    <w:div w:id="1569880746">
      <w:marLeft w:val="640"/>
      <w:marRight w:val="0"/>
      <w:marTop w:val="0"/>
      <w:marBottom w:val="0"/>
      <w:divBdr>
        <w:top w:val="none" w:sz="0" w:space="0" w:color="auto"/>
        <w:left w:val="none" w:sz="0" w:space="0" w:color="auto"/>
        <w:bottom w:val="none" w:sz="0" w:space="0" w:color="auto"/>
        <w:right w:val="none" w:sz="0" w:space="0" w:color="auto"/>
      </w:divBdr>
    </w:div>
    <w:div w:id="1569995928">
      <w:marLeft w:val="640"/>
      <w:marRight w:val="0"/>
      <w:marTop w:val="0"/>
      <w:marBottom w:val="0"/>
      <w:divBdr>
        <w:top w:val="none" w:sz="0" w:space="0" w:color="auto"/>
        <w:left w:val="none" w:sz="0" w:space="0" w:color="auto"/>
        <w:bottom w:val="none" w:sz="0" w:space="0" w:color="auto"/>
        <w:right w:val="none" w:sz="0" w:space="0" w:color="auto"/>
      </w:divBdr>
    </w:div>
    <w:div w:id="1570001386">
      <w:marLeft w:val="640"/>
      <w:marRight w:val="0"/>
      <w:marTop w:val="0"/>
      <w:marBottom w:val="0"/>
      <w:divBdr>
        <w:top w:val="none" w:sz="0" w:space="0" w:color="auto"/>
        <w:left w:val="none" w:sz="0" w:space="0" w:color="auto"/>
        <w:bottom w:val="none" w:sz="0" w:space="0" w:color="auto"/>
        <w:right w:val="none" w:sz="0" w:space="0" w:color="auto"/>
      </w:divBdr>
    </w:div>
    <w:div w:id="1573389346">
      <w:marLeft w:val="640"/>
      <w:marRight w:val="0"/>
      <w:marTop w:val="0"/>
      <w:marBottom w:val="0"/>
      <w:divBdr>
        <w:top w:val="none" w:sz="0" w:space="0" w:color="auto"/>
        <w:left w:val="none" w:sz="0" w:space="0" w:color="auto"/>
        <w:bottom w:val="none" w:sz="0" w:space="0" w:color="auto"/>
        <w:right w:val="none" w:sz="0" w:space="0" w:color="auto"/>
      </w:divBdr>
    </w:div>
    <w:div w:id="1573806199">
      <w:marLeft w:val="640"/>
      <w:marRight w:val="0"/>
      <w:marTop w:val="0"/>
      <w:marBottom w:val="0"/>
      <w:divBdr>
        <w:top w:val="none" w:sz="0" w:space="0" w:color="auto"/>
        <w:left w:val="none" w:sz="0" w:space="0" w:color="auto"/>
        <w:bottom w:val="none" w:sz="0" w:space="0" w:color="auto"/>
        <w:right w:val="none" w:sz="0" w:space="0" w:color="auto"/>
      </w:divBdr>
    </w:div>
    <w:div w:id="1574511644">
      <w:marLeft w:val="640"/>
      <w:marRight w:val="0"/>
      <w:marTop w:val="0"/>
      <w:marBottom w:val="0"/>
      <w:divBdr>
        <w:top w:val="none" w:sz="0" w:space="0" w:color="auto"/>
        <w:left w:val="none" w:sz="0" w:space="0" w:color="auto"/>
        <w:bottom w:val="none" w:sz="0" w:space="0" w:color="auto"/>
        <w:right w:val="none" w:sz="0" w:space="0" w:color="auto"/>
      </w:divBdr>
    </w:div>
    <w:div w:id="1576862712">
      <w:marLeft w:val="640"/>
      <w:marRight w:val="0"/>
      <w:marTop w:val="0"/>
      <w:marBottom w:val="0"/>
      <w:divBdr>
        <w:top w:val="none" w:sz="0" w:space="0" w:color="auto"/>
        <w:left w:val="none" w:sz="0" w:space="0" w:color="auto"/>
        <w:bottom w:val="none" w:sz="0" w:space="0" w:color="auto"/>
        <w:right w:val="none" w:sz="0" w:space="0" w:color="auto"/>
      </w:divBdr>
    </w:div>
    <w:div w:id="1578006799">
      <w:marLeft w:val="640"/>
      <w:marRight w:val="0"/>
      <w:marTop w:val="0"/>
      <w:marBottom w:val="0"/>
      <w:divBdr>
        <w:top w:val="none" w:sz="0" w:space="0" w:color="auto"/>
        <w:left w:val="none" w:sz="0" w:space="0" w:color="auto"/>
        <w:bottom w:val="none" w:sz="0" w:space="0" w:color="auto"/>
        <w:right w:val="none" w:sz="0" w:space="0" w:color="auto"/>
      </w:divBdr>
    </w:div>
    <w:div w:id="1578251644">
      <w:marLeft w:val="640"/>
      <w:marRight w:val="0"/>
      <w:marTop w:val="0"/>
      <w:marBottom w:val="0"/>
      <w:divBdr>
        <w:top w:val="none" w:sz="0" w:space="0" w:color="auto"/>
        <w:left w:val="none" w:sz="0" w:space="0" w:color="auto"/>
        <w:bottom w:val="none" w:sz="0" w:space="0" w:color="auto"/>
        <w:right w:val="none" w:sz="0" w:space="0" w:color="auto"/>
      </w:divBdr>
    </w:div>
    <w:div w:id="1578444728">
      <w:marLeft w:val="640"/>
      <w:marRight w:val="0"/>
      <w:marTop w:val="0"/>
      <w:marBottom w:val="0"/>
      <w:divBdr>
        <w:top w:val="none" w:sz="0" w:space="0" w:color="auto"/>
        <w:left w:val="none" w:sz="0" w:space="0" w:color="auto"/>
        <w:bottom w:val="none" w:sz="0" w:space="0" w:color="auto"/>
        <w:right w:val="none" w:sz="0" w:space="0" w:color="auto"/>
      </w:divBdr>
    </w:div>
    <w:div w:id="1579754962">
      <w:marLeft w:val="640"/>
      <w:marRight w:val="0"/>
      <w:marTop w:val="0"/>
      <w:marBottom w:val="0"/>
      <w:divBdr>
        <w:top w:val="none" w:sz="0" w:space="0" w:color="auto"/>
        <w:left w:val="none" w:sz="0" w:space="0" w:color="auto"/>
        <w:bottom w:val="none" w:sz="0" w:space="0" w:color="auto"/>
        <w:right w:val="none" w:sz="0" w:space="0" w:color="auto"/>
      </w:divBdr>
    </w:div>
    <w:div w:id="1579897855">
      <w:marLeft w:val="640"/>
      <w:marRight w:val="0"/>
      <w:marTop w:val="0"/>
      <w:marBottom w:val="0"/>
      <w:divBdr>
        <w:top w:val="none" w:sz="0" w:space="0" w:color="auto"/>
        <w:left w:val="none" w:sz="0" w:space="0" w:color="auto"/>
        <w:bottom w:val="none" w:sz="0" w:space="0" w:color="auto"/>
        <w:right w:val="none" w:sz="0" w:space="0" w:color="auto"/>
      </w:divBdr>
    </w:div>
    <w:div w:id="1582135736">
      <w:marLeft w:val="640"/>
      <w:marRight w:val="0"/>
      <w:marTop w:val="0"/>
      <w:marBottom w:val="0"/>
      <w:divBdr>
        <w:top w:val="none" w:sz="0" w:space="0" w:color="auto"/>
        <w:left w:val="none" w:sz="0" w:space="0" w:color="auto"/>
        <w:bottom w:val="none" w:sz="0" w:space="0" w:color="auto"/>
        <w:right w:val="none" w:sz="0" w:space="0" w:color="auto"/>
      </w:divBdr>
    </w:div>
    <w:div w:id="1582180153">
      <w:marLeft w:val="640"/>
      <w:marRight w:val="0"/>
      <w:marTop w:val="0"/>
      <w:marBottom w:val="0"/>
      <w:divBdr>
        <w:top w:val="none" w:sz="0" w:space="0" w:color="auto"/>
        <w:left w:val="none" w:sz="0" w:space="0" w:color="auto"/>
        <w:bottom w:val="none" w:sz="0" w:space="0" w:color="auto"/>
        <w:right w:val="none" w:sz="0" w:space="0" w:color="auto"/>
      </w:divBdr>
    </w:div>
    <w:div w:id="1582370788">
      <w:marLeft w:val="640"/>
      <w:marRight w:val="0"/>
      <w:marTop w:val="0"/>
      <w:marBottom w:val="0"/>
      <w:divBdr>
        <w:top w:val="none" w:sz="0" w:space="0" w:color="auto"/>
        <w:left w:val="none" w:sz="0" w:space="0" w:color="auto"/>
        <w:bottom w:val="none" w:sz="0" w:space="0" w:color="auto"/>
        <w:right w:val="none" w:sz="0" w:space="0" w:color="auto"/>
      </w:divBdr>
    </w:div>
    <w:div w:id="1584678737">
      <w:marLeft w:val="640"/>
      <w:marRight w:val="0"/>
      <w:marTop w:val="0"/>
      <w:marBottom w:val="0"/>
      <w:divBdr>
        <w:top w:val="none" w:sz="0" w:space="0" w:color="auto"/>
        <w:left w:val="none" w:sz="0" w:space="0" w:color="auto"/>
        <w:bottom w:val="none" w:sz="0" w:space="0" w:color="auto"/>
        <w:right w:val="none" w:sz="0" w:space="0" w:color="auto"/>
      </w:divBdr>
    </w:div>
    <w:div w:id="1584804503">
      <w:marLeft w:val="640"/>
      <w:marRight w:val="0"/>
      <w:marTop w:val="0"/>
      <w:marBottom w:val="0"/>
      <w:divBdr>
        <w:top w:val="none" w:sz="0" w:space="0" w:color="auto"/>
        <w:left w:val="none" w:sz="0" w:space="0" w:color="auto"/>
        <w:bottom w:val="none" w:sz="0" w:space="0" w:color="auto"/>
        <w:right w:val="none" w:sz="0" w:space="0" w:color="auto"/>
      </w:divBdr>
    </w:div>
    <w:div w:id="1584949910">
      <w:marLeft w:val="640"/>
      <w:marRight w:val="0"/>
      <w:marTop w:val="0"/>
      <w:marBottom w:val="0"/>
      <w:divBdr>
        <w:top w:val="none" w:sz="0" w:space="0" w:color="auto"/>
        <w:left w:val="none" w:sz="0" w:space="0" w:color="auto"/>
        <w:bottom w:val="none" w:sz="0" w:space="0" w:color="auto"/>
        <w:right w:val="none" w:sz="0" w:space="0" w:color="auto"/>
      </w:divBdr>
    </w:div>
    <w:div w:id="1585337439">
      <w:marLeft w:val="640"/>
      <w:marRight w:val="0"/>
      <w:marTop w:val="0"/>
      <w:marBottom w:val="0"/>
      <w:divBdr>
        <w:top w:val="none" w:sz="0" w:space="0" w:color="auto"/>
        <w:left w:val="none" w:sz="0" w:space="0" w:color="auto"/>
        <w:bottom w:val="none" w:sz="0" w:space="0" w:color="auto"/>
        <w:right w:val="none" w:sz="0" w:space="0" w:color="auto"/>
      </w:divBdr>
    </w:div>
    <w:div w:id="1587223458">
      <w:marLeft w:val="640"/>
      <w:marRight w:val="0"/>
      <w:marTop w:val="0"/>
      <w:marBottom w:val="0"/>
      <w:divBdr>
        <w:top w:val="none" w:sz="0" w:space="0" w:color="auto"/>
        <w:left w:val="none" w:sz="0" w:space="0" w:color="auto"/>
        <w:bottom w:val="none" w:sz="0" w:space="0" w:color="auto"/>
        <w:right w:val="none" w:sz="0" w:space="0" w:color="auto"/>
      </w:divBdr>
    </w:div>
    <w:div w:id="1587811116">
      <w:marLeft w:val="640"/>
      <w:marRight w:val="0"/>
      <w:marTop w:val="0"/>
      <w:marBottom w:val="0"/>
      <w:divBdr>
        <w:top w:val="none" w:sz="0" w:space="0" w:color="auto"/>
        <w:left w:val="none" w:sz="0" w:space="0" w:color="auto"/>
        <w:bottom w:val="none" w:sz="0" w:space="0" w:color="auto"/>
        <w:right w:val="none" w:sz="0" w:space="0" w:color="auto"/>
      </w:divBdr>
    </w:div>
    <w:div w:id="1588686457">
      <w:marLeft w:val="640"/>
      <w:marRight w:val="0"/>
      <w:marTop w:val="0"/>
      <w:marBottom w:val="0"/>
      <w:divBdr>
        <w:top w:val="none" w:sz="0" w:space="0" w:color="auto"/>
        <w:left w:val="none" w:sz="0" w:space="0" w:color="auto"/>
        <w:bottom w:val="none" w:sz="0" w:space="0" w:color="auto"/>
        <w:right w:val="none" w:sz="0" w:space="0" w:color="auto"/>
      </w:divBdr>
    </w:div>
    <w:div w:id="1589466638">
      <w:marLeft w:val="640"/>
      <w:marRight w:val="0"/>
      <w:marTop w:val="0"/>
      <w:marBottom w:val="0"/>
      <w:divBdr>
        <w:top w:val="none" w:sz="0" w:space="0" w:color="auto"/>
        <w:left w:val="none" w:sz="0" w:space="0" w:color="auto"/>
        <w:bottom w:val="none" w:sz="0" w:space="0" w:color="auto"/>
        <w:right w:val="none" w:sz="0" w:space="0" w:color="auto"/>
      </w:divBdr>
    </w:div>
    <w:div w:id="1590968492">
      <w:marLeft w:val="640"/>
      <w:marRight w:val="0"/>
      <w:marTop w:val="0"/>
      <w:marBottom w:val="0"/>
      <w:divBdr>
        <w:top w:val="none" w:sz="0" w:space="0" w:color="auto"/>
        <w:left w:val="none" w:sz="0" w:space="0" w:color="auto"/>
        <w:bottom w:val="none" w:sz="0" w:space="0" w:color="auto"/>
        <w:right w:val="none" w:sz="0" w:space="0" w:color="auto"/>
      </w:divBdr>
    </w:div>
    <w:div w:id="1592395896">
      <w:marLeft w:val="640"/>
      <w:marRight w:val="0"/>
      <w:marTop w:val="0"/>
      <w:marBottom w:val="0"/>
      <w:divBdr>
        <w:top w:val="none" w:sz="0" w:space="0" w:color="auto"/>
        <w:left w:val="none" w:sz="0" w:space="0" w:color="auto"/>
        <w:bottom w:val="none" w:sz="0" w:space="0" w:color="auto"/>
        <w:right w:val="none" w:sz="0" w:space="0" w:color="auto"/>
      </w:divBdr>
    </w:div>
    <w:div w:id="1593396887">
      <w:marLeft w:val="640"/>
      <w:marRight w:val="0"/>
      <w:marTop w:val="0"/>
      <w:marBottom w:val="0"/>
      <w:divBdr>
        <w:top w:val="none" w:sz="0" w:space="0" w:color="auto"/>
        <w:left w:val="none" w:sz="0" w:space="0" w:color="auto"/>
        <w:bottom w:val="none" w:sz="0" w:space="0" w:color="auto"/>
        <w:right w:val="none" w:sz="0" w:space="0" w:color="auto"/>
      </w:divBdr>
    </w:div>
    <w:div w:id="1594893493">
      <w:marLeft w:val="640"/>
      <w:marRight w:val="0"/>
      <w:marTop w:val="0"/>
      <w:marBottom w:val="0"/>
      <w:divBdr>
        <w:top w:val="none" w:sz="0" w:space="0" w:color="auto"/>
        <w:left w:val="none" w:sz="0" w:space="0" w:color="auto"/>
        <w:bottom w:val="none" w:sz="0" w:space="0" w:color="auto"/>
        <w:right w:val="none" w:sz="0" w:space="0" w:color="auto"/>
      </w:divBdr>
    </w:div>
    <w:div w:id="1594971702">
      <w:marLeft w:val="640"/>
      <w:marRight w:val="0"/>
      <w:marTop w:val="0"/>
      <w:marBottom w:val="0"/>
      <w:divBdr>
        <w:top w:val="none" w:sz="0" w:space="0" w:color="auto"/>
        <w:left w:val="none" w:sz="0" w:space="0" w:color="auto"/>
        <w:bottom w:val="none" w:sz="0" w:space="0" w:color="auto"/>
        <w:right w:val="none" w:sz="0" w:space="0" w:color="auto"/>
      </w:divBdr>
    </w:div>
    <w:div w:id="1595019251">
      <w:marLeft w:val="640"/>
      <w:marRight w:val="0"/>
      <w:marTop w:val="0"/>
      <w:marBottom w:val="0"/>
      <w:divBdr>
        <w:top w:val="none" w:sz="0" w:space="0" w:color="auto"/>
        <w:left w:val="none" w:sz="0" w:space="0" w:color="auto"/>
        <w:bottom w:val="none" w:sz="0" w:space="0" w:color="auto"/>
        <w:right w:val="none" w:sz="0" w:space="0" w:color="auto"/>
      </w:divBdr>
    </w:div>
    <w:div w:id="1595281084">
      <w:marLeft w:val="640"/>
      <w:marRight w:val="0"/>
      <w:marTop w:val="0"/>
      <w:marBottom w:val="0"/>
      <w:divBdr>
        <w:top w:val="none" w:sz="0" w:space="0" w:color="auto"/>
        <w:left w:val="none" w:sz="0" w:space="0" w:color="auto"/>
        <w:bottom w:val="none" w:sz="0" w:space="0" w:color="auto"/>
        <w:right w:val="none" w:sz="0" w:space="0" w:color="auto"/>
      </w:divBdr>
    </w:div>
    <w:div w:id="1596667287">
      <w:marLeft w:val="640"/>
      <w:marRight w:val="0"/>
      <w:marTop w:val="0"/>
      <w:marBottom w:val="0"/>
      <w:divBdr>
        <w:top w:val="none" w:sz="0" w:space="0" w:color="auto"/>
        <w:left w:val="none" w:sz="0" w:space="0" w:color="auto"/>
        <w:bottom w:val="none" w:sz="0" w:space="0" w:color="auto"/>
        <w:right w:val="none" w:sz="0" w:space="0" w:color="auto"/>
      </w:divBdr>
    </w:div>
    <w:div w:id="1597782156">
      <w:marLeft w:val="640"/>
      <w:marRight w:val="0"/>
      <w:marTop w:val="0"/>
      <w:marBottom w:val="0"/>
      <w:divBdr>
        <w:top w:val="none" w:sz="0" w:space="0" w:color="auto"/>
        <w:left w:val="none" w:sz="0" w:space="0" w:color="auto"/>
        <w:bottom w:val="none" w:sz="0" w:space="0" w:color="auto"/>
        <w:right w:val="none" w:sz="0" w:space="0" w:color="auto"/>
      </w:divBdr>
    </w:div>
    <w:div w:id="1598752709">
      <w:marLeft w:val="640"/>
      <w:marRight w:val="0"/>
      <w:marTop w:val="0"/>
      <w:marBottom w:val="0"/>
      <w:divBdr>
        <w:top w:val="none" w:sz="0" w:space="0" w:color="auto"/>
        <w:left w:val="none" w:sz="0" w:space="0" w:color="auto"/>
        <w:bottom w:val="none" w:sz="0" w:space="0" w:color="auto"/>
        <w:right w:val="none" w:sz="0" w:space="0" w:color="auto"/>
      </w:divBdr>
    </w:div>
    <w:div w:id="1602178090">
      <w:marLeft w:val="640"/>
      <w:marRight w:val="0"/>
      <w:marTop w:val="0"/>
      <w:marBottom w:val="0"/>
      <w:divBdr>
        <w:top w:val="none" w:sz="0" w:space="0" w:color="auto"/>
        <w:left w:val="none" w:sz="0" w:space="0" w:color="auto"/>
        <w:bottom w:val="none" w:sz="0" w:space="0" w:color="auto"/>
        <w:right w:val="none" w:sz="0" w:space="0" w:color="auto"/>
      </w:divBdr>
    </w:div>
    <w:div w:id="1603605301">
      <w:marLeft w:val="640"/>
      <w:marRight w:val="0"/>
      <w:marTop w:val="0"/>
      <w:marBottom w:val="0"/>
      <w:divBdr>
        <w:top w:val="none" w:sz="0" w:space="0" w:color="auto"/>
        <w:left w:val="none" w:sz="0" w:space="0" w:color="auto"/>
        <w:bottom w:val="none" w:sz="0" w:space="0" w:color="auto"/>
        <w:right w:val="none" w:sz="0" w:space="0" w:color="auto"/>
      </w:divBdr>
    </w:div>
    <w:div w:id="1606108939">
      <w:marLeft w:val="640"/>
      <w:marRight w:val="0"/>
      <w:marTop w:val="0"/>
      <w:marBottom w:val="0"/>
      <w:divBdr>
        <w:top w:val="none" w:sz="0" w:space="0" w:color="auto"/>
        <w:left w:val="none" w:sz="0" w:space="0" w:color="auto"/>
        <w:bottom w:val="none" w:sz="0" w:space="0" w:color="auto"/>
        <w:right w:val="none" w:sz="0" w:space="0" w:color="auto"/>
      </w:divBdr>
    </w:div>
    <w:div w:id="1606958838">
      <w:marLeft w:val="640"/>
      <w:marRight w:val="0"/>
      <w:marTop w:val="0"/>
      <w:marBottom w:val="0"/>
      <w:divBdr>
        <w:top w:val="none" w:sz="0" w:space="0" w:color="auto"/>
        <w:left w:val="none" w:sz="0" w:space="0" w:color="auto"/>
        <w:bottom w:val="none" w:sz="0" w:space="0" w:color="auto"/>
        <w:right w:val="none" w:sz="0" w:space="0" w:color="auto"/>
      </w:divBdr>
    </w:div>
    <w:div w:id="1607153700">
      <w:marLeft w:val="640"/>
      <w:marRight w:val="0"/>
      <w:marTop w:val="0"/>
      <w:marBottom w:val="0"/>
      <w:divBdr>
        <w:top w:val="none" w:sz="0" w:space="0" w:color="auto"/>
        <w:left w:val="none" w:sz="0" w:space="0" w:color="auto"/>
        <w:bottom w:val="none" w:sz="0" w:space="0" w:color="auto"/>
        <w:right w:val="none" w:sz="0" w:space="0" w:color="auto"/>
      </w:divBdr>
    </w:div>
    <w:div w:id="1607158259">
      <w:marLeft w:val="640"/>
      <w:marRight w:val="0"/>
      <w:marTop w:val="0"/>
      <w:marBottom w:val="0"/>
      <w:divBdr>
        <w:top w:val="none" w:sz="0" w:space="0" w:color="auto"/>
        <w:left w:val="none" w:sz="0" w:space="0" w:color="auto"/>
        <w:bottom w:val="none" w:sz="0" w:space="0" w:color="auto"/>
        <w:right w:val="none" w:sz="0" w:space="0" w:color="auto"/>
      </w:divBdr>
    </w:div>
    <w:div w:id="1607423285">
      <w:marLeft w:val="640"/>
      <w:marRight w:val="0"/>
      <w:marTop w:val="0"/>
      <w:marBottom w:val="0"/>
      <w:divBdr>
        <w:top w:val="none" w:sz="0" w:space="0" w:color="auto"/>
        <w:left w:val="none" w:sz="0" w:space="0" w:color="auto"/>
        <w:bottom w:val="none" w:sz="0" w:space="0" w:color="auto"/>
        <w:right w:val="none" w:sz="0" w:space="0" w:color="auto"/>
      </w:divBdr>
    </w:div>
    <w:div w:id="1609310675">
      <w:marLeft w:val="640"/>
      <w:marRight w:val="0"/>
      <w:marTop w:val="0"/>
      <w:marBottom w:val="0"/>
      <w:divBdr>
        <w:top w:val="none" w:sz="0" w:space="0" w:color="auto"/>
        <w:left w:val="none" w:sz="0" w:space="0" w:color="auto"/>
        <w:bottom w:val="none" w:sz="0" w:space="0" w:color="auto"/>
        <w:right w:val="none" w:sz="0" w:space="0" w:color="auto"/>
      </w:divBdr>
    </w:div>
    <w:div w:id="1610359149">
      <w:marLeft w:val="640"/>
      <w:marRight w:val="0"/>
      <w:marTop w:val="0"/>
      <w:marBottom w:val="0"/>
      <w:divBdr>
        <w:top w:val="none" w:sz="0" w:space="0" w:color="auto"/>
        <w:left w:val="none" w:sz="0" w:space="0" w:color="auto"/>
        <w:bottom w:val="none" w:sz="0" w:space="0" w:color="auto"/>
        <w:right w:val="none" w:sz="0" w:space="0" w:color="auto"/>
      </w:divBdr>
    </w:div>
    <w:div w:id="1611858851">
      <w:marLeft w:val="640"/>
      <w:marRight w:val="0"/>
      <w:marTop w:val="0"/>
      <w:marBottom w:val="0"/>
      <w:divBdr>
        <w:top w:val="none" w:sz="0" w:space="0" w:color="auto"/>
        <w:left w:val="none" w:sz="0" w:space="0" w:color="auto"/>
        <w:bottom w:val="none" w:sz="0" w:space="0" w:color="auto"/>
        <w:right w:val="none" w:sz="0" w:space="0" w:color="auto"/>
      </w:divBdr>
    </w:div>
    <w:div w:id="1613129780">
      <w:marLeft w:val="640"/>
      <w:marRight w:val="0"/>
      <w:marTop w:val="0"/>
      <w:marBottom w:val="0"/>
      <w:divBdr>
        <w:top w:val="none" w:sz="0" w:space="0" w:color="auto"/>
        <w:left w:val="none" w:sz="0" w:space="0" w:color="auto"/>
        <w:bottom w:val="none" w:sz="0" w:space="0" w:color="auto"/>
        <w:right w:val="none" w:sz="0" w:space="0" w:color="auto"/>
      </w:divBdr>
    </w:div>
    <w:div w:id="1613904195">
      <w:marLeft w:val="640"/>
      <w:marRight w:val="0"/>
      <w:marTop w:val="0"/>
      <w:marBottom w:val="0"/>
      <w:divBdr>
        <w:top w:val="none" w:sz="0" w:space="0" w:color="auto"/>
        <w:left w:val="none" w:sz="0" w:space="0" w:color="auto"/>
        <w:bottom w:val="none" w:sz="0" w:space="0" w:color="auto"/>
        <w:right w:val="none" w:sz="0" w:space="0" w:color="auto"/>
      </w:divBdr>
    </w:div>
    <w:div w:id="1613974327">
      <w:marLeft w:val="640"/>
      <w:marRight w:val="0"/>
      <w:marTop w:val="0"/>
      <w:marBottom w:val="0"/>
      <w:divBdr>
        <w:top w:val="none" w:sz="0" w:space="0" w:color="auto"/>
        <w:left w:val="none" w:sz="0" w:space="0" w:color="auto"/>
        <w:bottom w:val="none" w:sz="0" w:space="0" w:color="auto"/>
        <w:right w:val="none" w:sz="0" w:space="0" w:color="auto"/>
      </w:divBdr>
    </w:div>
    <w:div w:id="1614558353">
      <w:marLeft w:val="640"/>
      <w:marRight w:val="0"/>
      <w:marTop w:val="0"/>
      <w:marBottom w:val="0"/>
      <w:divBdr>
        <w:top w:val="none" w:sz="0" w:space="0" w:color="auto"/>
        <w:left w:val="none" w:sz="0" w:space="0" w:color="auto"/>
        <w:bottom w:val="none" w:sz="0" w:space="0" w:color="auto"/>
        <w:right w:val="none" w:sz="0" w:space="0" w:color="auto"/>
      </w:divBdr>
    </w:div>
    <w:div w:id="1615290584">
      <w:marLeft w:val="640"/>
      <w:marRight w:val="0"/>
      <w:marTop w:val="0"/>
      <w:marBottom w:val="0"/>
      <w:divBdr>
        <w:top w:val="none" w:sz="0" w:space="0" w:color="auto"/>
        <w:left w:val="none" w:sz="0" w:space="0" w:color="auto"/>
        <w:bottom w:val="none" w:sz="0" w:space="0" w:color="auto"/>
        <w:right w:val="none" w:sz="0" w:space="0" w:color="auto"/>
      </w:divBdr>
    </w:div>
    <w:div w:id="1615987529">
      <w:marLeft w:val="640"/>
      <w:marRight w:val="0"/>
      <w:marTop w:val="0"/>
      <w:marBottom w:val="0"/>
      <w:divBdr>
        <w:top w:val="none" w:sz="0" w:space="0" w:color="auto"/>
        <w:left w:val="none" w:sz="0" w:space="0" w:color="auto"/>
        <w:bottom w:val="none" w:sz="0" w:space="0" w:color="auto"/>
        <w:right w:val="none" w:sz="0" w:space="0" w:color="auto"/>
      </w:divBdr>
    </w:div>
    <w:div w:id="1616136453">
      <w:marLeft w:val="640"/>
      <w:marRight w:val="0"/>
      <w:marTop w:val="0"/>
      <w:marBottom w:val="0"/>
      <w:divBdr>
        <w:top w:val="none" w:sz="0" w:space="0" w:color="auto"/>
        <w:left w:val="none" w:sz="0" w:space="0" w:color="auto"/>
        <w:bottom w:val="none" w:sz="0" w:space="0" w:color="auto"/>
        <w:right w:val="none" w:sz="0" w:space="0" w:color="auto"/>
      </w:divBdr>
    </w:div>
    <w:div w:id="1616331734">
      <w:marLeft w:val="640"/>
      <w:marRight w:val="0"/>
      <w:marTop w:val="0"/>
      <w:marBottom w:val="0"/>
      <w:divBdr>
        <w:top w:val="none" w:sz="0" w:space="0" w:color="auto"/>
        <w:left w:val="none" w:sz="0" w:space="0" w:color="auto"/>
        <w:bottom w:val="none" w:sz="0" w:space="0" w:color="auto"/>
        <w:right w:val="none" w:sz="0" w:space="0" w:color="auto"/>
      </w:divBdr>
    </w:div>
    <w:div w:id="1616599895">
      <w:marLeft w:val="480"/>
      <w:marRight w:val="0"/>
      <w:marTop w:val="0"/>
      <w:marBottom w:val="0"/>
      <w:divBdr>
        <w:top w:val="none" w:sz="0" w:space="0" w:color="auto"/>
        <w:left w:val="none" w:sz="0" w:space="0" w:color="auto"/>
        <w:bottom w:val="none" w:sz="0" w:space="0" w:color="auto"/>
        <w:right w:val="none" w:sz="0" w:space="0" w:color="auto"/>
      </w:divBdr>
    </w:div>
    <w:div w:id="1618752753">
      <w:marLeft w:val="640"/>
      <w:marRight w:val="0"/>
      <w:marTop w:val="0"/>
      <w:marBottom w:val="0"/>
      <w:divBdr>
        <w:top w:val="none" w:sz="0" w:space="0" w:color="auto"/>
        <w:left w:val="none" w:sz="0" w:space="0" w:color="auto"/>
        <w:bottom w:val="none" w:sz="0" w:space="0" w:color="auto"/>
        <w:right w:val="none" w:sz="0" w:space="0" w:color="auto"/>
      </w:divBdr>
    </w:div>
    <w:div w:id="1619725351">
      <w:marLeft w:val="640"/>
      <w:marRight w:val="0"/>
      <w:marTop w:val="0"/>
      <w:marBottom w:val="0"/>
      <w:divBdr>
        <w:top w:val="none" w:sz="0" w:space="0" w:color="auto"/>
        <w:left w:val="none" w:sz="0" w:space="0" w:color="auto"/>
        <w:bottom w:val="none" w:sz="0" w:space="0" w:color="auto"/>
        <w:right w:val="none" w:sz="0" w:space="0" w:color="auto"/>
      </w:divBdr>
    </w:div>
    <w:div w:id="1620336663">
      <w:marLeft w:val="640"/>
      <w:marRight w:val="0"/>
      <w:marTop w:val="0"/>
      <w:marBottom w:val="0"/>
      <w:divBdr>
        <w:top w:val="none" w:sz="0" w:space="0" w:color="auto"/>
        <w:left w:val="none" w:sz="0" w:space="0" w:color="auto"/>
        <w:bottom w:val="none" w:sz="0" w:space="0" w:color="auto"/>
        <w:right w:val="none" w:sz="0" w:space="0" w:color="auto"/>
      </w:divBdr>
    </w:div>
    <w:div w:id="1620837432">
      <w:marLeft w:val="640"/>
      <w:marRight w:val="0"/>
      <w:marTop w:val="0"/>
      <w:marBottom w:val="0"/>
      <w:divBdr>
        <w:top w:val="none" w:sz="0" w:space="0" w:color="auto"/>
        <w:left w:val="none" w:sz="0" w:space="0" w:color="auto"/>
        <w:bottom w:val="none" w:sz="0" w:space="0" w:color="auto"/>
        <w:right w:val="none" w:sz="0" w:space="0" w:color="auto"/>
      </w:divBdr>
    </w:div>
    <w:div w:id="1621305100">
      <w:marLeft w:val="640"/>
      <w:marRight w:val="0"/>
      <w:marTop w:val="0"/>
      <w:marBottom w:val="0"/>
      <w:divBdr>
        <w:top w:val="none" w:sz="0" w:space="0" w:color="auto"/>
        <w:left w:val="none" w:sz="0" w:space="0" w:color="auto"/>
        <w:bottom w:val="none" w:sz="0" w:space="0" w:color="auto"/>
        <w:right w:val="none" w:sz="0" w:space="0" w:color="auto"/>
      </w:divBdr>
    </w:div>
    <w:div w:id="1622691753">
      <w:marLeft w:val="640"/>
      <w:marRight w:val="0"/>
      <w:marTop w:val="0"/>
      <w:marBottom w:val="0"/>
      <w:divBdr>
        <w:top w:val="none" w:sz="0" w:space="0" w:color="auto"/>
        <w:left w:val="none" w:sz="0" w:space="0" w:color="auto"/>
        <w:bottom w:val="none" w:sz="0" w:space="0" w:color="auto"/>
        <w:right w:val="none" w:sz="0" w:space="0" w:color="auto"/>
      </w:divBdr>
    </w:div>
    <w:div w:id="1623611025">
      <w:marLeft w:val="640"/>
      <w:marRight w:val="0"/>
      <w:marTop w:val="0"/>
      <w:marBottom w:val="0"/>
      <w:divBdr>
        <w:top w:val="none" w:sz="0" w:space="0" w:color="auto"/>
        <w:left w:val="none" w:sz="0" w:space="0" w:color="auto"/>
        <w:bottom w:val="none" w:sz="0" w:space="0" w:color="auto"/>
        <w:right w:val="none" w:sz="0" w:space="0" w:color="auto"/>
      </w:divBdr>
    </w:div>
    <w:div w:id="1623727545">
      <w:marLeft w:val="640"/>
      <w:marRight w:val="0"/>
      <w:marTop w:val="0"/>
      <w:marBottom w:val="0"/>
      <w:divBdr>
        <w:top w:val="none" w:sz="0" w:space="0" w:color="auto"/>
        <w:left w:val="none" w:sz="0" w:space="0" w:color="auto"/>
        <w:bottom w:val="none" w:sz="0" w:space="0" w:color="auto"/>
        <w:right w:val="none" w:sz="0" w:space="0" w:color="auto"/>
      </w:divBdr>
    </w:div>
    <w:div w:id="1623733398">
      <w:marLeft w:val="640"/>
      <w:marRight w:val="0"/>
      <w:marTop w:val="0"/>
      <w:marBottom w:val="0"/>
      <w:divBdr>
        <w:top w:val="none" w:sz="0" w:space="0" w:color="auto"/>
        <w:left w:val="none" w:sz="0" w:space="0" w:color="auto"/>
        <w:bottom w:val="none" w:sz="0" w:space="0" w:color="auto"/>
        <w:right w:val="none" w:sz="0" w:space="0" w:color="auto"/>
      </w:divBdr>
    </w:div>
    <w:div w:id="1626622466">
      <w:marLeft w:val="640"/>
      <w:marRight w:val="0"/>
      <w:marTop w:val="0"/>
      <w:marBottom w:val="0"/>
      <w:divBdr>
        <w:top w:val="none" w:sz="0" w:space="0" w:color="auto"/>
        <w:left w:val="none" w:sz="0" w:space="0" w:color="auto"/>
        <w:bottom w:val="none" w:sz="0" w:space="0" w:color="auto"/>
        <w:right w:val="none" w:sz="0" w:space="0" w:color="auto"/>
      </w:divBdr>
    </w:div>
    <w:div w:id="1628123600">
      <w:marLeft w:val="640"/>
      <w:marRight w:val="0"/>
      <w:marTop w:val="0"/>
      <w:marBottom w:val="0"/>
      <w:divBdr>
        <w:top w:val="none" w:sz="0" w:space="0" w:color="auto"/>
        <w:left w:val="none" w:sz="0" w:space="0" w:color="auto"/>
        <w:bottom w:val="none" w:sz="0" w:space="0" w:color="auto"/>
        <w:right w:val="none" w:sz="0" w:space="0" w:color="auto"/>
      </w:divBdr>
    </w:div>
    <w:div w:id="1629044740">
      <w:marLeft w:val="640"/>
      <w:marRight w:val="0"/>
      <w:marTop w:val="0"/>
      <w:marBottom w:val="0"/>
      <w:divBdr>
        <w:top w:val="none" w:sz="0" w:space="0" w:color="auto"/>
        <w:left w:val="none" w:sz="0" w:space="0" w:color="auto"/>
        <w:bottom w:val="none" w:sz="0" w:space="0" w:color="auto"/>
        <w:right w:val="none" w:sz="0" w:space="0" w:color="auto"/>
      </w:divBdr>
    </w:div>
    <w:div w:id="1630621418">
      <w:marLeft w:val="640"/>
      <w:marRight w:val="0"/>
      <w:marTop w:val="0"/>
      <w:marBottom w:val="0"/>
      <w:divBdr>
        <w:top w:val="none" w:sz="0" w:space="0" w:color="auto"/>
        <w:left w:val="none" w:sz="0" w:space="0" w:color="auto"/>
        <w:bottom w:val="none" w:sz="0" w:space="0" w:color="auto"/>
        <w:right w:val="none" w:sz="0" w:space="0" w:color="auto"/>
      </w:divBdr>
    </w:div>
    <w:div w:id="1632050695">
      <w:marLeft w:val="640"/>
      <w:marRight w:val="0"/>
      <w:marTop w:val="0"/>
      <w:marBottom w:val="0"/>
      <w:divBdr>
        <w:top w:val="none" w:sz="0" w:space="0" w:color="auto"/>
        <w:left w:val="none" w:sz="0" w:space="0" w:color="auto"/>
        <w:bottom w:val="none" w:sz="0" w:space="0" w:color="auto"/>
        <w:right w:val="none" w:sz="0" w:space="0" w:color="auto"/>
      </w:divBdr>
    </w:div>
    <w:div w:id="1632051575">
      <w:marLeft w:val="640"/>
      <w:marRight w:val="0"/>
      <w:marTop w:val="0"/>
      <w:marBottom w:val="0"/>
      <w:divBdr>
        <w:top w:val="none" w:sz="0" w:space="0" w:color="auto"/>
        <w:left w:val="none" w:sz="0" w:space="0" w:color="auto"/>
        <w:bottom w:val="none" w:sz="0" w:space="0" w:color="auto"/>
        <w:right w:val="none" w:sz="0" w:space="0" w:color="auto"/>
      </w:divBdr>
    </w:div>
    <w:div w:id="1633052712">
      <w:marLeft w:val="640"/>
      <w:marRight w:val="0"/>
      <w:marTop w:val="0"/>
      <w:marBottom w:val="0"/>
      <w:divBdr>
        <w:top w:val="none" w:sz="0" w:space="0" w:color="auto"/>
        <w:left w:val="none" w:sz="0" w:space="0" w:color="auto"/>
        <w:bottom w:val="none" w:sz="0" w:space="0" w:color="auto"/>
        <w:right w:val="none" w:sz="0" w:space="0" w:color="auto"/>
      </w:divBdr>
    </w:div>
    <w:div w:id="1633828981">
      <w:marLeft w:val="640"/>
      <w:marRight w:val="0"/>
      <w:marTop w:val="0"/>
      <w:marBottom w:val="0"/>
      <w:divBdr>
        <w:top w:val="none" w:sz="0" w:space="0" w:color="auto"/>
        <w:left w:val="none" w:sz="0" w:space="0" w:color="auto"/>
        <w:bottom w:val="none" w:sz="0" w:space="0" w:color="auto"/>
        <w:right w:val="none" w:sz="0" w:space="0" w:color="auto"/>
      </w:divBdr>
    </w:div>
    <w:div w:id="1633898989">
      <w:marLeft w:val="640"/>
      <w:marRight w:val="0"/>
      <w:marTop w:val="0"/>
      <w:marBottom w:val="0"/>
      <w:divBdr>
        <w:top w:val="none" w:sz="0" w:space="0" w:color="auto"/>
        <w:left w:val="none" w:sz="0" w:space="0" w:color="auto"/>
        <w:bottom w:val="none" w:sz="0" w:space="0" w:color="auto"/>
        <w:right w:val="none" w:sz="0" w:space="0" w:color="auto"/>
      </w:divBdr>
    </w:div>
    <w:div w:id="1634478940">
      <w:marLeft w:val="640"/>
      <w:marRight w:val="0"/>
      <w:marTop w:val="0"/>
      <w:marBottom w:val="0"/>
      <w:divBdr>
        <w:top w:val="none" w:sz="0" w:space="0" w:color="auto"/>
        <w:left w:val="none" w:sz="0" w:space="0" w:color="auto"/>
        <w:bottom w:val="none" w:sz="0" w:space="0" w:color="auto"/>
        <w:right w:val="none" w:sz="0" w:space="0" w:color="auto"/>
      </w:divBdr>
    </w:div>
    <w:div w:id="1635406319">
      <w:marLeft w:val="640"/>
      <w:marRight w:val="0"/>
      <w:marTop w:val="0"/>
      <w:marBottom w:val="0"/>
      <w:divBdr>
        <w:top w:val="none" w:sz="0" w:space="0" w:color="auto"/>
        <w:left w:val="none" w:sz="0" w:space="0" w:color="auto"/>
        <w:bottom w:val="none" w:sz="0" w:space="0" w:color="auto"/>
        <w:right w:val="none" w:sz="0" w:space="0" w:color="auto"/>
      </w:divBdr>
    </w:div>
    <w:div w:id="1635721344">
      <w:marLeft w:val="640"/>
      <w:marRight w:val="0"/>
      <w:marTop w:val="0"/>
      <w:marBottom w:val="0"/>
      <w:divBdr>
        <w:top w:val="none" w:sz="0" w:space="0" w:color="auto"/>
        <w:left w:val="none" w:sz="0" w:space="0" w:color="auto"/>
        <w:bottom w:val="none" w:sz="0" w:space="0" w:color="auto"/>
        <w:right w:val="none" w:sz="0" w:space="0" w:color="auto"/>
      </w:divBdr>
    </w:div>
    <w:div w:id="1636787703">
      <w:marLeft w:val="640"/>
      <w:marRight w:val="0"/>
      <w:marTop w:val="0"/>
      <w:marBottom w:val="0"/>
      <w:divBdr>
        <w:top w:val="none" w:sz="0" w:space="0" w:color="auto"/>
        <w:left w:val="none" w:sz="0" w:space="0" w:color="auto"/>
        <w:bottom w:val="none" w:sz="0" w:space="0" w:color="auto"/>
        <w:right w:val="none" w:sz="0" w:space="0" w:color="auto"/>
      </w:divBdr>
    </w:div>
    <w:div w:id="1637025711">
      <w:marLeft w:val="640"/>
      <w:marRight w:val="0"/>
      <w:marTop w:val="0"/>
      <w:marBottom w:val="0"/>
      <w:divBdr>
        <w:top w:val="none" w:sz="0" w:space="0" w:color="auto"/>
        <w:left w:val="none" w:sz="0" w:space="0" w:color="auto"/>
        <w:bottom w:val="none" w:sz="0" w:space="0" w:color="auto"/>
        <w:right w:val="none" w:sz="0" w:space="0" w:color="auto"/>
      </w:divBdr>
    </w:div>
    <w:div w:id="1637754214">
      <w:marLeft w:val="640"/>
      <w:marRight w:val="0"/>
      <w:marTop w:val="0"/>
      <w:marBottom w:val="0"/>
      <w:divBdr>
        <w:top w:val="none" w:sz="0" w:space="0" w:color="auto"/>
        <w:left w:val="none" w:sz="0" w:space="0" w:color="auto"/>
        <w:bottom w:val="none" w:sz="0" w:space="0" w:color="auto"/>
        <w:right w:val="none" w:sz="0" w:space="0" w:color="auto"/>
      </w:divBdr>
    </w:div>
    <w:div w:id="1638531114">
      <w:marLeft w:val="640"/>
      <w:marRight w:val="0"/>
      <w:marTop w:val="0"/>
      <w:marBottom w:val="0"/>
      <w:divBdr>
        <w:top w:val="none" w:sz="0" w:space="0" w:color="auto"/>
        <w:left w:val="none" w:sz="0" w:space="0" w:color="auto"/>
        <w:bottom w:val="none" w:sz="0" w:space="0" w:color="auto"/>
        <w:right w:val="none" w:sz="0" w:space="0" w:color="auto"/>
      </w:divBdr>
    </w:div>
    <w:div w:id="1638990248">
      <w:marLeft w:val="640"/>
      <w:marRight w:val="0"/>
      <w:marTop w:val="0"/>
      <w:marBottom w:val="0"/>
      <w:divBdr>
        <w:top w:val="none" w:sz="0" w:space="0" w:color="auto"/>
        <w:left w:val="none" w:sz="0" w:space="0" w:color="auto"/>
        <w:bottom w:val="none" w:sz="0" w:space="0" w:color="auto"/>
        <w:right w:val="none" w:sz="0" w:space="0" w:color="auto"/>
      </w:divBdr>
    </w:div>
    <w:div w:id="1639719369">
      <w:marLeft w:val="640"/>
      <w:marRight w:val="0"/>
      <w:marTop w:val="0"/>
      <w:marBottom w:val="0"/>
      <w:divBdr>
        <w:top w:val="none" w:sz="0" w:space="0" w:color="auto"/>
        <w:left w:val="none" w:sz="0" w:space="0" w:color="auto"/>
        <w:bottom w:val="none" w:sz="0" w:space="0" w:color="auto"/>
        <w:right w:val="none" w:sz="0" w:space="0" w:color="auto"/>
      </w:divBdr>
    </w:div>
    <w:div w:id="1641809435">
      <w:marLeft w:val="640"/>
      <w:marRight w:val="0"/>
      <w:marTop w:val="0"/>
      <w:marBottom w:val="0"/>
      <w:divBdr>
        <w:top w:val="none" w:sz="0" w:space="0" w:color="auto"/>
        <w:left w:val="none" w:sz="0" w:space="0" w:color="auto"/>
        <w:bottom w:val="none" w:sz="0" w:space="0" w:color="auto"/>
        <w:right w:val="none" w:sz="0" w:space="0" w:color="auto"/>
      </w:divBdr>
    </w:div>
    <w:div w:id="1642226925">
      <w:marLeft w:val="640"/>
      <w:marRight w:val="0"/>
      <w:marTop w:val="0"/>
      <w:marBottom w:val="0"/>
      <w:divBdr>
        <w:top w:val="none" w:sz="0" w:space="0" w:color="auto"/>
        <w:left w:val="none" w:sz="0" w:space="0" w:color="auto"/>
        <w:bottom w:val="none" w:sz="0" w:space="0" w:color="auto"/>
        <w:right w:val="none" w:sz="0" w:space="0" w:color="auto"/>
      </w:divBdr>
    </w:div>
    <w:div w:id="1642690198">
      <w:marLeft w:val="640"/>
      <w:marRight w:val="0"/>
      <w:marTop w:val="0"/>
      <w:marBottom w:val="0"/>
      <w:divBdr>
        <w:top w:val="none" w:sz="0" w:space="0" w:color="auto"/>
        <w:left w:val="none" w:sz="0" w:space="0" w:color="auto"/>
        <w:bottom w:val="none" w:sz="0" w:space="0" w:color="auto"/>
        <w:right w:val="none" w:sz="0" w:space="0" w:color="auto"/>
      </w:divBdr>
    </w:div>
    <w:div w:id="1643774456">
      <w:marLeft w:val="480"/>
      <w:marRight w:val="0"/>
      <w:marTop w:val="0"/>
      <w:marBottom w:val="0"/>
      <w:divBdr>
        <w:top w:val="none" w:sz="0" w:space="0" w:color="auto"/>
        <w:left w:val="none" w:sz="0" w:space="0" w:color="auto"/>
        <w:bottom w:val="none" w:sz="0" w:space="0" w:color="auto"/>
        <w:right w:val="none" w:sz="0" w:space="0" w:color="auto"/>
      </w:divBdr>
    </w:div>
    <w:div w:id="1647583479">
      <w:marLeft w:val="640"/>
      <w:marRight w:val="0"/>
      <w:marTop w:val="0"/>
      <w:marBottom w:val="0"/>
      <w:divBdr>
        <w:top w:val="none" w:sz="0" w:space="0" w:color="auto"/>
        <w:left w:val="none" w:sz="0" w:space="0" w:color="auto"/>
        <w:bottom w:val="none" w:sz="0" w:space="0" w:color="auto"/>
        <w:right w:val="none" w:sz="0" w:space="0" w:color="auto"/>
      </w:divBdr>
    </w:div>
    <w:div w:id="1647707670">
      <w:marLeft w:val="480"/>
      <w:marRight w:val="0"/>
      <w:marTop w:val="0"/>
      <w:marBottom w:val="0"/>
      <w:divBdr>
        <w:top w:val="none" w:sz="0" w:space="0" w:color="auto"/>
        <w:left w:val="none" w:sz="0" w:space="0" w:color="auto"/>
        <w:bottom w:val="none" w:sz="0" w:space="0" w:color="auto"/>
        <w:right w:val="none" w:sz="0" w:space="0" w:color="auto"/>
      </w:divBdr>
    </w:div>
    <w:div w:id="1648709396">
      <w:marLeft w:val="640"/>
      <w:marRight w:val="0"/>
      <w:marTop w:val="0"/>
      <w:marBottom w:val="0"/>
      <w:divBdr>
        <w:top w:val="none" w:sz="0" w:space="0" w:color="auto"/>
        <w:left w:val="none" w:sz="0" w:space="0" w:color="auto"/>
        <w:bottom w:val="none" w:sz="0" w:space="0" w:color="auto"/>
        <w:right w:val="none" w:sz="0" w:space="0" w:color="auto"/>
      </w:divBdr>
    </w:div>
    <w:div w:id="1649356623">
      <w:marLeft w:val="640"/>
      <w:marRight w:val="0"/>
      <w:marTop w:val="0"/>
      <w:marBottom w:val="0"/>
      <w:divBdr>
        <w:top w:val="none" w:sz="0" w:space="0" w:color="auto"/>
        <w:left w:val="none" w:sz="0" w:space="0" w:color="auto"/>
        <w:bottom w:val="none" w:sz="0" w:space="0" w:color="auto"/>
        <w:right w:val="none" w:sz="0" w:space="0" w:color="auto"/>
      </w:divBdr>
    </w:div>
    <w:div w:id="1650086366">
      <w:marLeft w:val="640"/>
      <w:marRight w:val="0"/>
      <w:marTop w:val="0"/>
      <w:marBottom w:val="0"/>
      <w:divBdr>
        <w:top w:val="none" w:sz="0" w:space="0" w:color="auto"/>
        <w:left w:val="none" w:sz="0" w:space="0" w:color="auto"/>
        <w:bottom w:val="none" w:sz="0" w:space="0" w:color="auto"/>
        <w:right w:val="none" w:sz="0" w:space="0" w:color="auto"/>
      </w:divBdr>
    </w:div>
    <w:div w:id="1650549757">
      <w:marLeft w:val="640"/>
      <w:marRight w:val="0"/>
      <w:marTop w:val="0"/>
      <w:marBottom w:val="0"/>
      <w:divBdr>
        <w:top w:val="none" w:sz="0" w:space="0" w:color="auto"/>
        <w:left w:val="none" w:sz="0" w:space="0" w:color="auto"/>
        <w:bottom w:val="none" w:sz="0" w:space="0" w:color="auto"/>
        <w:right w:val="none" w:sz="0" w:space="0" w:color="auto"/>
      </w:divBdr>
    </w:div>
    <w:div w:id="1652557373">
      <w:marLeft w:val="640"/>
      <w:marRight w:val="0"/>
      <w:marTop w:val="0"/>
      <w:marBottom w:val="0"/>
      <w:divBdr>
        <w:top w:val="none" w:sz="0" w:space="0" w:color="auto"/>
        <w:left w:val="none" w:sz="0" w:space="0" w:color="auto"/>
        <w:bottom w:val="none" w:sz="0" w:space="0" w:color="auto"/>
        <w:right w:val="none" w:sz="0" w:space="0" w:color="auto"/>
      </w:divBdr>
    </w:div>
    <w:div w:id="1652634750">
      <w:marLeft w:val="640"/>
      <w:marRight w:val="0"/>
      <w:marTop w:val="0"/>
      <w:marBottom w:val="0"/>
      <w:divBdr>
        <w:top w:val="none" w:sz="0" w:space="0" w:color="auto"/>
        <w:left w:val="none" w:sz="0" w:space="0" w:color="auto"/>
        <w:bottom w:val="none" w:sz="0" w:space="0" w:color="auto"/>
        <w:right w:val="none" w:sz="0" w:space="0" w:color="auto"/>
      </w:divBdr>
    </w:div>
    <w:div w:id="1652636585">
      <w:marLeft w:val="640"/>
      <w:marRight w:val="0"/>
      <w:marTop w:val="0"/>
      <w:marBottom w:val="0"/>
      <w:divBdr>
        <w:top w:val="none" w:sz="0" w:space="0" w:color="auto"/>
        <w:left w:val="none" w:sz="0" w:space="0" w:color="auto"/>
        <w:bottom w:val="none" w:sz="0" w:space="0" w:color="auto"/>
        <w:right w:val="none" w:sz="0" w:space="0" w:color="auto"/>
      </w:divBdr>
    </w:div>
    <w:div w:id="1652907395">
      <w:marLeft w:val="640"/>
      <w:marRight w:val="0"/>
      <w:marTop w:val="0"/>
      <w:marBottom w:val="0"/>
      <w:divBdr>
        <w:top w:val="none" w:sz="0" w:space="0" w:color="auto"/>
        <w:left w:val="none" w:sz="0" w:space="0" w:color="auto"/>
        <w:bottom w:val="none" w:sz="0" w:space="0" w:color="auto"/>
        <w:right w:val="none" w:sz="0" w:space="0" w:color="auto"/>
      </w:divBdr>
    </w:div>
    <w:div w:id="1654488884">
      <w:marLeft w:val="640"/>
      <w:marRight w:val="0"/>
      <w:marTop w:val="0"/>
      <w:marBottom w:val="0"/>
      <w:divBdr>
        <w:top w:val="none" w:sz="0" w:space="0" w:color="auto"/>
        <w:left w:val="none" w:sz="0" w:space="0" w:color="auto"/>
        <w:bottom w:val="none" w:sz="0" w:space="0" w:color="auto"/>
        <w:right w:val="none" w:sz="0" w:space="0" w:color="auto"/>
      </w:divBdr>
    </w:div>
    <w:div w:id="1654872022">
      <w:marLeft w:val="640"/>
      <w:marRight w:val="0"/>
      <w:marTop w:val="0"/>
      <w:marBottom w:val="0"/>
      <w:divBdr>
        <w:top w:val="none" w:sz="0" w:space="0" w:color="auto"/>
        <w:left w:val="none" w:sz="0" w:space="0" w:color="auto"/>
        <w:bottom w:val="none" w:sz="0" w:space="0" w:color="auto"/>
        <w:right w:val="none" w:sz="0" w:space="0" w:color="auto"/>
      </w:divBdr>
    </w:div>
    <w:div w:id="1655257135">
      <w:marLeft w:val="640"/>
      <w:marRight w:val="0"/>
      <w:marTop w:val="0"/>
      <w:marBottom w:val="0"/>
      <w:divBdr>
        <w:top w:val="none" w:sz="0" w:space="0" w:color="auto"/>
        <w:left w:val="none" w:sz="0" w:space="0" w:color="auto"/>
        <w:bottom w:val="none" w:sz="0" w:space="0" w:color="auto"/>
        <w:right w:val="none" w:sz="0" w:space="0" w:color="auto"/>
      </w:divBdr>
    </w:div>
    <w:div w:id="1655833702">
      <w:marLeft w:val="640"/>
      <w:marRight w:val="0"/>
      <w:marTop w:val="0"/>
      <w:marBottom w:val="0"/>
      <w:divBdr>
        <w:top w:val="none" w:sz="0" w:space="0" w:color="auto"/>
        <w:left w:val="none" w:sz="0" w:space="0" w:color="auto"/>
        <w:bottom w:val="none" w:sz="0" w:space="0" w:color="auto"/>
        <w:right w:val="none" w:sz="0" w:space="0" w:color="auto"/>
      </w:divBdr>
    </w:div>
    <w:div w:id="1657144243">
      <w:marLeft w:val="640"/>
      <w:marRight w:val="0"/>
      <w:marTop w:val="0"/>
      <w:marBottom w:val="0"/>
      <w:divBdr>
        <w:top w:val="none" w:sz="0" w:space="0" w:color="auto"/>
        <w:left w:val="none" w:sz="0" w:space="0" w:color="auto"/>
        <w:bottom w:val="none" w:sz="0" w:space="0" w:color="auto"/>
        <w:right w:val="none" w:sz="0" w:space="0" w:color="auto"/>
      </w:divBdr>
    </w:div>
    <w:div w:id="1658994441">
      <w:marLeft w:val="640"/>
      <w:marRight w:val="0"/>
      <w:marTop w:val="0"/>
      <w:marBottom w:val="0"/>
      <w:divBdr>
        <w:top w:val="none" w:sz="0" w:space="0" w:color="auto"/>
        <w:left w:val="none" w:sz="0" w:space="0" w:color="auto"/>
        <w:bottom w:val="none" w:sz="0" w:space="0" w:color="auto"/>
        <w:right w:val="none" w:sz="0" w:space="0" w:color="auto"/>
      </w:divBdr>
    </w:div>
    <w:div w:id="1659071741">
      <w:marLeft w:val="640"/>
      <w:marRight w:val="0"/>
      <w:marTop w:val="0"/>
      <w:marBottom w:val="0"/>
      <w:divBdr>
        <w:top w:val="none" w:sz="0" w:space="0" w:color="auto"/>
        <w:left w:val="none" w:sz="0" w:space="0" w:color="auto"/>
        <w:bottom w:val="none" w:sz="0" w:space="0" w:color="auto"/>
        <w:right w:val="none" w:sz="0" w:space="0" w:color="auto"/>
      </w:divBdr>
    </w:div>
    <w:div w:id="1659109943">
      <w:marLeft w:val="640"/>
      <w:marRight w:val="0"/>
      <w:marTop w:val="0"/>
      <w:marBottom w:val="0"/>
      <w:divBdr>
        <w:top w:val="none" w:sz="0" w:space="0" w:color="auto"/>
        <w:left w:val="none" w:sz="0" w:space="0" w:color="auto"/>
        <w:bottom w:val="none" w:sz="0" w:space="0" w:color="auto"/>
        <w:right w:val="none" w:sz="0" w:space="0" w:color="auto"/>
      </w:divBdr>
    </w:div>
    <w:div w:id="1660234967">
      <w:marLeft w:val="640"/>
      <w:marRight w:val="0"/>
      <w:marTop w:val="0"/>
      <w:marBottom w:val="0"/>
      <w:divBdr>
        <w:top w:val="none" w:sz="0" w:space="0" w:color="auto"/>
        <w:left w:val="none" w:sz="0" w:space="0" w:color="auto"/>
        <w:bottom w:val="none" w:sz="0" w:space="0" w:color="auto"/>
        <w:right w:val="none" w:sz="0" w:space="0" w:color="auto"/>
      </w:divBdr>
    </w:div>
    <w:div w:id="1665162922">
      <w:marLeft w:val="640"/>
      <w:marRight w:val="0"/>
      <w:marTop w:val="0"/>
      <w:marBottom w:val="0"/>
      <w:divBdr>
        <w:top w:val="none" w:sz="0" w:space="0" w:color="auto"/>
        <w:left w:val="none" w:sz="0" w:space="0" w:color="auto"/>
        <w:bottom w:val="none" w:sz="0" w:space="0" w:color="auto"/>
        <w:right w:val="none" w:sz="0" w:space="0" w:color="auto"/>
      </w:divBdr>
    </w:div>
    <w:div w:id="1665163786">
      <w:marLeft w:val="640"/>
      <w:marRight w:val="0"/>
      <w:marTop w:val="0"/>
      <w:marBottom w:val="0"/>
      <w:divBdr>
        <w:top w:val="none" w:sz="0" w:space="0" w:color="auto"/>
        <w:left w:val="none" w:sz="0" w:space="0" w:color="auto"/>
        <w:bottom w:val="none" w:sz="0" w:space="0" w:color="auto"/>
        <w:right w:val="none" w:sz="0" w:space="0" w:color="auto"/>
      </w:divBdr>
    </w:div>
    <w:div w:id="1666474442">
      <w:marLeft w:val="640"/>
      <w:marRight w:val="0"/>
      <w:marTop w:val="0"/>
      <w:marBottom w:val="0"/>
      <w:divBdr>
        <w:top w:val="none" w:sz="0" w:space="0" w:color="auto"/>
        <w:left w:val="none" w:sz="0" w:space="0" w:color="auto"/>
        <w:bottom w:val="none" w:sz="0" w:space="0" w:color="auto"/>
        <w:right w:val="none" w:sz="0" w:space="0" w:color="auto"/>
      </w:divBdr>
    </w:div>
    <w:div w:id="1666515973">
      <w:marLeft w:val="640"/>
      <w:marRight w:val="0"/>
      <w:marTop w:val="0"/>
      <w:marBottom w:val="0"/>
      <w:divBdr>
        <w:top w:val="none" w:sz="0" w:space="0" w:color="auto"/>
        <w:left w:val="none" w:sz="0" w:space="0" w:color="auto"/>
        <w:bottom w:val="none" w:sz="0" w:space="0" w:color="auto"/>
        <w:right w:val="none" w:sz="0" w:space="0" w:color="auto"/>
      </w:divBdr>
    </w:div>
    <w:div w:id="1667245756">
      <w:marLeft w:val="640"/>
      <w:marRight w:val="0"/>
      <w:marTop w:val="0"/>
      <w:marBottom w:val="0"/>
      <w:divBdr>
        <w:top w:val="none" w:sz="0" w:space="0" w:color="auto"/>
        <w:left w:val="none" w:sz="0" w:space="0" w:color="auto"/>
        <w:bottom w:val="none" w:sz="0" w:space="0" w:color="auto"/>
        <w:right w:val="none" w:sz="0" w:space="0" w:color="auto"/>
      </w:divBdr>
    </w:div>
    <w:div w:id="1667977117">
      <w:marLeft w:val="640"/>
      <w:marRight w:val="0"/>
      <w:marTop w:val="0"/>
      <w:marBottom w:val="0"/>
      <w:divBdr>
        <w:top w:val="none" w:sz="0" w:space="0" w:color="auto"/>
        <w:left w:val="none" w:sz="0" w:space="0" w:color="auto"/>
        <w:bottom w:val="none" w:sz="0" w:space="0" w:color="auto"/>
        <w:right w:val="none" w:sz="0" w:space="0" w:color="auto"/>
      </w:divBdr>
    </w:div>
    <w:div w:id="1669399860">
      <w:marLeft w:val="640"/>
      <w:marRight w:val="0"/>
      <w:marTop w:val="0"/>
      <w:marBottom w:val="0"/>
      <w:divBdr>
        <w:top w:val="none" w:sz="0" w:space="0" w:color="auto"/>
        <w:left w:val="none" w:sz="0" w:space="0" w:color="auto"/>
        <w:bottom w:val="none" w:sz="0" w:space="0" w:color="auto"/>
        <w:right w:val="none" w:sz="0" w:space="0" w:color="auto"/>
      </w:divBdr>
    </w:div>
    <w:div w:id="1671057727">
      <w:marLeft w:val="640"/>
      <w:marRight w:val="0"/>
      <w:marTop w:val="0"/>
      <w:marBottom w:val="0"/>
      <w:divBdr>
        <w:top w:val="none" w:sz="0" w:space="0" w:color="auto"/>
        <w:left w:val="none" w:sz="0" w:space="0" w:color="auto"/>
        <w:bottom w:val="none" w:sz="0" w:space="0" w:color="auto"/>
        <w:right w:val="none" w:sz="0" w:space="0" w:color="auto"/>
      </w:divBdr>
    </w:div>
    <w:div w:id="1671104166">
      <w:marLeft w:val="640"/>
      <w:marRight w:val="0"/>
      <w:marTop w:val="0"/>
      <w:marBottom w:val="0"/>
      <w:divBdr>
        <w:top w:val="none" w:sz="0" w:space="0" w:color="auto"/>
        <w:left w:val="none" w:sz="0" w:space="0" w:color="auto"/>
        <w:bottom w:val="none" w:sz="0" w:space="0" w:color="auto"/>
        <w:right w:val="none" w:sz="0" w:space="0" w:color="auto"/>
      </w:divBdr>
    </w:div>
    <w:div w:id="1671521167">
      <w:marLeft w:val="480"/>
      <w:marRight w:val="0"/>
      <w:marTop w:val="0"/>
      <w:marBottom w:val="0"/>
      <w:divBdr>
        <w:top w:val="none" w:sz="0" w:space="0" w:color="auto"/>
        <w:left w:val="none" w:sz="0" w:space="0" w:color="auto"/>
        <w:bottom w:val="none" w:sz="0" w:space="0" w:color="auto"/>
        <w:right w:val="none" w:sz="0" w:space="0" w:color="auto"/>
      </w:divBdr>
    </w:div>
    <w:div w:id="1671522143">
      <w:marLeft w:val="640"/>
      <w:marRight w:val="0"/>
      <w:marTop w:val="0"/>
      <w:marBottom w:val="0"/>
      <w:divBdr>
        <w:top w:val="none" w:sz="0" w:space="0" w:color="auto"/>
        <w:left w:val="none" w:sz="0" w:space="0" w:color="auto"/>
        <w:bottom w:val="none" w:sz="0" w:space="0" w:color="auto"/>
        <w:right w:val="none" w:sz="0" w:space="0" w:color="auto"/>
      </w:divBdr>
    </w:div>
    <w:div w:id="1671758047">
      <w:marLeft w:val="640"/>
      <w:marRight w:val="0"/>
      <w:marTop w:val="0"/>
      <w:marBottom w:val="0"/>
      <w:divBdr>
        <w:top w:val="none" w:sz="0" w:space="0" w:color="auto"/>
        <w:left w:val="none" w:sz="0" w:space="0" w:color="auto"/>
        <w:bottom w:val="none" w:sz="0" w:space="0" w:color="auto"/>
        <w:right w:val="none" w:sz="0" w:space="0" w:color="auto"/>
      </w:divBdr>
    </w:div>
    <w:div w:id="1671837028">
      <w:bodyDiv w:val="1"/>
      <w:marLeft w:val="0"/>
      <w:marRight w:val="0"/>
      <w:marTop w:val="0"/>
      <w:marBottom w:val="0"/>
      <w:divBdr>
        <w:top w:val="none" w:sz="0" w:space="0" w:color="auto"/>
        <w:left w:val="none" w:sz="0" w:space="0" w:color="auto"/>
        <w:bottom w:val="none" w:sz="0" w:space="0" w:color="auto"/>
        <w:right w:val="none" w:sz="0" w:space="0" w:color="auto"/>
      </w:divBdr>
    </w:div>
    <w:div w:id="1672488039">
      <w:marLeft w:val="640"/>
      <w:marRight w:val="0"/>
      <w:marTop w:val="0"/>
      <w:marBottom w:val="0"/>
      <w:divBdr>
        <w:top w:val="none" w:sz="0" w:space="0" w:color="auto"/>
        <w:left w:val="none" w:sz="0" w:space="0" w:color="auto"/>
        <w:bottom w:val="none" w:sz="0" w:space="0" w:color="auto"/>
        <w:right w:val="none" w:sz="0" w:space="0" w:color="auto"/>
      </w:divBdr>
    </w:div>
    <w:div w:id="1673491482">
      <w:marLeft w:val="640"/>
      <w:marRight w:val="0"/>
      <w:marTop w:val="0"/>
      <w:marBottom w:val="0"/>
      <w:divBdr>
        <w:top w:val="none" w:sz="0" w:space="0" w:color="auto"/>
        <w:left w:val="none" w:sz="0" w:space="0" w:color="auto"/>
        <w:bottom w:val="none" w:sz="0" w:space="0" w:color="auto"/>
        <w:right w:val="none" w:sz="0" w:space="0" w:color="auto"/>
      </w:divBdr>
    </w:div>
    <w:div w:id="1673607478">
      <w:marLeft w:val="640"/>
      <w:marRight w:val="0"/>
      <w:marTop w:val="0"/>
      <w:marBottom w:val="0"/>
      <w:divBdr>
        <w:top w:val="none" w:sz="0" w:space="0" w:color="auto"/>
        <w:left w:val="none" w:sz="0" w:space="0" w:color="auto"/>
        <w:bottom w:val="none" w:sz="0" w:space="0" w:color="auto"/>
        <w:right w:val="none" w:sz="0" w:space="0" w:color="auto"/>
      </w:divBdr>
    </w:div>
    <w:div w:id="1674184351">
      <w:marLeft w:val="640"/>
      <w:marRight w:val="0"/>
      <w:marTop w:val="0"/>
      <w:marBottom w:val="0"/>
      <w:divBdr>
        <w:top w:val="none" w:sz="0" w:space="0" w:color="auto"/>
        <w:left w:val="none" w:sz="0" w:space="0" w:color="auto"/>
        <w:bottom w:val="none" w:sz="0" w:space="0" w:color="auto"/>
        <w:right w:val="none" w:sz="0" w:space="0" w:color="auto"/>
      </w:divBdr>
    </w:div>
    <w:div w:id="1676805598">
      <w:marLeft w:val="640"/>
      <w:marRight w:val="0"/>
      <w:marTop w:val="0"/>
      <w:marBottom w:val="0"/>
      <w:divBdr>
        <w:top w:val="none" w:sz="0" w:space="0" w:color="auto"/>
        <w:left w:val="none" w:sz="0" w:space="0" w:color="auto"/>
        <w:bottom w:val="none" w:sz="0" w:space="0" w:color="auto"/>
        <w:right w:val="none" w:sz="0" w:space="0" w:color="auto"/>
      </w:divBdr>
    </w:div>
    <w:div w:id="1677540360">
      <w:marLeft w:val="640"/>
      <w:marRight w:val="0"/>
      <w:marTop w:val="0"/>
      <w:marBottom w:val="0"/>
      <w:divBdr>
        <w:top w:val="none" w:sz="0" w:space="0" w:color="auto"/>
        <w:left w:val="none" w:sz="0" w:space="0" w:color="auto"/>
        <w:bottom w:val="none" w:sz="0" w:space="0" w:color="auto"/>
        <w:right w:val="none" w:sz="0" w:space="0" w:color="auto"/>
      </w:divBdr>
    </w:div>
    <w:div w:id="1677925423">
      <w:marLeft w:val="640"/>
      <w:marRight w:val="0"/>
      <w:marTop w:val="0"/>
      <w:marBottom w:val="0"/>
      <w:divBdr>
        <w:top w:val="none" w:sz="0" w:space="0" w:color="auto"/>
        <w:left w:val="none" w:sz="0" w:space="0" w:color="auto"/>
        <w:bottom w:val="none" w:sz="0" w:space="0" w:color="auto"/>
        <w:right w:val="none" w:sz="0" w:space="0" w:color="auto"/>
      </w:divBdr>
    </w:div>
    <w:div w:id="1678582545">
      <w:marLeft w:val="640"/>
      <w:marRight w:val="0"/>
      <w:marTop w:val="0"/>
      <w:marBottom w:val="0"/>
      <w:divBdr>
        <w:top w:val="none" w:sz="0" w:space="0" w:color="auto"/>
        <w:left w:val="none" w:sz="0" w:space="0" w:color="auto"/>
        <w:bottom w:val="none" w:sz="0" w:space="0" w:color="auto"/>
        <w:right w:val="none" w:sz="0" w:space="0" w:color="auto"/>
      </w:divBdr>
    </w:div>
    <w:div w:id="1680113216">
      <w:marLeft w:val="640"/>
      <w:marRight w:val="0"/>
      <w:marTop w:val="0"/>
      <w:marBottom w:val="0"/>
      <w:divBdr>
        <w:top w:val="none" w:sz="0" w:space="0" w:color="auto"/>
        <w:left w:val="none" w:sz="0" w:space="0" w:color="auto"/>
        <w:bottom w:val="none" w:sz="0" w:space="0" w:color="auto"/>
        <w:right w:val="none" w:sz="0" w:space="0" w:color="auto"/>
      </w:divBdr>
    </w:div>
    <w:div w:id="1680808116">
      <w:marLeft w:val="640"/>
      <w:marRight w:val="0"/>
      <w:marTop w:val="0"/>
      <w:marBottom w:val="0"/>
      <w:divBdr>
        <w:top w:val="none" w:sz="0" w:space="0" w:color="auto"/>
        <w:left w:val="none" w:sz="0" w:space="0" w:color="auto"/>
        <w:bottom w:val="none" w:sz="0" w:space="0" w:color="auto"/>
        <w:right w:val="none" w:sz="0" w:space="0" w:color="auto"/>
      </w:divBdr>
    </w:div>
    <w:div w:id="1681540711">
      <w:marLeft w:val="640"/>
      <w:marRight w:val="0"/>
      <w:marTop w:val="0"/>
      <w:marBottom w:val="0"/>
      <w:divBdr>
        <w:top w:val="none" w:sz="0" w:space="0" w:color="auto"/>
        <w:left w:val="none" w:sz="0" w:space="0" w:color="auto"/>
        <w:bottom w:val="none" w:sz="0" w:space="0" w:color="auto"/>
        <w:right w:val="none" w:sz="0" w:space="0" w:color="auto"/>
      </w:divBdr>
    </w:div>
    <w:div w:id="1683818703">
      <w:marLeft w:val="640"/>
      <w:marRight w:val="0"/>
      <w:marTop w:val="0"/>
      <w:marBottom w:val="0"/>
      <w:divBdr>
        <w:top w:val="none" w:sz="0" w:space="0" w:color="auto"/>
        <w:left w:val="none" w:sz="0" w:space="0" w:color="auto"/>
        <w:bottom w:val="none" w:sz="0" w:space="0" w:color="auto"/>
        <w:right w:val="none" w:sz="0" w:space="0" w:color="auto"/>
      </w:divBdr>
    </w:div>
    <w:div w:id="1686008236">
      <w:marLeft w:val="640"/>
      <w:marRight w:val="0"/>
      <w:marTop w:val="0"/>
      <w:marBottom w:val="0"/>
      <w:divBdr>
        <w:top w:val="none" w:sz="0" w:space="0" w:color="auto"/>
        <w:left w:val="none" w:sz="0" w:space="0" w:color="auto"/>
        <w:bottom w:val="none" w:sz="0" w:space="0" w:color="auto"/>
        <w:right w:val="none" w:sz="0" w:space="0" w:color="auto"/>
      </w:divBdr>
    </w:div>
    <w:div w:id="1686514886">
      <w:marLeft w:val="640"/>
      <w:marRight w:val="0"/>
      <w:marTop w:val="0"/>
      <w:marBottom w:val="0"/>
      <w:divBdr>
        <w:top w:val="none" w:sz="0" w:space="0" w:color="auto"/>
        <w:left w:val="none" w:sz="0" w:space="0" w:color="auto"/>
        <w:bottom w:val="none" w:sz="0" w:space="0" w:color="auto"/>
        <w:right w:val="none" w:sz="0" w:space="0" w:color="auto"/>
      </w:divBdr>
    </w:div>
    <w:div w:id="1688217702">
      <w:marLeft w:val="640"/>
      <w:marRight w:val="0"/>
      <w:marTop w:val="0"/>
      <w:marBottom w:val="0"/>
      <w:divBdr>
        <w:top w:val="none" w:sz="0" w:space="0" w:color="auto"/>
        <w:left w:val="none" w:sz="0" w:space="0" w:color="auto"/>
        <w:bottom w:val="none" w:sz="0" w:space="0" w:color="auto"/>
        <w:right w:val="none" w:sz="0" w:space="0" w:color="auto"/>
      </w:divBdr>
    </w:div>
    <w:div w:id="1690906727">
      <w:marLeft w:val="640"/>
      <w:marRight w:val="0"/>
      <w:marTop w:val="0"/>
      <w:marBottom w:val="0"/>
      <w:divBdr>
        <w:top w:val="none" w:sz="0" w:space="0" w:color="auto"/>
        <w:left w:val="none" w:sz="0" w:space="0" w:color="auto"/>
        <w:bottom w:val="none" w:sz="0" w:space="0" w:color="auto"/>
        <w:right w:val="none" w:sz="0" w:space="0" w:color="auto"/>
      </w:divBdr>
    </w:div>
    <w:div w:id="1690909300">
      <w:marLeft w:val="640"/>
      <w:marRight w:val="0"/>
      <w:marTop w:val="0"/>
      <w:marBottom w:val="0"/>
      <w:divBdr>
        <w:top w:val="none" w:sz="0" w:space="0" w:color="auto"/>
        <w:left w:val="none" w:sz="0" w:space="0" w:color="auto"/>
        <w:bottom w:val="none" w:sz="0" w:space="0" w:color="auto"/>
        <w:right w:val="none" w:sz="0" w:space="0" w:color="auto"/>
      </w:divBdr>
    </w:div>
    <w:div w:id="1691644044">
      <w:marLeft w:val="640"/>
      <w:marRight w:val="0"/>
      <w:marTop w:val="0"/>
      <w:marBottom w:val="0"/>
      <w:divBdr>
        <w:top w:val="none" w:sz="0" w:space="0" w:color="auto"/>
        <w:left w:val="none" w:sz="0" w:space="0" w:color="auto"/>
        <w:bottom w:val="none" w:sz="0" w:space="0" w:color="auto"/>
        <w:right w:val="none" w:sz="0" w:space="0" w:color="auto"/>
      </w:divBdr>
    </w:div>
    <w:div w:id="1692342891">
      <w:marLeft w:val="640"/>
      <w:marRight w:val="0"/>
      <w:marTop w:val="0"/>
      <w:marBottom w:val="0"/>
      <w:divBdr>
        <w:top w:val="none" w:sz="0" w:space="0" w:color="auto"/>
        <w:left w:val="none" w:sz="0" w:space="0" w:color="auto"/>
        <w:bottom w:val="none" w:sz="0" w:space="0" w:color="auto"/>
        <w:right w:val="none" w:sz="0" w:space="0" w:color="auto"/>
      </w:divBdr>
    </w:div>
    <w:div w:id="1693334468">
      <w:marLeft w:val="640"/>
      <w:marRight w:val="0"/>
      <w:marTop w:val="0"/>
      <w:marBottom w:val="0"/>
      <w:divBdr>
        <w:top w:val="none" w:sz="0" w:space="0" w:color="auto"/>
        <w:left w:val="none" w:sz="0" w:space="0" w:color="auto"/>
        <w:bottom w:val="none" w:sz="0" w:space="0" w:color="auto"/>
        <w:right w:val="none" w:sz="0" w:space="0" w:color="auto"/>
      </w:divBdr>
    </w:div>
    <w:div w:id="1694577270">
      <w:marLeft w:val="640"/>
      <w:marRight w:val="0"/>
      <w:marTop w:val="0"/>
      <w:marBottom w:val="0"/>
      <w:divBdr>
        <w:top w:val="none" w:sz="0" w:space="0" w:color="auto"/>
        <w:left w:val="none" w:sz="0" w:space="0" w:color="auto"/>
        <w:bottom w:val="none" w:sz="0" w:space="0" w:color="auto"/>
        <w:right w:val="none" w:sz="0" w:space="0" w:color="auto"/>
      </w:divBdr>
    </w:div>
    <w:div w:id="1695422966">
      <w:marLeft w:val="640"/>
      <w:marRight w:val="0"/>
      <w:marTop w:val="0"/>
      <w:marBottom w:val="0"/>
      <w:divBdr>
        <w:top w:val="none" w:sz="0" w:space="0" w:color="auto"/>
        <w:left w:val="none" w:sz="0" w:space="0" w:color="auto"/>
        <w:bottom w:val="none" w:sz="0" w:space="0" w:color="auto"/>
        <w:right w:val="none" w:sz="0" w:space="0" w:color="auto"/>
      </w:divBdr>
    </w:div>
    <w:div w:id="1695426799">
      <w:marLeft w:val="640"/>
      <w:marRight w:val="0"/>
      <w:marTop w:val="0"/>
      <w:marBottom w:val="0"/>
      <w:divBdr>
        <w:top w:val="none" w:sz="0" w:space="0" w:color="auto"/>
        <w:left w:val="none" w:sz="0" w:space="0" w:color="auto"/>
        <w:bottom w:val="none" w:sz="0" w:space="0" w:color="auto"/>
        <w:right w:val="none" w:sz="0" w:space="0" w:color="auto"/>
      </w:divBdr>
    </w:div>
    <w:div w:id="1697926069">
      <w:marLeft w:val="640"/>
      <w:marRight w:val="0"/>
      <w:marTop w:val="0"/>
      <w:marBottom w:val="0"/>
      <w:divBdr>
        <w:top w:val="none" w:sz="0" w:space="0" w:color="auto"/>
        <w:left w:val="none" w:sz="0" w:space="0" w:color="auto"/>
        <w:bottom w:val="none" w:sz="0" w:space="0" w:color="auto"/>
        <w:right w:val="none" w:sz="0" w:space="0" w:color="auto"/>
      </w:divBdr>
    </w:div>
    <w:div w:id="1698117701">
      <w:marLeft w:val="640"/>
      <w:marRight w:val="0"/>
      <w:marTop w:val="0"/>
      <w:marBottom w:val="0"/>
      <w:divBdr>
        <w:top w:val="none" w:sz="0" w:space="0" w:color="auto"/>
        <w:left w:val="none" w:sz="0" w:space="0" w:color="auto"/>
        <w:bottom w:val="none" w:sz="0" w:space="0" w:color="auto"/>
        <w:right w:val="none" w:sz="0" w:space="0" w:color="auto"/>
      </w:divBdr>
    </w:div>
    <w:div w:id="1701584708">
      <w:marLeft w:val="640"/>
      <w:marRight w:val="0"/>
      <w:marTop w:val="0"/>
      <w:marBottom w:val="0"/>
      <w:divBdr>
        <w:top w:val="none" w:sz="0" w:space="0" w:color="auto"/>
        <w:left w:val="none" w:sz="0" w:space="0" w:color="auto"/>
        <w:bottom w:val="none" w:sz="0" w:space="0" w:color="auto"/>
        <w:right w:val="none" w:sz="0" w:space="0" w:color="auto"/>
      </w:divBdr>
    </w:div>
    <w:div w:id="1702047491">
      <w:marLeft w:val="640"/>
      <w:marRight w:val="0"/>
      <w:marTop w:val="0"/>
      <w:marBottom w:val="0"/>
      <w:divBdr>
        <w:top w:val="none" w:sz="0" w:space="0" w:color="auto"/>
        <w:left w:val="none" w:sz="0" w:space="0" w:color="auto"/>
        <w:bottom w:val="none" w:sz="0" w:space="0" w:color="auto"/>
        <w:right w:val="none" w:sz="0" w:space="0" w:color="auto"/>
      </w:divBdr>
    </w:div>
    <w:div w:id="1702779234">
      <w:marLeft w:val="640"/>
      <w:marRight w:val="0"/>
      <w:marTop w:val="0"/>
      <w:marBottom w:val="0"/>
      <w:divBdr>
        <w:top w:val="none" w:sz="0" w:space="0" w:color="auto"/>
        <w:left w:val="none" w:sz="0" w:space="0" w:color="auto"/>
        <w:bottom w:val="none" w:sz="0" w:space="0" w:color="auto"/>
        <w:right w:val="none" w:sz="0" w:space="0" w:color="auto"/>
      </w:divBdr>
    </w:div>
    <w:div w:id="1702896235">
      <w:marLeft w:val="640"/>
      <w:marRight w:val="0"/>
      <w:marTop w:val="0"/>
      <w:marBottom w:val="0"/>
      <w:divBdr>
        <w:top w:val="none" w:sz="0" w:space="0" w:color="auto"/>
        <w:left w:val="none" w:sz="0" w:space="0" w:color="auto"/>
        <w:bottom w:val="none" w:sz="0" w:space="0" w:color="auto"/>
        <w:right w:val="none" w:sz="0" w:space="0" w:color="auto"/>
      </w:divBdr>
    </w:div>
    <w:div w:id="1703555717">
      <w:marLeft w:val="640"/>
      <w:marRight w:val="0"/>
      <w:marTop w:val="0"/>
      <w:marBottom w:val="0"/>
      <w:divBdr>
        <w:top w:val="none" w:sz="0" w:space="0" w:color="auto"/>
        <w:left w:val="none" w:sz="0" w:space="0" w:color="auto"/>
        <w:bottom w:val="none" w:sz="0" w:space="0" w:color="auto"/>
        <w:right w:val="none" w:sz="0" w:space="0" w:color="auto"/>
      </w:divBdr>
    </w:div>
    <w:div w:id="1704164072">
      <w:marLeft w:val="640"/>
      <w:marRight w:val="0"/>
      <w:marTop w:val="0"/>
      <w:marBottom w:val="0"/>
      <w:divBdr>
        <w:top w:val="none" w:sz="0" w:space="0" w:color="auto"/>
        <w:left w:val="none" w:sz="0" w:space="0" w:color="auto"/>
        <w:bottom w:val="none" w:sz="0" w:space="0" w:color="auto"/>
        <w:right w:val="none" w:sz="0" w:space="0" w:color="auto"/>
      </w:divBdr>
    </w:div>
    <w:div w:id="1704208914">
      <w:marLeft w:val="640"/>
      <w:marRight w:val="0"/>
      <w:marTop w:val="0"/>
      <w:marBottom w:val="0"/>
      <w:divBdr>
        <w:top w:val="none" w:sz="0" w:space="0" w:color="auto"/>
        <w:left w:val="none" w:sz="0" w:space="0" w:color="auto"/>
        <w:bottom w:val="none" w:sz="0" w:space="0" w:color="auto"/>
        <w:right w:val="none" w:sz="0" w:space="0" w:color="auto"/>
      </w:divBdr>
    </w:div>
    <w:div w:id="1704284447">
      <w:marLeft w:val="640"/>
      <w:marRight w:val="0"/>
      <w:marTop w:val="0"/>
      <w:marBottom w:val="0"/>
      <w:divBdr>
        <w:top w:val="none" w:sz="0" w:space="0" w:color="auto"/>
        <w:left w:val="none" w:sz="0" w:space="0" w:color="auto"/>
        <w:bottom w:val="none" w:sz="0" w:space="0" w:color="auto"/>
        <w:right w:val="none" w:sz="0" w:space="0" w:color="auto"/>
      </w:divBdr>
    </w:div>
    <w:div w:id="1705133849">
      <w:marLeft w:val="640"/>
      <w:marRight w:val="0"/>
      <w:marTop w:val="0"/>
      <w:marBottom w:val="0"/>
      <w:divBdr>
        <w:top w:val="none" w:sz="0" w:space="0" w:color="auto"/>
        <w:left w:val="none" w:sz="0" w:space="0" w:color="auto"/>
        <w:bottom w:val="none" w:sz="0" w:space="0" w:color="auto"/>
        <w:right w:val="none" w:sz="0" w:space="0" w:color="auto"/>
      </w:divBdr>
    </w:div>
    <w:div w:id="1705516690">
      <w:marLeft w:val="640"/>
      <w:marRight w:val="0"/>
      <w:marTop w:val="0"/>
      <w:marBottom w:val="0"/>
      <w:divBdr>
        <w:top w:val="none" w:sz="0" w:space="0" w:color="auto"/>
        <w:left w:val="none" w:sz="0" w:space="0" w:color="auto"/>
        <w:bottom w:val="none" w:sz="0" w:space="0" w:color="auto"/>
        <w:right w:val="none" w:sz="0" w:space="0" w:color="auto"/>
      </w:divBdr>
    </w:div>
    <w:div w:id="1708949383">
      <w:marLeft w:val="640"/>
      <w:marRight w:val="0"/>
      <w:marTop w:val="0"/>
      <w:marBottom w:val="0"/>
      <w:divBdr>
        <w:top w:val="none" w:sz="0" w:space="0" w:color="auto"/>
        <w:left w:val="none" w:sz="0" w:space="0" w:color="auto"/>
        <w:bottom w:val="none" w:sz="0" w:space="0" w:color="auto"/>
        <w:right w:val="none" w:sz="0" w:space="0" w:color="auto"/>
      </w:divBdr>
    </w:div>
    <w:div w:id="1709640486">
      <w:marLeft w:val="640"/>
      <w:marRight w:val="0"/>
      <w:marTop w:val="0"/>
      <w:marBottom w:val="0"/>
      <w:divBdr>
        <w:top w:val="none" w:sz="0" w:space="0" w:color="auto"/>
        <w:left w:val="none" w:sz="0" w:space="0" w:color="auto"/>
        <w:bottom w:val="none" w:sz="0" w:space="0" w:color="auto"/>
        <w:right w:val="none" w:sz="0" w:space="0" w:color="auto"/>
      </w:divBdr>
    </w:div>
    <w:div w:id="1709799851">
      <w:marLeft w:val="640"/>
      <w:marRight w:val="0"/>
      <w:marTop w:val="0"/>
      <w:marBottom w:val="0"/>
      <w:divBdr>
        <w:top w:val="none" w:sz="0" w:space="0" w:color="auto"/>
        <w:left w:val="none" w:sz="0" w:space="0" w:color="auto"/>
        <w:bottom w:val="none" w:sz="0" w:space="0" w:color="auto"/>
        <w:right w:val="none" w:sz="0" w:space="0" w:color="auto"/>
      </w:divBdr>
    </w:div>
    <w:div w:id="1710178385">
      <w:marLeft w:val="640"/>
      <w:marRight w:val="0"/>
      <w:marTop w:val="0"/>
      <w:marBottom w:val="0"/>
      <w:divBdr>
        <w:top w:val="none" w:sz="0" w:space="0" w:color="auto"/>
        <w:left w:val="none" w:sz="0" w:space="0" w:color="auto"/>
        <w:bottom w:val="none" w:sz="0" w:space="0" w:color="auto"/>
        <w:right w:val="none" w:sz="0" w:space="0" w:color="auto"/>
      </w:divBdr>
    </w:div>
    <w:div w:id="1710567362">
      <w:marLeft w:val="640"/>
      <w:marRight w:val="0"/>
      <w:marTop w:val="0"/>
      <w:marBottom w:val="0"/>
      <w:divBdr>
        <w:top w:val="none" w:sz="0" w:space="0" w:color="auto"/>
        <w:left w:val="none" w:sz="0" w:space="0" w:color="auto"/>
        <w:bottom w:val="none" w:sz="0" w:space="0" w:color="auto"/>
        <w:right w:val="none" w:sz="0" w:space="0" w:color="auto"/>
      </w:divBdr>
    </w:div>
    <w:div w:id="1710647874">
      <w:marLeft w:val="640"/>
      <w:marRight w:val="0"/>
      <w:marTop w:val="0"/>
      <w:marBottom w:val="0"/>
      <w:divBdr>
        <w:top w:val="none" w:sz="0" w:space="0" w:color="auto"/>
        <w:left w:val="none" w:sz="0" w:space="0" w:color="auto"/>
        <w:bottom w:val="none" w:sz="0" w:space="0" w:color="auto"/>
        <w:right w:val="none" w:sz="0" w:space="0" w:color="auto"/>
      </w:divBdr>
    </w:div>
    <w:div w:id="1710839395">
      <w:marLeft w:val="640"/>
      <w:marRight w:val="0"/>
      <w:marTop w:val="0"/>
      <w:marBottom w:val="0"/>
      <w:divBdr>
        <w:top w:val="none" w:sz="0" w:space="0" w:color="auto"/>
        <w:left w:val="none" w:sz="0" w:space="0" w:color="auto"/>
        <w:bottom w:val="none" w:sz="0" w:space="0" w:color="auto"/>
        <w:right w:val="none" w:sz="0" w:space="0" w:color="auto"/>
      </w:divBdr>
    </w:div>
    <w:div w:id="1712151803">
      <w:marLeft w:val="640"/>
      <w:marRight w:val="0"/>
      <w:marTop w:val="0"/>
      <w:marBottom w:val="0"/>
      <w:divBdr>
        <w:top w:val="none" w:sz="0" w:space="0" w:color="auto"/>
        <w:left w:val="none" w:sz="0" w:space="0" w:color="auto"/>
        <w:bottom w:val="none" w:sz="0" w:space="0" w:color="auto"/>
        <w:right w:val="none" w:sz="0" w:space="0" w:color="auto"/>
      </w:divBdr>
    </w:div>
    <w:div w:id="1712418329">
      <w:marLeft w:val="640"/>
      <w:marRight w:val="0"/>
      <w:marTop w:val="0"/>
      <w:marBottom w:val="0"/>
      <w:divBdr>
        <w:top w:val="none" w:sz="0" w:space="0" w:color="auto"/>
        <w:left w:val="none" w:sz="0" w:space="0" w:color="auto"/>
        <w:bottom w:val="none" w:sz="0" w:space="0" w:color="auto"/>
        <w:right w:val="none" w:sz="0" w:space="0" w:color="auto"/>
      </w:divBdr>
    </w:div>
    <w:div w:id="1713922294">
      <w:marLeft w:val="640"/>
      <w:marRight w:val="0"/>
      <w:marTop w:val="0"/>
      <w:marBottom w:val="0"/>
      <w:divBdr>
        <w:top w:val="none" w:sz="0" w:space="0" w:color="auto"/>
        <w:left w:val="none" w:sz="0" w:space="0" w:color="auto"/>
        <w:bottom w:val="none" w:sz="0" w:space="0" w:color="auto"/>
        <w:right w:val="none" w:sz="0" w:space="0" w:color="auto"/>
      </w:divBdr>
    </w:div>
    <w:div w:id="1714962829">
      <w:marLeft w:val="640"/>
      <w:marRight w:val="0"/>
      <w:marTop w:val="0"/>
      <w:marBottom w:val="0"/>
      <w:divBdr>
        <w:top w:val="none" w:sz="0" w:space="0" w:color="auto"/>
        <w:left w:val="none" w:sz="0" w:space="0" w:color="auto"/>
        <w:bottom w:val="none" w:sz="0" w:space="0" w:color="auto"/>
        <w:right w:val="none" w:sz="0" w:space="0" w:color="auto"/>
      </w:divBdr>
    </w:div>
    <w:div w:id="1716200422">
      <w:marLeft w:val="640"/>
      <w:marRight w:val="0"/>
      <w:marTop w:val="0"/>
      <w:marBottom w:val="0"/>
      <w:divBdr>
        <w:top w:val="none" w:sz="0" w:space="0" w:color="auto"/>
        <w:left w:val="none" w:sz="0" w:space="0" w:color="auto"/>
        <w:bottom w:val="none" w:sz="0" w:space="0" w:color="auto"/>
        <w:right w:val="none" w:sz="0" w:space="0" w:color="auto"/>
      </w:divBdr>
    </w:div>
    <w:div w:id="1717000912">
      <w:marLeft w:val="640"/>
      <w:marRight w:val="0"/>
      <w:marTop w:val="0"/>
      <w:marBottom w:val="0"/>
      <w:divBdr>
        <w:top w:val="none" w:sz="0" w:space="0" w:color="auto"/>
        <w:left w:val="none" w:sz="0" w:space="0" w:color="auto"/>
        <w:bottom w:val="none" w:sz="0" w:space="0" w:color="auto"/>
        <w:right w:val="none" w:sz="0" w:space="0" w:color="auto"/>
      </w:divBdr>
    </w:div>
    <w:div w:id="1717729261">
      <w:marLeft w:val="640"/>
      <w:marRight w:val="0"/>
      <w:marTop w:val="0"/>
      <w:marBottom w:val="0"/>
      <w:divBdr>
        <w:top w:val="none" w:sz="0" w:space="0" w:color="auto"/>
        <w:left w:val="none" w:sz="0" w:space="0" w:color="auto"/>
        <w:bottom w:val="none" w:sz="0" w:space="0" w:color="auto"/>
        <w:right w:val="none" w:sz="0" w:space="0" w:color="auto"/>
      </w:divBdr>
    </w:div>
    <w:div w:id="1720976805">
      <w:marLeft w:val="640"/>
      <w:marRight w:val="0"/>
      <w:marTop w:val="0"/>
      <w:marBottom w:val="0"/>
      <w:divBdr>
        <w:top w:val="none" w:sz="0" w:space="0" w:color="auto"/>
        <w:left w:val="none" w:sz="0" w:space="0" w:color="auto"/>
        <w:bottom w:val="none" w:sz="0" w:space="0" w:color="auto"/>
        <w:right w:val="none" w:sz="0" w:space="0" w:color="auto"/>
      </w:divBdr>
    </w:div>
    <w:div w:id="1722485470">
      <w:marLeft w:val="640"/>
      <w:marRight w:val="0"/>
      <w:marTop w:val="0"/>
      <w:marBottom w:val="0"/>
      <w:divBdr>
        <w:top w:val="none" w:sz="0" w:space="0" w:color="auto"/>
        <w:left w:val="none" w:sz="0" w:space="0" w:color="auto"/>
        <w:bottom w:val="none" w:sz="0" w:space="0" w:color="auto"/>
        <w:right w:val="none" w:sz="0" w:space="0" w:color="auto"/>
      </w:divBdr>
    </w:div>
    <w:div w:id="1725988730">
      <w:marLeft w:val="640"/>
      <w:marRight w:val="0"/>
      <w:marTop w:val="0"/>
      <w:marBottom w:val="0"/>
      <w:divBdr>
        <w:top w:val="none" w:sz="0" w:space="0" w:color="auto"/>
        <w:left w:val="none" w:sz="0" w:space="0" w:color="auto"/>
        <w:bottom w:val="none" w:sz="0" w:space="0" w:color="auto"/>
        <w:right w:val="none" w:sz="0" w:space="0" w:color="auto"/>
      </w:divBdr>
    </w:div>
    <w:div w:id="1726248987">
      <w:marLeft w:val="640"/>
      <w:marRight w:val="0"/>
      <w:marTop w:val="0"/>
      <w:marBottom w:val="0"/>
      <w:divBdr>
        <w:top w:val="none" w:sz="0" w:space="0" w:color="auto"/>
        <w:left w:val="none" w:sz="0" w:space="0" w:color="auto"/>
        <w:bottom w:val="none" w:sz="0" w:space="0" w:color="auto"/>
        <w:right w:val="none" w:sz="0" w:space="0" w:color="auto"/>
      </w:divBdr>
    </w:div>
    <w:div w:id="1727679318">
      <w:marLeft w:val="640"/>
      <w:marRight w:val="0"/>
      <w:marTop w:val="0"/>
      <w:marBottom w:val="0"/>
      <w:divBdr>
        <w:top w:val="none" w:sz="0" w:space="0" w:color="auto"/>
        <w:left w:val="none" w:sz="0" w:space="0" w:color="auto"/>
        <w:bottom w:val="none" w:sz="0" w:space="0" w:color="auto"/>
        <w:right w:val="none" w:sz="0" w:space="0" w:color="auto"/>
      </w:divBdr>
    </w:div>
    <w:div w:id="1727681186">
      <w:marLeft w:val="640"/>
      <w:marRight w:val="0"/>
      <w:marTop w:val="0"/>
      <w:marBottom w:val="0"/>
      <w:divBdr>
        <w:top w:val="none" w:sz="0" w:space="0" w:color="auto"/>
        <w:left w:val="none" w:sz="0" w:space="0" w:color="auto"/>
        <w:bottom w:val="none" w:sz="0" w:space="0" w:color="auto"/>
        <w:right w:val="none" w:sz="0" w:space="0" w:color="auto"/>
      </w:divBdr>
    </w:div>
    <w:div w:id="1727995845">
      <w:marLeft w:val="640"/>
      <w:marRight w:val="0"/>
      <w:marTop w:val="0"/>
      <w:marBottom w:val="0"/>
      <w:divBdr>
        <w:top w:val="none" w:sz="0" w:space="0" w:color="auto"/>
        <w:left w:val="none" w:sz="0" w:space="0" w:color="auto"/>
        <w:bottom w:val="none" w:sz="0" w:space="0" w:color="auto"/>
        <w:right w:val="none" w:sz="0" w:space="0" w:color="auto"/>
      </w:divBdr>
    </w:div>
    <w:div w:id="1728142663">
      <w:marLeft w:val="640"/>
      <w:marRight w:val="0"/>
      <w:marTop w:val="0"/>
      <w:marBottom w:val="0"/>
      <w:divBdr>
        <w:top w:val="none" w:sz="0" w:space="0" w:color="auto"/>
        <w:left w:val="none" w:sz="0" w:space="0" w:color="auto"/>
        <w:bottom w:val="none" w:sz="0" w:space="0" w:color="auto"/>
        <w:right w:val="none" w:sz="0" w:space="0" w:color="auto"/>
      </w:divBdr>
    </w:div>
    <w:div w:id="1728145267">
      <w:marLeft w:val="640"/>
      <w:marRight w:val="0"/>
      <w:marTop w:val="0"/>
      <w:marBottom w:val="0"/>
      <w:divBdr>
        <w:top w:val="none" w:sz="0" w:space="0" w:color="auto"/>
        <w:left w:val="none" w:sz="0" w:space="0" w:color="auto"/>
        <w:bottom w:val="none" w:sz="0" w:space="0" w:color="auto"/>
        <w:right w:val="none" w:sz="0" w:space="0" w:color="auto"/>
      </w:divBdr>
    </w:div>
    <w:div w:id="1728264345">
      <w:marLeft w:val="640"/>
      <w:marRight w:val="0"/>
      <w:marTop w:val="0"/>
      <w:marBottom w:val="0"/>
      <w:divBdr>
        <w:top w:val="none" w:sz="0" w:space="0" w:color="auto"/>
        <w:left w:val="none" w:sz="0" w:space="0" w:color="auto"/>
        <w:bottom w:val="none" w:sz="0" w:space="0" w:color="auto"/>
        <w:right w:val="none" w:sz="0" w:space="0" w:color="auto"/>
      </w:divBdr>
    </w:div>
    <w:div w:id="1728533371">
      <w:marLeft w:val="640"/>
      <w:marRight w:val="0"/>
      <w:marTop w:val="0"/>
      <w:marBottom w:val="0"/>
      <w:divBdr>
        <w:top w:val="none" w:sz="0" w:space="0" w:color="auto"/>
        <w:left w:val="none" w:sz="0" w:space="0" w:color="auto"/>
        <w:bottom w:val="none" w:sz="0" w:space="0" w:color="auto"/>
        <w:right w:val="none" w:sz="0" w:space="0" w:color="auto"/>
      </w:divBdr>
    </w:div>
    <w:div w:id="1728996189">
      <w:marLeft w:val="640"/>
      <w:marRight w:val="0"/>
      <w:marTop w:val="0"/>
      <w:marBottom w:val="0"/>
      <w:divBdr>
        <w:top w:val="none" w:sz="0" w:space="0" w:color="auto"/>
        <w:left w:val="none" w:sz="0" w:space="0" w:color="auto"/>
        <w:bottom w:val="none" w:sz="0" w:space="0" w:color="auto"/>
        <w:right w:val="none" w:sz="0" w:space="0" w:color="auto"/>
      </w:divBdr>
    </w:div>
    <w:div w:id="1729760961">
      <w:marLeft w:val="640"/>
      <w:marRight w:val="0"/>
      <w:marTop w:val="0"/>
      <w:marBottom w:val="0"/>
      <w:divBdr>
        <w:top w:val="none" w:sz="0" w:space="0" w:color="auto"/>
        <w:left w:val="none" w:sz="0" w:space="0" w:color="auto"/>
        <w:bottom w:val="none" w:sz="0" w:space="0" w:color="auto"/>
        <w:right w:val="none" w:sz="0" w:space="0" w:color="auto"/>
      </w:divBdr>
    </w:div>
    <w:div w:id="1730037253">
      <w:marLeft w:val="640"/>
      <w:marRight w:val="0"/>
      <w:marTop w:val="0"/>
      <w:marBottom w:val="0"/>
      <w:divBdr>
        <w:top w:val="none" w:sz="0" w:space="0" w:color="auto"/>
        <w:left w:val="none" w:sz="0" w:space="0" w:color="auto"/>
        <w:bottom w:val="none" w:sz="0" w:space="0" w:color="auto"/>
        <w:right w:val="none" w:sz="0" w:space="0" w:color="auto"/>
      </w:divBdr>
    </w:div>
    <w:div w:id="1730347566">
      <w:marLeft w:val="640"/>
      <w:marRight w:val="0"/>
      <w:marTop w:val="0"/>
      <w:marBottom w:val="0"/>
      <w:divBdr>
        <w:top w:val="none" w:sz="0" w:space="0" w:color="auto"/>
        <w:left w:val="none" w:sz="0" w:space="0" w:color="auto"/>
        <w:bottom w:val="none" w:sz="0" w:space="0" w:color="auto"/>
        <w:right w:val="none" w:sz="0" w:space="0" w:color="auto"/>
      </w:divBdr>
    </w:div>
    <w:div w:id="1730808866">
      <w:marLeft w:val="640"/>
      <w:marRight w:val="0"/>
      <w:marTop w:val="0"/>
      <w:marBottom w:val="0"/>
      <w:divBdr>
        <w:top w:val="none" w:sz="0" w:space="0" w:color="auto"/>
        <w:left w:val="none" w:sz="0" w:space="0" w:color="auto"/>
        <w:bottom w:val="none" w:sz="0" w:space="0" w:color="auto"/>
        <w:right w:val="none" w:sz="0" w:space="0" w:color="auto"/>
      </w:divBdr>
    </w:div>
    <w:div w:id="1731461484">
      <w:marLeft w:val="640"/>
      <w:marRight w:val="0"/>
      <w:marTop w:val="0"/>
      <w:marBottom w:val="0"/>
      <w:divBdr>
        <w:top w:val="none" w:sz="0" w:space="0" w:color="auto"/>
        <w:left w:val="none" w:sz="0" w:space="0" w:color="auto"/>
        <w:bottom w:val="none" w:sz="0" w:space="0" w:color="auto"/>
        <w:right w:val="none" w:sz="0" w:space="0" w:color="auto"/>
      </w:divBdr>
    </w:div>
    <w:div w:id="1731876524">
      <w:marLeft w:val="640"/>
      <w:marRight w:val="0"/>
      <w:marTop w:val="0"/>
      <w:marBottom w:val="0"/>
      <w:divBdr>
        <w:top w:val="none" w:sz="0" w:space="0" w:color="auto"/>
        <w:left w:val="none" w:sz="0" w:space="0" w:color="auto"/>
        <w:bottom w:val="none" w:sz="0" w:space="0" w:color="auto"/>
        <w:right w:val="none" w:sz="0" w:space="0" w:color="auto"/>
      </w:divBdr>
    </w:div>
    <w:div w:id="1732388597">
      <w:marLeft w:val="640"/>
      <w:marRight w:val="0"/>
      <w:marTop w:val="0"/>
      <w:marBottom w:val="0"/>
      <w:divBdr>
        <w:top w:val="none" w:sz="0" w:space="0" w:color="auto"/>
        <w:left w:val="none" w:sz="0" w:space="0" w:color="auto"/>
        <w:bottom w:val="none" w:sz="0" w:space="0" w:color="auto"/>
        <w:right w:val="none" w:sz="0" w:space="0" w:color="auto"/>
      </w:divBdr>
    </w:div>
    <w:div w:id="1734160225">
      <w:marLeft w:val="640"/>
      <w:marRight w:val="0"/>
      <w:marTop w:val="0"/>
      <w:marBottom w:val="0"/>
      <w:divBdr>
        <w:top w:val="none" w:sz="0" w:space="0" w:color="auto"/>
        <w:left w:val="none" w:sz="0" w:space="0" w:color="auto"/>
        <w:bottom w:val="none" w:sz="0" w:space="0" w:color="auto"/>
        <w:right w:val="none" w:sz="0" w:space="0" w:color="auto"/>
      </w:divBdr>
    </w:div>
    <w:div w:id="1735547641">
      <w:marLeft w:val="640"/>
      <w:marRight w:val="0"/>
      <w:marTop w:val="0"/>
      <w:marBottom w:val="0"/>
      <w:divBdr>
        <w:top w:val="none" w:sz="0" w:space="0" w:color="auto"/>
        <w:left w:val="none" w:sz="0" w:space="0" w:color="auto"/>
        <w:bottom w:val="none" w:sz="0" w:space="0" w:color="auto"/>
        <w:right w:val="none" w:sz="0" w:space="0" w:color="auto"/>
      </w:divBdr>
    </w:div>
    <w:div w:id="1736080937">
      <w:marLeft w:val="640"/>
      <w:marRight w:val="0"/>
      <w:marTop w:val="0"/>
      <w:marBottom w:val="0"/>
      <w:divBdr>
        <w:top w:val="none" w:sz="0" w:space="0" w:color="auto"/>
        <w:left w:val="none" w:sz="0" w:space="0" w:color="auto"/>
        <w:bottom w:val="none" w:sz="0" w:space="0" w:color="auto"/>
        <w:right w:val="none" w:sz="0" w:space="0" w:color="auto"/>
      </w:divBdr>
    </w:div>
    <w:div w:id="1736198992">
      <w:marLeft w:val="640"/>
      <w:marRight w:val="0"/>
      <w:marTop w:val="0"/>
      <w:marBottom w:val="0"/>
      <w:divBdr>
        <w:top w:val="none" w:sz="0" w:space="0" w:color="auto"/>
        <w:left w:val="none" w:sz="0" w:space="0" w:color="auto"/>
        <w:bottom w:val="none" w:sz="0" w:space="0" w:color="auto"/>
        <w:right w:val="none" w:sz="0" w:space="0" w:color="auto"/>
      </w:divBdr>
    </w:div>
    <w:div w:id="1736584871">
      <w:marLeft w:val="640"/>
      <w:marRight w:val="0"/>
      <w:marTop w:val="0"/>
      <w:marBottom w:val="0"/>
      <w:divBdr>
        <w:top w:val="none" w:sz="0" w:space="0" w:color="auto"/>
        <w:left w:val="none" w:sz="0" w:space="0" w:color="auto"/>
        <w:bottom w:val="none" w:sz="0" w:space="0" w:color="auto"/>
        <w:right w:val="none" w:sz="0" w:space="0" w:color="auto"/>
      </w:divBdr>
    </w:div>
    <w:div w:id="1736856610">
      <w:marLeft w:val="640"/>
      <w:marRight w:val="0"/>
      <w:marTop w:val="0"/>
      <w:marBottom w:val="0"/>
      <w:divBdr>
        <w:top w:val="none" w:sz="0" w:space="0" w:color="auto"/>
        <w:left w:val="none" w:sz="0" w:space="0" w:color="auto"/>
        <w:bottom w:val="none" w:sz="0" w:space="0" w:color="auto"/>
        <w:right w:val="none" w:sz="0" w:space="0" w:color="auto"/>
      </w:divBdr>
    </w:div>
    <w:div w:id="1737584547">
      <w:marLeft w:val="640"/>
      <w:marRight w:val="0"/>
      <w:marTop w:val="0"/>
      <w:marBottom w:val="0"/>
      <w:divBdr>
        <w:top w:val="none" w:sz="0" w:space="0" w:color="auto"/>
        <w:left w:val="none" w:sz="0" w:space="0" w:color="auto"/>
        <w:bottom w:val="none" w:sz="0" w:space="0" w:color="auto"/>
        <w:right w:val="none" w:sz="0" w:space="0" w:color="auto"/>
      </w:divBdr>
    </w:div>
    <w:div w:id="1739090372">
      <w:marLeft w:val="480"/>
      <w:marRight w:val="0"/>
      <w:marTop w:val="0"/>
      <w:marBottom w:val="0"/>
      <w:divBdr>
        <w:top w:val="none" w:sz="0" w:space="0" w:color="auto"/>
        <w:left w:val="none" w:sz="0" w:space="0" w:color="auto"/>
        <w:bottom w:val="none" w:sz="0" w:space="0" w:color="auto"/>
        <w:right w:val="none" w:sz="0" w:space="0" w:color="auto"/>
      </w:divBdr>
    </w:div>
    <w:div w:id="1741438408">
      <w:marLeft w:val="640"/>
      <w:marRight w:val="0"/>
      <w:marTop w:val="0"/>
      <w:marBottom w:val="0"/>
      <w:divBdr>
        <w:top w:val="none" w:sz="0" w:space="0" w:color="auto"/>
        <w:left w:val="none" w:sz="0" w:space="0" w:color="auto"/>
        <w:bottom w:val="none" w:sz="0" w:space="0" w:color="auto"/>
        <w:right w:val="none" w:sz="0" w:space="0" w:color="auto"/>
      </w:divBdr>
    </w:div>
    <w:div w:id="1741900982">
      <w:marLeft w:val="640"/>
      <w:marRight w:val="0"/>
      <w:marTop w:val="0"/>
      <w:marBottom w:val="0"/>
      <w:divBdr>
        <w:top w:val="none" w:sz="0" w:space="0" w:color="auto"/>
        <w:left w:val="none" w:sz="0" w:space="0" w:color="auto"/>
        <w:bottom w:val="none" w:sz="0" w:space="0" w:color="auto"/>
        <w:right w:val="none" w:sz="0" w:space="0" w:color="auto"/>
      </w:divBdr>
    </w:div>
    <w:div w:id="1742170276">
      <w:marLeft w:val="480"/>
      <w:marRight w:val="0"/>
      <w:marTop w:val="0"/>
      <w:marBottom w:val="0"/>
      <w:divBdr>
        <w:top w:val="none" w:sz="0" w:space="0" w:color="auto"/>
        <w:left w:val="none" w:sz="0" w:space="0" w:color="auto"/>
        <w:bottom w:val="none" w:sz="0" w:space="0" w:color="auto"/>
        <w:right w:val="none" w:sz="0" w:space="0" w:color="auto"/>
      </w:divBdr>
    </w:div>
    <w:div w:id="1743216603">
      <w:marLeft w:val="640"/>
      <w:marRight w:val="0"/>
      <w:marTop w:val="0"/>
      <w:marBottom w:val="0"/>
      <w:divBdr>
        <w:top w:val="none" w:sz="0" w:space="0" w:color="auto"/>
        <w:left w:val="none" w:sz="0" w:space="0" w:color="auto"/>
        <w:bottom w:val="none" w:sz="0" w:space="0" w:color="auto"/>
        <w:right w:val="none" w:sz="0" w:space="0" w:color="auto"/>
      </w:divBdr>
    </w:div>
    <w:div w:id="1743408130">
      <w:marLeft w:val="640"/>
      <w:marRight w:val="0"/>
      <w:marTop w:val="0"/>
      <w:marBottom w:val="0"/>
      <w:divBdr>
        <w:top w:val="none" w:sz="0" w:space="0" w:color="auto"/>
        <w:left w:val="none" w:sz="0" w:space="0" w:color="auto"/>
        <w:bottom w:val="none" w:sz="0" w:space="0" w:color="auto"/>
        <w:right w:val="none" w:sz="0" w:space="0" w:color="auto"/>
      </w:divBdr>
    </w:div>
    <w:div w:id="1743795674">
      <w:marLeft w:val="640"/>
      <w:marRight w:val="0"/>
      <w:marTop w:val="0"/>
      <w:marBottom w:val="0"/>
      <w:divBdr>
        <w:top w:val="none" w:sz="0" w:space="0" w:color="auto"/>
        <w:left w:val="none" w:sz="0" w:space="0" w:color="auto"/>
        <w:bottom w:val="none" w:sz="0" w:space="0" w:color="auto"/>
        <w:right w:val="none" w:sz="0" w:space="0" w:color="auto"/>
      </w:divBdr>
    </w:div>
    <w:div w:id="1746339019">
      <w:marLeft w:val="640"/>
      <w:marRight w:val="0"/>
      <w:marTop w:val="0"/>
      <w:marBottom w:val="0"/>
      <w:divBdr>
        <w:top w:val="none" w:sz="0" w:space="0" w:color="auto"/>
        <w:left w:val="none" w:sz="0" w:space="0" w:color="auto"/>
        <w:bottom w:val="none" w:sz="0" w:space="0" w:color="auto"/>
        <w:right w:val="none" w:sz="0" w:space="0" w:color="auto"/>
      </w:divBdr>
    </w:div>
    <w:div w:id="1746758300">
      <w:marLeft w:val="640"/>
      <w:marRight w:val="0"/>
      <w:marTop w:val="0"/>
      <w:marBottom w:val="0"/>
      <w:divBdr>
        <w:top w:val="none" w:sz="0" w:space="0" w:color="auto"/>
        <w:left w:val="none" w:sz="0" w:space="0" w:color="auto"/>
        <w:bottom w:val="none" w:sz="0" w:space="0" w:color="auto"/>
        <w:right w:val="none" w:sz="0" w:space="0" w:color="auto"/>
      </w:divBdr>
    </w:div>
    <w:div w:id="1746949997">
      <w:marLeft w:val="640"/>
      <w:marRight w:val="0"/>
      <w:marTop w:val="0"/>
      <w:marBottom w:val="0"/>
      <w:divBdr>
        <w:top w:val="none" w:sz="0" w:space="0" w:color="auto"/>
        <w:left w:val="none" w:sz="0" w:space="0" w:color="auto"/>
        <w:bottom w:val="none" w:sz="0" w:space="0" w:color="auto"/>
        <w:right w:val="none" w:sz="0" w:space="0" w:color="auto"/>
      </w:divBdr>
    </w:div>
    <w:div w:id="1747218227">
      <w:marLeft w:val="640"/>
      <w:marRight w:val="0"/>
      <w:marTop w:val="0"/>
      <w:marBottom w:val="0"/>
      <w:divBdr>
        <w:top w:val="none" w:sz="0" w:space="0" w:color="auto"/>
        <w:left w:val="none" w:sz="0" w:space="0" w:color="auto"/>
        <w:bottom w:val="none" w:sz="0" w:space="0" w:color="auto"/>
        <w:right w:val="none" w:sz="0" w:space="0" w:color="auto"/>
      </w:divBdr>
    </w:div>
    <w:div w:id="1747459769">
      <w:marLeft w:val="640"/>
      <w:marRight w:val="0"/>
      <w:marTop w:val="0"/>
      <w:marBottom w:val="0"/>
      <w:divBdr>
        <w:top w:val="none" w:sz="0" w:space="0" w:color="auto"/>
        <w:left w:val="none" w:sz="0" w:space="0" w:color="auto"/>
        <w:bottom w:val="none" w:sz="0" w:space="0" w:color="auto"/>
        <w:right w:val="none" w:sz="0" w:space="0" w:color="auto"/>
      </w:divBdr>
    </w:div>
    <w:div w:id="1748723542">
      <w:marLeft w:val="640"/>
      <w:marRight w:val="0"/>
      <w:marTop w:val="0"/>
      <w:marBottom w:val="0"/>
      <w:divBdr>
        <w:top w:val="none" w:sz="0" w:space="0" w:color="auto"/>
        <w:left w:val="none" w:sz="0" w:space="0" w:color="auto"/>
        <w:bottom w:val="none" w:sz="0" w:space="0" w:color="auto"/>
        <w:right w:val="none" w:sz="0" w:space="0" w:color="auto"/>
      </w:divBdr>
    </w:div>
    <w:div w:id="1749040536">
      <w:marLeft w:val="640"/>
      <w:marRight w:val="0"/>
      <w:marTop w:val="0"/>
      <w:marBottom w:val="0"/>
      <w:divBdr>
        <w:top w:val="none" w:sz="0" w:space="0" w:color="auto"/>
        <w:left w:val="none" w:sz="0" w:space="0" w:color="auto"/>
        <w:bottom w:val="none" w:sz="0" w:space="0" w:color="auto"/>
        <w:right w:val="none" w:sz="0" w:space="0" w:color="auto"/>
      </w:divBdr>
    </w:div>
    <w:div w:id="1749227616">
      <w:marLeft w:val="640"/>
      <w:marRight w:val="0"/>
      <w:marTop w:val="0"/>
      <w:marBottom w:val="0"/>
      <w:divBdr>
        <w:top w:val="none" w:sz="0" w:space="0" w:color="auto"/>
        <w:left w:val="none" w:sz="0" w:space="0" w:color="auto"/>
        <w:bottom w:val="none" w:sz="0" w:space="0" w:color="auto"/>
        <w:right w:val="none" w:sz="0" w:space="0" w:color="auto"/>
      </w:divBdr>
    </w:div>
    <w:div w:id="1749644008">
      <w:marLeft w:val="640"/>
      <w:marRight w:val="0"/>
      <w:marTop w:val="0"/>
      <w:marBottom w:val="0"/>
      <w:divBdr>
        <w:top w:val="none" w:sz="0" w:space="0" w:color="auto"/>
        <w:left w:val="none" w:sz="0" w:space="0" w:color="auto"/>
        <w:bottom w:val="none" w:sz="0" w:space="0" w:color="auto"/>
        <w:right w:val="none" w:sz="0" w:space="0" w:color="auto"/>
      </w:divBdr>
    </w:div>
    <w:div w:id="1749887752">
      <w:marLeft w:val="640"/>
      <w:marRight w:val="0"/>
      <w:marTop w:val="0"/>
      <w:marBottom w:val="0"/>
      <w:divBdr>
        <w:top w:val="none" w:sz="0" w:space="0" w:color="auto"/>
        <w:left w:val="none" w:sz="0" w:space="0" w:color="auto"/>
        <w:bottom w:val="none" w:sz="0" w:space="0" w:color="auto"/>
        <w:right w:val="none" w:sz="0" w:space="0" w:color="auto"/>
      </w:divBdr>
    </w:div>
    <w:div w:id="1751350695">
      <w:marLeft w:val="480"/>
      <w:marRight w:val="0"/>
      <w:marTop w:val="0"/>
      <w:marBottom w:val="0"/>
      <w:divBdr>
        <w:top w:val="none" w:sz="0" w:space="0" w:color="auto"/>
        <w:left w:val="none" w:sz="0" w:space="0" w:color="auto"/>
        <w:bottom w:val="none" w:sz="0" w:space="0" w:color="auto"/>
        <w:right w:val="none" w:sz="0" w:space="0" w:color="auto"/>
      </w:divBdr>
    </w:div>
    <w:div w:id="1751536542">
      <w:marLeft w:val="640"/>
      <w:marRight w:val="0"/>
      <w:marTop w:val="0"/>
      <w:marBottom w:val="0"/>
      <w:divBdr>
        <w:top w:val="none" w:sz="0" w:space="0" w:color="auto"/>
        <w:left w:val="none" w:sz="0" w:space="0" w:color="auto"/>
        <w:bottom w:val="none" w:sz="0" w:space="0" w:color="auto"/>
        <w:right w:val="none" w:sz="0" w:space="0" w:color="auto"/>
      </w:divBdr>
    </w:div>
    <w:div w:id="1752576331">
      <w:marLeft w:val="640"/>
      <w:marRight w:val="0"/>
      <w:marTop w:val="0"/>
      <w:marBottom w:val="0"/>
      <w:divBdr>
        <w:top w:val="none" w:sz="0" w:space="0" w:color="auto"/>
        <w:left w:val="none" w:sz="0" w:space="0" w:color="auto"/>
        <w:bottom w:val="none" w:sz="0" w:space="0" w:color="auto"/>
        <w:right w:val="none" w:sz="0" w:space="0" w:color="auto"/>
      </w:divBdr>
    </w:div>
    <w:div w:id="1752582071">
      <w:marLeft w:val="640"/>
      <w:marRight w:val="0"/>
      <w:marTop w:val="0"/>
      <w:marBottom w:val="0"/>
      <w:divBdr>
        <w:top w:val="none" w:sz="0" w:space="0" w:color="auto"/>
        <w:left w:val="none" w:sz="0" w:space="0" w:color="auto"/>
        <w:bottom w:val="none" w:sz="0" w:space="0" w:color="auto"/>
        <w:right w:val="none" w:sz="0" w:space="0" w:color="auto"/>
      </w:divBdr>
    </w:div>
    <w:div w:id="1752965319">
      <w:marLeft w:val="640"/>
      <w:marRight w:val="0"/>
      <w:marTop w:val="0"/>
      <w:marBottom w:val="0"/>
      <w:divBdr>
        <w:top w:val="none" w:sz="0" w:space="0" w:color="auto"/>
        <w:left w:val="none" w:sz="0" w:space="0" w:color="auto"/>
        <w:bottom w:val="none" w:sz="0" w:space="0" w:color="auto"/>
        <w:right w:val="none" w:sz="0" w:space="0" w:color="auto"/>
      </w:divBdr>
    </w:div>
    <w:div w:id="1753815880">
      <w:marLeft w:val="640"/>
      <w:marRight w:val="0"/>
      <w:marTop w:val="0"/>
      <w:marBottom w:val="0"/>
      <w:divBdr>
        <w:top w:val="none" w:sz="0" w:space="0" w:color="auto"/>
        <w:left w:val="none" w:sz="0" w:space="0" w:color="auto"/>
        <w:bottom w:val="none" w:sz="0" w:space="0" w:color="auto"/>
        <w:right w:val="none" w:sz="0" w:space="0" w:color="auto"/>
      </w:divBdr>
    </w:div>
    <w:div w:id="1753969861">
      <w:marLeft w:val="640"/>
      <w:marRight w:val="0"/>
      <w:marTop w:val="0"/>
      <w:marBottom w:val="0"/>
      <w:divBdr>
        <w:top w:val="none" w:sz="0" w:space="0" w:color="auto"/>
        <w:left w:val="none" w:sz="0" w:space="0" w:color="auto"/>
        <w:bottom w:val="none" w:sz="0" w:space="0" w:color="auto"/>
        <w:right w:val="none" w:sz="0" w:space="0" w:color="auto"/>
      </w:divBdr>
    </w:div>
    <w:div w:id="1754162136">
      <w:marLeft w:val="640"/>
      <w:marRight w:val="0"/>
      <w:marTop w:val="0"/>
      <w:marBottom w:val="0"/>
      <w:divBdr>
        <w:top w:val="none" w:sz="0" w:space="0" w:color="auto"/>
        <w:left w:val="none" w:sz="0" w:space="0" w:color="auto"/>
        <w:bottom w:val="none" w:sz="0" w:space="0" w:color="auto"/>
        <w:right w:val="none" w:sz="0" w:space="0" w:color="auto"/>
      </w:divBdr>
    </w:div>
    <w:div w:id="1754399328">
      <w:marLeft w:val="640"/>
      <w:marRight w:val="0"/>
      <w:marTop w:val="0"/>
      <w:marBottom w:val="0"/>
      <w:divBdr>
        <w:top w:val="none" w:sz="0" w:space="0" w:color="auto"/>
        <w:left w:val="none" w:sz="0" w:space="0" w:color="auto"/>
        <w:bottom w:val="none" w:sz="0" w:space="0" w:color="auto"/>
        <w:right w:val="none" w:sz="0" w:space="0" w:color="auto"/>
      </w:divBdr>
    </w:div>
    <w:div w:id="1755468072">
      <w:marLeft w:val="640"/>
      <w:marRight w:val="0"/>
      <w:marTop w:val="0"/>
      <w:marBottom w:val="0"/>
      <w:divBdr>
        <w:top w:val="none" w:sz="0" w:space="0" w:color="auto"/>
        <w:left w:val="none" w:sz="0" w:space="0" w:color="auto"/>
        <w:bottom w:val="none" w:sz="0" w:space="0" w:color="auto"/>
        <w:right w:val="none" w:sz="0" w:space="0" w:color="auto"/>
      </w:divBdr>
    </w:div>
    <w:div w:id="1756514607">
      <w:marLeft w:val="640"/>
      <w:marRight w:val="0"/>
      <w:marTop w:val="0"/>
      <w:marBottom w:val="0"/>
      <w:divBdr>
        <w:top w:val="none" w:sz="0" w:space="0" w:color="auto"/>
        <w:left w:val="none" w:sz="0" w:space="0" w:color="auto"/>
        <w:bottom w:val="none" w:sz="0" w:space="0" w:color="auto"/>
        <w:right w:val="none" w:sz="0" w:space="0" w:color="auto"/>
      </w:divBdr>
    </w:div>
    <w:div w:id="1758398417">
      <w:marLeft w:val="640"/>
      <w:marRight w:val="0"/>
      <w:marTop w:val="0"/>
      <w:marBottom w:val="0"/>
      <w:divBdr>
        <w:top w:val="none" w:sz="0" w:space="0" w:color="auto"/>
        <w:left w:val="none" w:sz="0" w:space="0" w:color="auto"/>
        <w:bottom w:val="none" w:sz="0" w:space="0" w:color="auto"/>
        <w:right w:val="none" w:sz="0" w:space="0" w:color="auto"/>
      </w:divBdr>
    </w:div>
    <w:div w:id="1758745688">
      <w:marLeft w:val="640"/>
      <w:marRight w:val="0"/>
      <w:marTop w:val="0"/>
      <w:marBottom w:val="0"/>
      <w:divBdr>
        <w:top w:val="none" w:sz="0" w:space="0" w:color="auto"/>
        <w:left w:val="none" w:sz="0" w:space="0" w:color="auto"/>
        <w:bottom w:val="none" w:sz="0" w:space="0" w:color="auto"/>
        <w:right w:val="none" w:sz="0" w:space="0" w:color="auto"/>
      </w:divBdr>
    </w:div>
    <w:div w:id="1761677337">
      <w:marLeft w:val="640"/>
      <w:marRight w:val="0"/>
      <w:marTop w:val="0"/>
      <w:marBottom w:val="0"/>
      <w:divBdr>
        <w:top w:val="none" w:sz="0" w:space="0" w:color="auto"/>
        <w:left w:val="none" w:sz="0" w:space="0" w:color="auto"/>
        <w:bottom w:val="none" w:sz="0" w:space="0" w:color="auto"/>
        <w:right w:val="none" w:sz="0" w:space="0" w:color="auto"/>
      </w:divBdr>
    </w:div>
    <w:div w:id="1762487704">
      <w:marLeft w:val="640"/>
      <w:marRight w:val="0"/>
      <w:marTop w:val="0"/>
      <w:marBottom w:val="0"/>
      <w:divBdr>
        <w:top w:val="none" w:sz="0" w:space="0" w:color="auto"/>
        <w:left w:val="none" w:sz="0" w:space="0" w:color="auto"/>
        <w:bottom w:val="none" w:sz="0" w:space="0" w:color="auto"/>
        <w:right w:val="none" w:sz="0" w:space="0" w:color="auto"/>
      </w:divBdr>
    </w:div>
    <w:div w:id="1764960102">
      <w:marLeft w:val="640"/>
      <w:marRight w:val="0"/>
      <w:marTop w:val="0"/>
      <w:marBottom w:val="0"/>
      <w:divBdr>
        <w:top w:val="none" w:sz="0" w:space="0" w:color="auto"/>
        <w:left w:val="none" w:sz="0" w:space="0" w:color="auto"/>
        <w:bottom w:val="none" w:sz="0" w:space="0" w:color="auto"/>
        <w:right w:val="none" w:sz="0" w:space="0" w:color="auto"/>
      </w:divBdr>
    </w:div>
    <w:div w:id="1765607370">
      <w:marLeft w:val="640"/>
      <w:marRight w:val="0"/>
      <w:marTop w:val="0"/>
      <w:marBottom w:val="0"/>
      <w:divBdr>
        <w:top w:val="none" w:sz="0" w:space="0" w:color="auto"/>
        <w:left w:val="none" w:sz="0" w:space="0" w:color="auto"/>
        <w:bottom w:val="none" w:sz="0" w:space="0" w:color="auto"/>
        <w:right w:val="none" w:sz="0" w:space="0" w:color="auto"/>
      </w:divBdr>
    </w:div>
    <w:div w:id="1766028201">
      <w:marLeft w:val="640"/>
      <w:marRight w:val="0"/>
      <w:marTop w:val="0"/>
      <w:marBottom w:val="0"/>
      <w:divBdr>
        <w:top w:val="none" w:sz="0" w:space="0" w:color="auto"/>
        <w:left w:val="none" w:sz="0" w:space="0" w:color="auto"/>
        <w:bottom w:val="none" w:sz="0" w:space="0" w:color="auto"/>
        <w:right w:val="none" w:sz="0" w:space="0" w:color="auto"/>
      </w:divBdr>
    </w:div>
    <w:div w:id="1766683197">
      <w:marLeft w:val="640"/>
      <w:marRight w:val="0"/>
      <w:marTop w:val="0"/>
      <w:marBottom w:val="0"/>
      <w:divBdr>
        <w:top w:val="none" w:sz="0" w:space="0" w:color="auto"/>
        <w:left w:val="none" w:sz="0" w:space="0" w:color="auto"/>
        <w:bottom w:val="none" w:sz="0" w:space="0" w:color="auto"/>
        <w:right w:val="none" w:sz="0" w:space="0" w:color="auto"/>
      </w:divBdr>
    </w:div>
    <w:div w:id="1766993818">
      <w:marLeft w:val="640"/>
      <w:marRight w:val="0"/>
      <w:marTop w:val="0"/>
      <w:marBottom w:val="0"/>
      <w:divBdr>
        <w:top w:val="none" w:sz="0" w:space="0" w:color="auto"/>
        <w:left w:val="none" w:sz="0" w:space="0" w:color="auto"/>
        <w:bottom w:val="none" w:sz="0" w:space="0" w:color="auto"/>
        <w:right w:val="none" w:sz="0" w:space="0" w:color="auto"/>
      </w:divBdr>
    </w:div>
    <w:div w:id="1767186080">
      <w:marLeft w:val="640"/>
      <w:marRight w:val="0"/>
      <w:marTop w:val="0"/>
      <w:marBottom w:val="0"/>
      <w:divBdr>
        <w:top w:val="none" w:sz="0" w:space="0" w:color="auto"/>
        <w:left w:val="none" w:sz="0" w:space="0" w:color="auto"/>
        <w:bottom w:val="none" w:sz="0" w:space="0" w:color="auto"/>
        <w:right w:val="none" w:sz="0" w:space="0" w:color="auto"/>
      </w:divBdr>
    </w:div>
    <w:div w:id="1768311447">
      <w:marLeft w:val="640"/>
      <w:marRight w:val="0"/>
      <w:marTop w:val="0"/>
      <w:marBottom w:val="0"/>
      <w:divBdr>
        <w:top w:val="none" w:sz="0" w:space="0" w:color="auto"/>
        <w:left w:val="none" w:sz="0" w:space="0" w:color="auto"/>
        <w:bottom w:val="none" w:sz="0" w:space="0" w:color="auto"/>
        <w:right w:val="none" w:sz="0" w:space="0" w:color="auto"/>
      </w:divBdr>
    </w:div>
    <w:div w:id="1768622340">
      <w:marLeft w:val="640"/>
      <w:marRight w:val="0"/>
      <w:marTop w:val="0"/>
      <w:marBottom w:val="0"/>
      <w:divBdr>
        <w:top w:val="none" w:sz="0" w:space="0" w:color="auto"/>
        <w:left w:val="none" w:sz="0" w:space="0" w:color="auto"/>
        <w:bottom w:val="none" w:sz="0" w:space="0" w:color="auto"/>
        <w:right w:val="none" w:sz="0" w:space="0" w:color="auto"/>
      </w:divBdr>
    </w:div>
    <w:div w:id="1769306106">
      <w:marLeft w:val="640"/>
      <w:marRight w:val="0"/>
      <w:marTop w:val="0"/>
      <w:marBottom w:val="0"/>
      <w:divBdr>
        <w:top w:val="none" w:sz="0" w:space="0" w:color="auto"/>
        <w:left w:val="none" w:sz="0" w:space="0" w:color="auto"/>
        <w:bottom w:val="none" w:sz="0" w:space="0" w:color="auto"/>
        <w:right w:val="none" w:sz="0" w:space="0" w:color="auto"/>
      </w:divBdr>
    </w:div>
    <w:div w:id="1769498955">
      <w:marLeft w:val="640"/>
      <w:marRight w:val="0"/>
      <w:marTop w:val="0"/>
      <w:marBottom w:val="0"/>
      <w:divBdr>
        <w:top w:val="none" w:sz="0" w:space="0" w:color="auto"/>
        <w:left w:val="none" w:sz="0" w:space="0" w:color="auto"/>
        <w:bottom w:val="none" w:sz="0" w:space="0" w:color="auto"/>
        <w:right w:val="none" w:sz="0" w:space="0" w:color="auto"/>
      </w:divBdr>
    </w:div>
    <w:div w:id="1770269941">
      <w:marLeft w:val="640"/>
      <w:marRight w:val="0"/>
      <w:marTop w:val="0"/>
      <w:marBottom w:val="0"/>
      <w:divBdr>
        <w:top w:val="none" w:sz="0" w:space="0" w:color="auto"/>
        <w:left w:val="none" w:sz="0" w:space="0" w:color="auto"/>
        <w:bottom w:val="none" w:sz="0" w:space="0" w:color="auto"/>
        <w:right w:val="none" w:sz="0" w:space="0" w:color="auto"/>
      </w:divBdr>
    </w:div>
    <w:div w:id="1771508524">
      <w:marLeft w:val="640"/>
      <w:marRight w:val="0"/>
      <w:marTop w:val="0"/>
      <w:marBottom w:val="0"/>
      <w:divBdr>
        <w:top w:val="none" w:sz="0" w:space="0" w:color="auto"/>
        <w:left w:val="none" w:sz="0" w:space="0" w:color="auto"/>
        <w:bottom w:val="none" w:sz="0" w:space="0" w:color="auto"/>
        <w:right w:val="none" w:sz="0" w:space="0" w:color="auto"/>
      </w:divBdr>
    </w:div>
    <w:div w:id="1773934455">
      <w:marLeft w:val="640"/>
      <w:marRight w:val="0"/>
      <w:marTop w:val="0"/>
      <w:marBottom w:val="0"/>
      <w:divBdr>
        <w:top w:val="none" w:sz="0" w:space="0" w:color="auto"/>
        <w:left w:val="none" w:sz="0" w:space="0" w:color="auto"/>
        <w:bottom w:val="none" w:sz="0" w:space="0" w:color="auto"/>
        <w:right w:val="none" w:sz="0" w:space="0" w:color="auto"/>
      </w:divBdr>
    </w:div>
    <w:div w:id="1774088089">
      <w:marLeft w:val="640"/>
      <w:marRight w:val="0"/>
      <w:marTop w:val="0"/>
      <w:marBottom w:val="0"/>
      <w:divBdr>
        <w:top w:val="none" w:sz="0" w:space="0" w:color="auto"/>
        <w:left w:val="none" w:sz="0" w:space="0" w:color="auto"/>
        <w:bottom w:val="none" w:sz="0" w:space="0" w:color="auto"/>
        <w:right w:val="none" w:sz="0" w:space="0" w:color="auto"/>
      </w:divBdr>
    </w:div>
    <w:div w:id="1775586299">
      <w:marLeft w:val="640"/>
      <w:marRight w:val="0"/>
      <w:marTop w:val="0"/>
      <w:marBottom w:val="0"/>
      <w:divBdr>
        <w:top w:val="none" w:sz="0" w:space="0" w:color="auto"/>
        <w:left w:val="none" w:sz="0" w:space="0" w:color="auto"/>
        <w:bottom w:val="none" w:sz="0" w:space="0" w:color="auto"/>
        <w:right w:val="none" w:sz="0" w:space="0" w:color="auto"/>
      </w:divBdr>
    </w:div>
    <w:div w:id="1776049801">
      <w:marLeft w:val="640"/>
      <w:marRight w:val="0"/>
      <w:marTop w:val="0"/>
      <w:marBottom w:val="0"/>
      <w:divBdr>
        <w:top w:val="none" w:sz="0" w:space="0" w:color="auto"/>
        <w:left w:val="none" w:sz="0" w:space="0" w:color="auto"/>
        <w:bottom w:val="none" w:sz="0" w:space="0" w:color="auto"/>
        <w:right w:val="none" w:sz="0" w:space="0" w:color="auto"/>
      </w:divBdr>
    </w:div>
    <w:div w:id="1776709352">
      <w:marLeft w:val="640"/>
      <w:marRight w:val="0"/>
      <w:marTop w:val="0"/>
      <w:marBottom w:val="0"/>
      <w:divBdr>
        <w:top w:val="none" w:sz="0" w:space="0" w:color="auto"/>
        <w:left w:val="none" w:sz="0" w:space="0" w:color="auto"/>
        <w:bottom w:val="none" w:sz="0" w:space="0" w:color="auto"/>
        <w:right w:val="none" w:sz="0" w:space="0" w:color="auto"/>
      </w:divBdr>
    </w:div>
    <w:div w:id="1776945289">
      <w:marLeft w:val="640"/>
      <w:marRight w:val="0"/>
      <w:marTop w:val="0"/>
      <w:marBottom w:val="0"/>
      <w:divBdr>
        <w:top w:val="none" w:sz="0" w:space="0" w:color="auto"/>
        <w:left w:val="none" w:sz="0" w:space="0" w:color="auto"/>
        <w:bottom w:val="none" w:sz="0" w:space="0" w:color="auto"/>
        <w:right w:val="none" w:sz="0" w:space="0" w:color="auto"/>
      </w:divBdr>
    </w:div>
    <w:div w:id="1778792582">
      <w:marLeft w:val="640"/>
      <w:marRight w:val="0"/>
      <w:marTop w:val="0"/>
      <w:marBottom w:val="0"/>
      <w:divBdr>
        <w:top w:val="none" w:sz="0" w:space="0" w:color="auto"/>
        <w:left w:val="none" w:sz="0" w:space="0" w:color="auto"/>
        <w:bottom w:val="none" w:sz="0" w:space="0" w:color="auto"/>
        <w:right w:val="none" w:sz="0" w:space="0" w:color="auto"/>
      </w:divBdr>
    </w:div>
    <w:div w:id="1781340153">
      <w:marLeft w:val="640"/>
      <w:marRight w:val="0"/>
      <w:marTop w:val="0"/>
      <w:marBottom w:val="0"/>
      <w:divBdr>
        <w:top w:val="none" w:sz="0" w:space="0" w:color="auto"/>
        <w:left w:val="none" w:sz="0" w:space="0" w:color="auto"/>
        <w:bottom w:val="none" w:sz="0" w:space="0" w:color="auto"/>
        <w:right w:val="none" w:sz="0" w:space="0" w:color="auto"/>
      </w:divBdr>
    </w:div>
    <w:div w:id="1784303224">
      <w:marLeft w:val="640"/>
      <w:marRight w:val="0"/>
      <w:marTop w:val="0"/>
      <w:marBottom w:val="0"/>
      <w:divBdr>
        <w:top w:val="none" w:sz="0" w:space="0" w:color="auto"/>
        <w:left w:val="none" w:sz="0" w:space="0" w:color="auto"/>
        <w:bottom w:val="none" w:sz="0" w:space="0" w:color="auto"/>
        <w:right w:val="none" w:sz="0" w:space="0" w:color="auto"/>
      </w:divBdr>
    </w:div>
    <w:div w:id="1784570882">
      <w:marLeft w:val="480"/>
      <w:marRight w:val="0"/>
      <w:marTop w:val="0"/>
      <w:marBottom w:val="0"/>
      <w:divBdr>
        <w:top w:val="none" w:sz="0" w:space="0" w:color="auto"/>
        <w:left w:val="none" w:sz="0" w:space="0" w:color="auto"/>
        <w:bottom w:val="none" w:sz="0" w:space="0" w:color="auto"/>
        <w:right w:val="none" w:sz="0" w:space="0" w:color="auto"/>
      </w:divBdr>
    </w:div>
    <w:div w:id="1786196888">
      <w:marLeft w:val="480"/>
      <w:marRight w:val="0"/>
      <w:marTop w:val="0"/>
      <w:marBottom w:val="0"/>
      <w:divBdr>
        <w:top w:val="none" w:sz="0" w:space="0" w:color="auto"/>
        <w:left w:val="none" w:sz="0" w:space="0" w:color="auto"/>
        <w:bottom w:val="none" w:sz="0" w:space="0" w:color="auto"/>
        <w:right w:val="none" w:sz="0" w:space="0" w:color="auto"/>
      </w:divBdr>
    </w:div>
    <w:div w:id="1787387764">
      <w:marLeft w:val="640"/>
      <w:marRight w:val="0"/>
      <w:marTop w:val="0"/>
      <w:marBottom w:val="0"/>
      <w:divBdr>
        <w:top w:val="none" w:sz="0" w:space="0" w:color="auto"/>
        <w:left w:val="none" w:sz="0" w:space="0" w:color="auto"/>
        <w:bottom w:val="none" w:sz="0" w:space="0" w:color="auto"/>
        <w:right w:val="none" w:sz="0" w:space="0" w:color="auto"/>
      </w:divBdr>
    </w:div>
    <w:div w:id="1788087790">
      <w:marLeft w:val="640"/>
      <w:marRight w:val="0"/>
      <w:marTop w:val="0"/>
      <w:marBottom w:val="0"/>
      <w:divBdr>
        <w:top w:val="none" w:sz="0" w:space="0" w:color="auto"/>
        <w:left w:val="none" w:sz="0" w:space="0" w:color="auto"/>
        <w:bottom w:val="none" w:sz="0" w:space="0" w:color="auto"/>
        <w:right w:val="none" w:sz="0" w:space="0" w:color="auto"/>
      </w:divBdr>
    </w:div>
    <w:div w:id="1788625513">
      <w:marLeft w:val="640"/>
      <w:marRight w:val="0"/>
      <w:marTop w:val="0"/>
      <w:marBottom w:val="0"/>
      <w:divBdr>
        <w:top w:val="none" w:sz="0" w:space="0" w:color="auto"/>
        <w:left w:val="none" w:sz="0" w:space="0" w:color="auto"/>
        <w:bottom w:val="none" w:sz="0" w:space="0" w:color="auto"/>
        <w:right w:val="none" w:sz="0" w:space="0" w:color="auto"/>
      </w:divBdr>
    </w:div>
    <w:div w:id="1791312949">
      <w:marLeft w:val="640"/>
      <w:marRight w:val="0"/>
      <w:marTop w:val="0"/>
      <w:marBottom w:val="0"/>
      <w:divBdr>
        <w:top w:val="none" w:sz="0" w:space="0" w:color="auto"/>
        <w:left w:val="none" w:sz="0" w:space="0" w:color="auto"/>
        <w:bottom w:val="none" w:sz="0" w:space="0" w:color="auto"/>
        <w:right w:val="none" w:sz="0" w:space="0" w:color="auto"/>
      </w:divBdr>
    </w:div>
    <w:div w:id="1791779599">
      <w:marLeft w:val="640"/>
      <w:marRight w:val="0"/>
      <w:marTop w:val="0"/>
      <w:marBottom w:val="0"/>
      <w:divBdr>
        <w:top w:val="none" w:sz="0" w:space="0" w:color="auto"/>
        <w:left w:val="none" w:sz="0" w:space="0" w:color="auto"/>
        <w:bottom w:val="none" w:sz="0" w:space="0" w:color="auto"/>
        <w:right w:val="none" w:sz="0" w:space="0" w:color="auto"/>
      </w:divBdr>
    </w:div>
    <w:div w:id="1792090700">
      <w:marLeft w:val="640"/>
      <w:marRight w:val="0"/>
      <w:marTop w:val="0"/>
      <w:marBottom w:val="0"/>
      <w:divBdr>
        <w:top w:val="none" w:sz="0" w:space="0" w:color="auto"/>
        <w:left w:val="none" w:sz="0" w:space="0" w:color="auto"/>
        <w:bottom w:val="none" w:sz="0" w:space="0" w:color="auto"/>
        <w:right w:val="none" w:sz="0" w:space="0" w:color="auto"/>
      </w:divBdr>
    </w:div>
    <w:div w:id="1793092869">
      <w:marLeft w:val="640"/>
      <w:marRight w:val="0"/>
      <w:marTop w:val="0"/>
      <w:marBottom w:val="0"/>
      <w:divBdr>
        <w:top w:val="none" w:sz="0" w:space="0" w:color="auto"/>
        <w:left w:val="none" w:sz="0" w:space="0" w:color="auto"/>
        <w:bottom w:val="none" w:sz="0" w:space="0" w:color="auto"/>
        <w:right w:val="none" w:sz="0" w:space="0" w:color="auto"/>
      </w:divBdr>
    </w:div>
    <w:div w:id="1795438742">
      <w:marLeft w:val="640"/>
      <w:marRight w:val="0"/>
      <w:marTop w:val="0"/>
      <w:marBottom w:val="0"/>
      <w:divBdr>
        <w:top w:val="none" w:sz="0" w:space="0" w:color="auto"/>
        <w:left w:val="none" w:sz="0" w:space="0" w:color="auto"/>
        <w:bottom w:val="none" w:sz="0" w:space="0" w:color="auto"/>
        <w:right w:val="none" w:sz="0" w:space="0" w:color="auto"/>
      </w:divBdr>
    </w:div>
    <w:div w:id="1797870457">
      <w:marLeft w:val="640"/>
      <w:marRight w:val="0"/>
      <w:marTop w:val="0"/>
      <w:marBottom w:val="0"/>
      <w:divBdr>
        <w:top w:val="none" w:sz="0" w:space="0" w:color="auto"/>
        <w:left w:val="none" w:sz="0" w:space="0" w:color="auto"/>
        <w:bottom w:val="none" w:sz="0" w:space="0" w:color="auto"/>
        <w:right w:val="none" w:sz="0" w:space="0" w:color="auto"/>
      </w:divBdr>
    </w:div>
    <w:div w:id="1799297753">
      <w:marLeft w:val="640"/>
      <w:marRight w:val="0"/>
      <w:marTop w:val="0"/>
      <w:marBottom w:val="0"/>
      <w:divBdr>
        <w:top w:val="none" w:sz="0" w:space="0" w:color="auto"/>
        <w:left w:val="none" w:sz="0" w:space="0" w:color="auto"/>
        <w:bottom w:val="none" w:sz="0" w:space="0" w:color="auto"/>
        <w:right w:val="none" w:sz="0" w:space="0" w:color="auto"/>
      </w:divBdr>
    </w:div>
    <w:div w:id="1801411163">
      <w:marLeft w:val="640"/>
      <w:marRight w:val="0"/>
      <w:marTop w:val="0"/>
      <w:marBottom w:val="0"/>
      <w:divBdr>
        <w:top w:val="none" w:sz="0" w:space="0" w:color="auto"/>
        <w:left w:val="none" w:sz="0" w:space="0" w:color="auto"/>
        <w:bottom w:val="none" w:sz="0" w:space="0" w:color="auto"/>
        <w:right w:val="none" w:sz="0" w:space="0" w:color="auto"/>
      </w:divBdr>
    </w:div>
    <w:div w:id="1803306436">
      <w:marLeft w:val="640"/>
      <w:marRight w:val="0"/>
      <w:marTop w:val="0"/>
      <w:marBottom w:val="0"/>
      <w:divBdr>
        <w:top w:val="none" w:sz="0" w:space="0" w:color="auto"/>
        <w:left w:val="none" w:sz="0" w:space="0" w:color="auto"/>
        <w:bottom w:val="none" w:sz="0" w:space="0" w:color="auto"/>
        <w:right w:val="none" w:sz="0" w:space="0" w:color="auto"/>
      </w:divBdr>
    </w:div>
    <w:div w:id="1804275776">
      <w:marLeft w:val="640"/>
      <w:marRight w:val="0"/>
      <w:marTop w:val="0"/>
      <w:marBottom w:val="0"/>
      <w:divBdr>
        <w:top w:val="none" w:sz="0" w:space="0" w:color="auto"/>
        <w:left w:val="none" w:sz="0" w:space="0" w:color="auto"/>
        <w:bottom w:val="none" w:sz="0" w:space="0" w:color="auto"/>
        <w:right w:val="none" w:sz="0" w:space="0" w:color="auto"/>
      </w:divBdr>
    </w:div>
    <w:div w:id="1804469386">
      <w:marLeft w:val="640"/>
      <w:marRight w:val="0"/>
      <w:marTop w:val="0"/>
      <w:marBottom w:val="0"/>
      <w:divBdr>
        <w:top w:val="none" w:sz="0" w:space="0" w:color="auto"/>
        <w:left w:val="none" w:sz="0" w:space="0" w:color="auto"/>
        <w:bottom w:val="none" w:sz="0" w:space="0" w:color="auto"/>
        <w:right w:val="none" w:sz="0" w:space="0" w:color="auto"/>
      </w:divBdr>
    </w:div>
    <w:div w:id="1807233643">
      <w:marLeft w:val="640"/>
      <w:marRight w:val="0"/>
      <w:marTop w:val="0"/>
      <w:marBottom w:val="0"/>
      <w:divBdr>
        <w:top w:val="none" w:sz="0" w:space="0" w:color="auto"/>
        <w:left w:val="none" w:sz="0" w:space="0" w:color="auto"/>
        <w:bottom w:val="none" w:sz="0" w:space="0" w:color="auto"/>
        <w:right w:val="none" w:sz="0" w:space="0" w:color="auto"/>
      </w:divBdr>
    </w:div>
    <w:div w:id="1809012730">
      <w:marLeft w:val="640"/>
      <w:marRight w:val="0"/>
      <w:marTop w:val="0"/>
      <w:marBottom w:val="0"/>
      <w:divBdr>
        <w:top w:val="none" w:sz="0" w:space="0" w:color="auto"/>
        <w:left w:val="none" w:sz="0" w:space="0" w:color="auto"/>
        <w:bottom w:val="none" w:sz="0" w:space="0" w:color="auto"/>
        <w:right w:val="none" w:sz="0" w:space="0" w:color="auto"/>
      </w:divBdr>
    </w:div>
    <w:div w:id="1809127962">
      <w:marLeft w:val="640"/>
      <w:marRight w:val="0"/>
      <w:marTop w:val="0"/>
      <w:marBottom w:val="0"/>
      <w:divBdr>
        <w:top w:val="none" w:sz="0" w:space="0" w:color="auto"/>
        <w:left w:val="none" w:sz="0" w:space="0" w:color="auto"/>
        <w:bottom w:val="none" w:sz="0" w:space="0" w:color="auto"/>
        <w:right w:val="none" w:sz="0" w:space="0" w:color="auto"/>
      </w:divBdr>
    </w:div>
    <w:div w:id="1809778823">
      <w:marLeft w:val="640"/>
      <w:marRight w:val="0"/>
      <w:marTop w:val="0"/>
      <w:marBottom w:val="0"/>
      <w:divBdr>
        <w:top w:val="none" w:sz="0" w:space="0" w:color="auto"/>
        <w:left w:val="none" w:sz="0" w:space="0" w:color="auto"/>
        <w:bottom w:val="none" w:sz="0" w:space="0" w:color="auto"/>
        <w:right w:val="none" w:sz="0" w:space="0" w:color="auto"/>
      </w:divBdr>
    </w:div>
    <w:div w:id="1810980135">
      <w:marLeft w:val="640"/>
      <w:marRight w:val="0"/>
      <w:marTop w:val="0"/>
      <w:marBottom w:val="0"/>
      <w:divBdr>
        <w:top w:val="none" w:sz="0" w:space="0" w:color="auto"/>
        <w:left w:val="none" w:sz="0" w:space="0" w:color="auto"/>
        <w:bottom w:val="none" w:sz="0" w:space="0" w:color="auto"/>
        <w:right w:val="none" w:sz="0" w:space="0" w:color="auto"/>
      </w:divBdr>
    </w:div>
    <w:div w:id="1811677338">
      <w:marLeft w:val="640"/>
      <w:marRight w:val="0"/>
      <w:marTop w:val="0"/>
      <w:marBottom w:val="0"/>
      <w:divBdr>
        <w:top w:val="none" w:sz="0" w:space="0" w:color="auto"/>
        <w:left w:val="none" w:sz="0" w:space="0" w:color="auto"/>
        <w:bottom w:val="none" w:sz="0" w:space="0" w:color="auto"/>
        <w:right w:val="none" w:sz="0" w:space="0" w:color="auto"/>
      </w:divBdr>
    </w:div>
    <w:div w:id="1811707510">
      <w:marLeft w:val="640"/>
      <w:marRight w:val="0"/>
      <w:marTop w:val="0"/>
      <w:marBottom w:val="0"/>
      <w:divBdr>
        <w:top w:val="none" w:sz="0" w:space="0" w:color="auto"/>
        <w:left w:val="none" w:sz="0" w:space="0" w:color="auto"/>
        <w:bottom w:val="none" w:sz="0" w:space="0" w:color="auto"/>
        <w:right w:val="none" w:sz="0" w:space="0" w:color="auto"/>
      </w:divBdr>
    </w:div>
    <w:div w:id="1812942536">
      <w:marLeft w:val="640"/>
      <w:marRight w:val="0"/>
      <w:marTop w:val="0"/>
      <w:marBottom w:val="0"/>
      <w:divBdr>
        <w:top w:val="none" w:sz="0" w:space="0" w:color="auto"/>
        <w:left w:val="none" w:sz="0" w:space="0" w:color="auto"/>
        <w:bottom w:val="none" w:sz="0" w:space="0" w:color="auto"/>
        <w:right w:val="none" w:sz="0" w:space="0" w:color="auto"/>
      </w:divBdr>
    </w:div>
    <w:div w:id="1815289190">
      <w:marLeft w:val="640"/>
      <w:marRight w:val="0"/>
      <w:marTop w:val="0"/>
      <w:marBottom w:val="0"/>
      <w:divBdr>
        <w:top w:val="none" w:sz="0" w:space="0" w:color="auto"/>
        <w:left w:val="none" w:sz="0" w:space="0" w:color="auto"/>
        <w:bottom w:val="none" w:sz="0" w:space="0" w:color="auto"/>
        <w:right w:val="none" w:sz="0" w:space="0" w:color="auto"/>
      </w:divBdr>
    </w:div>
    <w:div w:id="1817916866">
      <w:marLeft w:val="640"/>
      <w:marRight w:val="0"/>
      <w:marTop w:val="0"/>
      <w:marBottom w:val="0"/>
      <w:divBdr>
        <w:top w:val="none" w:sz="0" w:space="0" w:color="auto"/>
        <w:left w:val="none" w:sz="0" w:space="0" w:color="auto"/>
        <w:bottom w:val="none" w:sz="0" w:space="0" w:color="auto"/>
        <w:right w:val="none" w:sz="0" w:space="0" w:color="auto"/>
      </w:divBdr>
    </w:div>
    <w:div w:id="1818499473">
      <w:marLeft w:val="640"/>
      <w:marRight w:val="0"/>
      <w:marTop w:val="0"/>
      <w:marBottom w:val="0"/>
      <w:divBdr>
        <w:top w:val="none" w:sz="0" w:space="0" w:color="auto"/>
        <w:left w:val="none" w:sz="0" w:space="0" w:color="auto"/>
        <w:bottom w:val="none" w:sz="0" w:space="0" w:color="auto"/>
        <w:right w:val="none" w:sz="0" w:space="0" w:color="auto"/>
      </w:divBdr>
    </w:div>
    <w:div w:id="1819609830">
      <w:marLeft w:val="640"/>
      <w:marRight w:val="0"/>
      <w:marTop w:val="0"/>
      <w:marBottom w:val="0"/>
      <w:divBdr>
        <w:top w:val="none" w:sz="0" w:space="0" w:color="auto"/>
        <w:left w:val="none" w:sz="0" w:space="0" w:color="auto"/>
        <w:bottom w:val="none" w:sz="0" w:space="0" w:color="auto"/>
        <w:right w:val="none" w:sz="0" w:space="0" w:color="auto"/>
      </w:divBdr>
    </w:div>
    <w:div w:id="1820223649">
      <w:marLeft w:val="640"/>
      <w:marRight w:val="0"/>
      <w:marTop w:val="0"/>
      <w:marBottom w:val="0"/>
      <w:divBdr>
        <w:top w:val="none" w:sz="0" w:space="0" w:color="auto"/>
        <w:left w:val="none" w:sz="0" w:space="0" w:color="auto"/>
        <w:bottom w:val="none" w:sz="0" w:space="0" w:color="auto"/>
        <w:right w:val="none" w:sz="0" w:space="0" w:color="auto"/>
      </w:divBdr>
    </w:div>
    <w:div w:id="1820413985">
      <w:marLeft w:val="640"/>
      <w:marRight w:val="0"/>
      <w:marTop w:val="0"/>
      <w:marBottom w:val="0"/>
      <w:divBdr>
        <w:top w:val="none" w:sz="0" w:space="0" w:color="auto"/>
        <w:left w:val="none" w:sz="0" w:space="0" w:color="auto"/>
        <w:bottom w:val="none" w:sz="0" w:space="0" w:color="auto"/>
        <w:right w:val="none" w:sz="0" w:space="0" w:color="auto"/>
      </w:divBdr>
    </w:div>
    <w:div w:id="1822890319">
      <w:marLeft w:val="640"/>
      <w:marRight w:val="0"/>
      <w:marTop w:val="0"/>
      <w:marBottom w:val="0"/>
      <w:divBdr>
        <w:top w:val="none" w:sz="0" w:space="0" w:color="auto"/>
        <w:left w:val="none" w:sz="0" w:space="0" w:color="auto"/>
        <w:bottom w:val="none" w:sz="0" w:space="0" w:color="auto"/>
        <w:right w:val="none" w:sz="0" w:space="0" w:color="auto"/>
      </w:divBdr>
    </w:div>
    <w:div w:id="1823815102">
      <w:marLeft w:val="640"/>
      <w:marRight w:val="0"/>
      <w:marTop w:val="0"/>
      <w:marBottom w:val="0"/>
      <w:divBdr>
        <w:top w:val="none" w:sz="0" w:space="0" w:color="auto"/>
        <w:left w:val="none" w:sz="0" w:space="0" w:color="auto"/>
        <w:bottom w:val="none" w:sz="0" w:space="0" w:color="auto"/>
        <w:right w:val="none" w:sz="0" w:space="0" w:color="auto"/>
      </w:divBdr>
    </w:div>
    <w:div w:id="1823890037">
      <w:marLeft w:val="640"/>
      <w:marRight w:val="0"/>
      <w:marTop w:val="0"/>
      <w:marBottom w:val="0"/>
      <w:divBdr>
        <w:top w:val="none" w:sz="0" w:space="0" w:color="auto"/>
        <w:left w:val="none" w:sz="0" w:space="0" w:color="auto"/>
        <w:bottom w:val="none" w:sz="0" w:space="0" w:color="auto"/>
        <w:right w:val="none" w:sz="0" w:space="0" w:color="auto"/>
      </w:divBdr>
    </w:div>
    <w:div w:id="1824203708">
      <w:marLeft w:val="640"/>
      <w:marRight w:val="0"/>
      <w:marTop w:val="0"/>
      <w:marBottom w:val="0"/>
      <w:divBdr>
        <w:top w:val="none" w:sz="0" w:space="0" w:color="auto"/>
        <w:left w:val="none" w:sz="0" w:space="0" w:color="auto"/>
        <w:bottom w:val="none" w:sz="0" w:space="0" w:color="auto"/>
        <w:right w:val="none" w:sz="0" w:space="0" w:color="auto"/>
      </w:divBdr>
    </w:div>
    <w:div w:id="1824814649">
      <w:marLeft w:val="640"/>
      <w:marRight w:val="0"/>
      <w:marTop w:val="0"/>
      <w:marBottom w:val="0"/>
      <w:divBdr>
        <w:top w:val="none" w:sz="0" w:space="0" w:color="auto"/>
        <w:left w:val="none" w:sz="0" w:space="0" w:color="auto"/>
        <w:bottom w:val="none" w:sz="0" w:space="0" w:color="auto"/>
        <w:right w:val="none" w:sz="0" w:space="0" w:color="auto"/>
      </w:divBdr>
    </w:div>
    <w:div w:id="1825970193">
      <w:marLeft w:val="640"/>
      <w:marRight w:val="0"/>
      <w:marTop w:val="0"/>
      <w:marBottom w:val="0"/>
      <w:divBdr>
        <w:top w:val="none" w:sz="0" w:space="0" w:color="auto"/>
        <w:left w:val="none" w:sz="0" w:space="0" w:color="auto"/>
        <w:bottom w:val="none" w:sz="0" w:space="0" w:color="auto"/>
        <w:right w:val="none" w:sz="0" w:space="0" w:color="auto"/>
      </w:divBdr>
    </w:div>
    <w:div w:id="1827086738">
      <w:marLeft w:val="640"/>
      <w:marRight w:val="0"/>
      <w:marTop w:val="0"/>
      <w:marBottom w:val="0"/>
      <w:divBdr>
        <w:top w:val="none" w:sz="0" w:space="0" w:color="auto"/>
        <w:left w:val="none" w:sz="0" w:space="0" w:color="auto"/>
        <w:bottom w:val="none" w:sz="0" w:space="0" w:color="auto"/>
        <w:right w:val="none" w:sz="0" w:space="0" w:color="auto"/>
      </w:divBdr>
    </w:div>
    <w:div w:id="1827743325">
      <w:marLeft w:val="640"/>
      <w:marRight w:val="0"/>
      <w:marTop w:val="0"/>
      <w:marBottom w:val="0"/>
      <w:divBdr>
        <w:top w:val="none" w:sz="0" w:space="0" w:color="auto"/>
        <w:left w:val="none" w:sz="0" w:space="0" w:color="auto"/>
        <w:bottom w:val="none" w:sz="0" w:space="0" w:color="auto"/>
        <w:right w:val="none" w:sz="0" w:space="0" w:color="auto"/>
      </w:divBdr>
    </w:div>
    <w:div w:id="1828980901">
      <w:marLeft w:val="640"/>
      <w:marRight w:val="0"/>
      <w:marTop w:val="0"/>
      <w:marBottom w:val="0"/>
      <w:divBdr>
        <w:top w:val="none" w:sz="0" w:space="0" w:color="auto"/>
        <w:left w:val="none" w:sz="0" w:space="0" w:color="auto"/>
        <w:bottom w:val="none" w:sz="0" w:space="0" w:color="auto"/>
        <w:right w:val="none" w:sz="0" w:space="0" w:color="auto"/>
      </w:divBdr>
    </w:div>
    <w:div w:id="1829321901">
      <w:marLeft w:val="640"/>
      <w:marRight w:val="0"/>
      <w:marTop w:val="0"/>
      <w:marBottom w:val="0"/>
      <w:divBdr>
        <w:top w:val="none" w:sz="0" w:space="0" w:color="auto"/>
        <w:left w:val="none" w:sz="0" w:space="0" w:color="auto"/>
        <w:bottom w:val="none" w:sz="0" w:space="0" w:color="auto"/>
        <w:right w:val="none" w:sz="0" w:space="0" w:color="auto"/>
      </w:divBdr>
    </w:div>
    <w:div w:id="1829860861">
      <w:marLeft w:val="640"/>
      <w:marRight w:val="0"/>
      <w:marTop w:val="0"/>
      <w:marBottom w:val="0"/>
      <w:divBdr>
        <w:top w:val="none" w:sz="0" w:space="0" w:color="auto"/>
        <w:left w:val="none" w:sz="0" w:space="0" w:color="auto"/>
        <w:bottom w:val="none" w:sz="0" w:space="0" w:color="auto"/>
        <w:right w:val="none" w:sz="0" w:space="0" w:color="auto"/>
      </w:divBdr>
    </w:div>
    <w:div w:id="1835686727">
      <w:marLeft w:val="640"/>
      <w:marRight w:val="0"/>
      <w:marTop w:val="0"/>
      <w:marBottom w:val="0"/>
      <w:divBdr>
        <w:top w:val="none" w:sz="0" w:space="0" w:color="auto"/>
        <w:left w:val="none" w:sz="0" w:space="0" w:color="auto"/>
        <w:bottom w:val="none" w:sz="0" w:space="0" w:color="auto"/>
        <w:right w:val="none" w:sz="0" w:space="0" w:color="auto"/>
      </w:divBdr>
    </w:div>
    <w:div w:id="1837653012">
      <w:marLeft w:val="640"/>
      <w:marRight w:val="0"/>
      <w:marTop w:val="0"/>
      <w:marBottom w:val="0"/>
      <w:divBdr>
        <w:top w:val="none" w:sz="0" w:space="0" w:color="auto"/>
        <w:left w:val="none" w:sz="0" w:space="0" w:color="auto"/>
        <w:bottom w:val="none" w:sz="0" w:space="0" w:color="auto"/>
        <w:right w:val="none" w:sz="0" w:space="0" w:color="auto"/>
      </w:divBdr>
    </w:div>
    <w:div w:id="1838305684">
      <w:marLeft w:val="640"/>
      <w:marRight w:val="0"/>
      <w:marTop w:val="0"/>
      <w:marBottom w:val="0"/>
      <w:divBdr>
        <w:top w:val="none" w:sz="0" w:space="0" w:color="auto"/>
        <w:left w:val="none" w:sz="0" w:space="0" w:color="auto"/>
        <w:bottom w:val="none" w:sz="0" w:space="0" w:color="auto"/>
        <w:right w:val="none" w:sz="0" w:space="0" w:color="auto"/>
      </w:divBdr>
    </w:div>
    <w:div w:id="1840653782">
      <w:marLeft w:val="640"/>
      <w:marRight w:val="0"/>
      <w:marTop w:val="0"/>
      <w:marBottom w:val="0"/>
      <w:divBdr>
        <w:top w:val="none" w:sz="0" w:space="0" w:color="auto"/>
        <w:left w:val="none" w:sz="0" w:space="0" w:color="auto"/>
        <w:bottom w:val="none" w:sz="0" w:space="0" w:color="auto"/>
        <w:right w:val="none" w:sz="0" w:space="0" w:color="auto"/>
      </w:divBdr>
    </w:div>
    <w:div w:id="1841659311">
      <w:marLeft w:val="640"/>
      <w:marRight w:val="0"/>
      <w:marTop w:val="0"/>
      <w:marBottom w:val="0"/>
      <w:divBdr>
        <w:top w:val="none" w:sz="0" w:space="0" w:color="auto"/>
        <w:left w:val="none" w:sz="0" w:space="0" w:color="auto"/>
        <w:bottom w:val="none" w:sz="0" w:space="0" w:color="auto"/>
        <w:right w:val="none" w:sz="0" w:space="0" w:color="auto"/>
      </w:divBdr>
    </w:div>
    <w:div w:id="1843155695">
      <w:marLeft w:val="640"/>
      <w:marRight w:val="0"/>
      <w:marTop w:val="0"/>
      <w:marBottom w:val="0"/>
      <w:divBdr>
        <w:top w:val="none" w:sz="0" w:space="0" w:color="auto"/>
        <w:left w:val="none" w:sz="0" w:space="0" w:color="auto"/>
        <w:bottom w:val="none" w:sz="0" w:space="0" w:color="auto"/>
        <w:right w:val="none" w:sz="0" w:space="0" w:color="auto"/>
      </w:divBdr>
    </w:div>
    <w:div w:id="1844737025">
      <w:marLeft w:val="640"/>
      <w:marRight w:val="0"/>
      <w:marTop w:val="0"/>
      <w:marBottom w:val="0"/>
      <w:divBdr>
        <w:top w:val="none" w:sz="0" w:space="0" w:color="auto"/>
        <w:left w:val="none" w:sz="0" w:space="0" w:color="auto"/>
        <w:bottom w:val="none" w:sz="0" w:space="0" w:color="auto"/>
        <w:right w:val="none" w:sz="0" w:space="0" w:color="auto"/>
      </w:divBdr>
    </w:div>
    <w:div w:id="1844976565">
      <w:marLeft w:val="640"/>
      <w:marRight w:val="0"/>
      <w:marTop w:val="0"/>
      <w:marBottom w:val="0"/>
      <w:divBdr>
        <w:top w:val="none" w:sz="0" w:space="0" w:color="auto"/>
        <w:left w:val="none" w:sz="0" w:space="0" w:color="auto"/>
        <w:bottom w:val="none" w:sz="0" w:space="0" w:color="auto"/>
        <w:right w:val="none" w:sz="0" w:space="0" w:color="auto"/>
      </w:divBdr>
    </w:div>
    <w:div w:id="1845514713">
      <w:marLeft w:val="640"/>
      <w:marRight w:val="0"/>
      <w:marTop w:val="0"/>
      <w:marBottom w:val="0"/>
      <w:divBdr>
        <w:top w:val="none" w:sz="0" w:space="0" w:color="auto"/>
        <w:left w:val="none" w:sz="0" w:space="0" w:color="auto"/>
        <w:bottom w:val="none" w:sz="0" w:space="0" w:color="auto"/>
        <w:right w:val="none" w:sz="0" w:space="0" w:color="auto"/>
      </w:divBdr>
    </w:div>
    <w:div w:id="1847554197">
      <w:marLeft w:val="640"/>
      <w:marRight w:val="0"/>
      <w:marTop w:val="0"/>
      <w:marBottom w:val="0"/>
      <w:divBdr>
        <w:top w:val="none" w:sz="0" w:space="0" w:color="auto"/>
        <w:left w:val="none" w:sz="0" w:space="0" w:color="auto"/>
        <w:bottom w:val="none" w:sz="0" w:space="0" w:color="auto"/>
        <w:right w:val="none" w:sz="0" w:space="0" w:color="auto"/>
      </w:divBdr>
    </w:div>
    <w:div w:id="1849173031">
      <w:marLeft w:val="640"/>
      <w:marRight w:val="0"/>
      <w:marTop w:val="0"/>
      <w:marBottom w:val="0"/>
      <w:divBdr>
        <w:top w:val="none" w:sz="0" w:space="0" w:color="auto"/>
        <w:left w:val="none" w:sz="0" w:space="0" w:color="auto"/>
        <w:bottom w:val="none" w:sz="0" w:space="0" w:color="auto"/>
        <w:right w:val="none" w:sz="0" w:space="0" w:color="auto"/>
      </w:divBdr>
    </w:div>
    <w:div w:id="1853058791">
      <w:marLeft w:val="640"/>
      <w:marRight w:val="0"/>
      <w:marTop w:val="0"/>
      <w:marBottom w:val="0"/>
      <w:divBdr>
        <w:top w:val="none" w:sz="0" w:space="0" w:color="auto"/>
        <w:left w:val="none" w:sz="0" w:space="0" w:color="auto"/>
        <w:bottom w:val="none" w:sz="0" w:space="0" w:color="auto"/>
        <w:right w:val="none" w:sz="0" w:space="0" w:color="auto"/>
      </w:divBdr>
    </w:div>
    <w:div w:id="1853253004">
      <w:marLeft w:val="640"/>
      <w:marRight w:val="0"/>
      <w:marTop w:val="0"/>
      <w:marBottom w:val="0"/>
      <w:divBdr>
        <w:top w:val="none" w:sz="0" w:space="0" w:color="auto"/>
        <w:left w:val="none" w:sz="0" w:space="0" w:color="auto"/>
        <w:bottom w:val="none" w:sz="0" w:space="0" w:color="auto"/>
        <w:right w:val="none" w:sz="0" w:space="0" w:color="auto"/>
      </w:divBdr>
    </w:div>
    <w:div w:id="1853757559">
      <w:marLeft w:val="640"/>
      <w:marRight w:val="0"/>
      <w:marTop w:val="0"/>
      <w:marBottom w:val="0"/>
      <w:divBdr>
        <w:top w:val="none" w:sz="0" w:space="0" w:color="auto"/>
        <w:left w:val="none" w:sz="0" w:space="0" w:color="auto"/>
        <w:bottom w:val="none" w:sz="0" w:space="0" w:color="auto"/>
        <w:right w:val="none" w:sz="0" w:space="0" w:color="auto"/>
      </w:divBdr>
    </w:div>
    <w:div w:id="1854414817">
      <w:marLeft w:val="640"/>
      <w:marRight w:val="0"/>
      <w:marTop w:val="0"/>
      <w:marBottom w:val="0"/>
      <w:divBdr>
        <w:top w:val="none" w:sz="0" w:space="0" w:color="auto"/>
        <w:left w:val="none" w:sz="0" w:space="0" w:color="auto"/>
        <w:bottom w:val="none" w:sz="0" w:space="0" w:color="auto"/>
        <w:right w:val="none" w:sz="0" w:space="0" w:color="auto"/>
      </w:divBdr>
    </w:div>
    <w:div w:id="1854762676">
      <w:marLeft w:val="640"/>
      <w:marRight w:val="0"/>
      <w:marTop w:val="0"/>
      <w:marBottom w:val="0"/>
      <w:divBdr>
        <w:top w:val="none" w:sz="0" w:space="0" w:color="auto"/>
        <w:left w:val="none" w:sz="0" w:space="0" w:color="auto"/>
        <w:bottom w:val="none" w:sz="0" w:space="0" w:color="auto"/>
        <w:right w:val="none" w:sz="0" w:space="0" w:color="auto"/>
      </w:divBdr>
    </w:div>
    <w:div w:id="1854876349">
      <w:marLeft w:val="640"/>
      <w:marRight w:val="0"/>
      <w:marTop w:val="0"/>
      <w:marBottom w:val="0"/>
      <w:divBdr>
        <w:top w:val="none" w:sz="0" w:space="0" w:color="auto"/>
        <w:left w:val="none" w:sz="0" w:space="0" w:color="auto"/>
        <w:bottom w:val="none" w:sz="0" w:space="0" w:color="auto"/>
        <w:right w:val="none" w:sz="0" w:space="0" w:color="auto"/>
      </w:divBdr>
    </w:div>
    <w:div w:id="1855219586">
      <w:marLeft w:val="640"/>
      <w:marRight w:val="0"/>
      <w:marTop w:val="0"/>
      <w:marBottom w:val="0"/>
      <w:divBdr>
        <w:top w:val="none" w:sz="0" w:space="0" w:color="auto"/>
        <w:left w:val="none" w:sz="0" w:space="0" w:color="auto"/>
        <w:bottom w:val="none" w:sz="0" w:space="0" w:color="auto"/>
        <w:right w:val="none" w:sz="0" w:space="0" w:color="auto"/>
      </w:divBdr>
    </w:div>
    <w:div w:id="1855999886">
      <w:marLeft w:val="640"/>
      <w:marRight w:val="0"/>
      <w:marTop w:val="0"/>
      <w:marBottom w:val="0"/>
      <w:divBdr>
        <w:top w:val="none" w:sz="0" w:space="0" w:color="auto"/>
        <w:left w:val="none" w:sz="0" w:space="0" w:color="auto"/>
        <w:bottom w:val="none" w:sz="0" w:space="0" w:color="auto"/>
        <w:right w:val="none" w:sz="0" w:space="0" w:color="auto"/>
      </w:divBdr>
    </w:div>
    <w:div w:id="1857108449">
      <w:marLeft w:val="640"/>
      <w:marRight w:val="0"/>
      <w:marTop w:val="0"/>
      <w:marBottom w:val="0"/>
      <w:divBdr>
        <w:top w:val="none" w:sz="0" w:space="0" w:color="auto"/>
        <w:left w:val="none" w:sz="0" w:space="0" w:color="auto"/>
        <w:bottom w:val="none" w:sz="0" w:space="0" w:color="auto"/>
        <w:right w:val="none" w:sz="0" w:space="0" w:color="auto"/>
      </w:divBdr>
    </w:div>
    <w:div w:id="1857769119">
      <w:marLeft w:val="640"/>
      <w:marRight w:val="0"/>
      <w:marTop w:val="0"/>
      <w:marBottom w:val="0"/>
      <w:divBdr>
        <w:top w:val="none" w:sz="0" w:space="0" w:color="auto"/>
        <w:left w:val="none" w:sz="0" w:space="0" w:color="auto"/>
        <w:bottom w:val="none" w:sz="0" w:space="0" w:color="auto"/>
        <w:right w:val="none" w:sz="0" w:space="0" w:color="auto"/>
      </w:divBdr>
    </w:div>
    <w:div w:id="1858228470">
      <w:marLeft w:val="640"/>
      <w:marRight w:val="0"/>
      <w:marTop w:val="0"/>
      <w:marBottom w:val="0"/>
      <w:divBdr>
        <w:top w:val="none" w:sz="0" w:space="0" w:color="auto"/>
        <w:left w:val="none" w:sz="0" w:space="0" w:color="auto"/>
        <w:bottom w:val="none" w:sz="0" w:space="0" w:color="auto"/>
        <w:right w:val="none" w:sz="0" w:space="0" w:color="auto"/>
      </w:divBdr>
    </w:div>
    <w:div w:id="1859730585">
      <w:marLeft w:val="640"/>
      <w:marRight w:val="0"/>
      <w:marTop w:val="0"/>
      <w:marBottom w:val="0"/>
      <w:divBdr>
        <w:top w:val="none" w:sz="0" w:space="0" w:color="auto"/>
        <w:left w:val="none" w:sz="0" w:space="0" w:color="auto"/>
        <w:bottom w:val="none" w:sz="0" w:space="0" w:color="auto"/>
        <w:right w:val="none" w:sz="0" w:space="0" w:color="auto"/>
      </w:divBdr>
    </w:div>
    <w:div w:id="1860192051">
      <w:marLeft w:val="640"/>
      <w:marRight w:val="0"/>
      <w:marTop w:val="0"/>
      <w:marBottom w:val="0"/>
      <w:divBdr>
        <w:top w:val="none" w:sz="0" w:space="0" w:color="auto"/>
        <w:left w:val="none" w:sz="0" w:space="0" w:color="auto"/>
        <w:bottom w:val="none" w:sz="0" w:space="0" w:color="auto"/>
        <w:right w:val="none" w:sz="0" w:space="0" w:color="auto"/>
      </w:divBdr>
    </w:div>
    <w:div w:id="1862745893">
      <w:marLeft w:val="640"/>
      <w:marRight w:val="0"/>
      <w:marTop w:val="0"/>
      <w:marBottom w:val="0"/>
      <w:divBdr>
        <w:top w:val="none" w:sz="0" w:space="0" w:color="auto"/>
        <w:left w:val="none" w:sz="0" w:space="0" w:color="auto"/>
        <w:bottom w:val="none" w:sz="0" w:space="0" w:color="auto"/>
        <w:right w:val="none" w:sz="0" w:space="0" w:color="auto"/>
      </w:divBdr>
    </w:div>
    <w:div w:id="1862933275">
      <w:marLeft w:val="640"/>
      <w:marRight w:val="0"/>
      <w:marTop w:val="0"/>
      <w:marBottom w:val="0"/>
      <w:divBdr>
        <w:top w:val="none" w:sz="0" w:space="0" w:color="auto"/>
        <w:left w:val="none" w:sz="0" w:space="0" w:color="auto"/>
        <w:bottom w:val="none" w:sz="0" w:space="0" w:color="auto"/>
        <w:right w:val="none" w:sz="0" w:space="0" w:color="auto"/>
      </w:divBdr>
    </w:div>
    <w:div w:id="1863200460">
      <w:marLeft w:val="640"/>
      <w:marRight w:val="0"/>
      <w:marTop w:val="0"/>
      <w:marBottom w:val="0"/>
      <w:divBdr>
        <w:top w:val="none" w:sz="0" w:space="0" w:color="auto"/>
        <w:left w:val="none" w:sz="0" w:space="0" w:color="auto"/>
        <w:bottom w:val="none" w:sz="0" w:space="0" w:color="auto"/>
        <w:right w:val="none" w:sz="0" w:space="0" w:color="auto"/>
      </w:divBdr>
    </w:div>
    <w:div w:id="1863322864">
      <w:marLeft w:val="640"/>
      <w:marRight w:val="0"/>
      <w:marTop w:val="0"/>
      <w:marBottom w:val="0"/>
      <w:divBdr>
        <w:top w:val="none" w:sz="0" w:space="0" w:color="auto"/>
        <w:left w:val="none" w:sz="0" w:space="0" w:color="auto"/>
        <w:bottom w:val="none" w:sz="0" w:space="0" w:color="auto"/>
        <w:right w:val="none" w:sz="0" w:space="0" w:color="auto"/>
      </w:divBdr>
    </w:div>
    <w:div w:id="1863665820">
      <w:marLeft w:val="640"/>
      <w:marRight w:val="0"/>
      <w:marTop w:val="0"/>
      <w:marBottom w:val="0"/>
      <w:divBdr>
        <w:top w:val="none" w:sz="0" w:space="0" w:color="auto"/>
        <w:left w:val="none" w:sz="0" w:space="0" w:color="auto"/>
        <w:bottom w:val="none" w:sz="0" w:space="0" w:color="auto"/>
        <w:right w:val="none" w:sz="0" w:space="0" w:color="auto"/>
      </w:divBdr>
    </w:div>
    <w:div w:id="1866020376">
      <w:marLeft w:val="640"/>
      <w:marRight w:val="0"/>
      <w:marTop w:val="0"/>
      <w:marBottom w:val="0"/>
      <w:divBdr>
        <w:top w:val="none" w:sz="0" w:space="0" w:color="auto"/>
        <w:left w:val="none" w:sz="0" w:space="0" w:color="auto"/>
        <w:bottom w:val="none" w:sz="0" w:space="0" w:color="auto"/>
        <w:right w:val="none" w:sz="0" w:space="0" w:color="auto"/>
      </w:divBdr>
    </w:div>
    <w:div w:id="1866165128">
      <w:marLeft w:val="640"/>
      <w:marRight w:val="0"/>
      <w:marTop w:val="0"/>
      <w:marBottom w:val="0"/>
      <w:divBdr>
        <w:top w:val="none" w:sz="0" w:space="0" w:color="auto"/>
        <w:left w:val="none" w:sz="0" w:space="0" w:color="auto"/>
        <w:bottom w:val="none" w:sz="0" w:space="0" w:color="auto"/>
        <w:right w:val="none" w:sz="0" w:space="0" w:color="auto"/>
      </w:divBdr>
    </w:div>
    <w:div w:id="1866168513">
      <w:marLeft w:val="640"/>
      <w:marRight w:val="0"/>
      <w:marTop w:val="0"/>
      <w:marBottom w:val="0"/>
      <w:divBdr>
        <w:top w:val="none" w:sz="0" w:space="0" w:color="auto"/>
        <w:left w:val="none" w:sz="0" w:space="0" w:color="auto"/>
        <w:bottom w:val="none" w:sz="0" w:space="0" w:color="auto"/>
        <w:right w:val="none" w:sz="0" w:space="0" w:color="auto"/>
      </w:divBdr>
    </w:div>
    <w:div w:id="1867252955">
      <w:marLeft w:val="640"/>
      <w:marRight w:val="0"/>
      <w:marTop w:val="0"/>
      <w:marBottom w:val="0"/>
      <w:divBdr>
        <w:top w:val="none" w:sz="0" w:space="0" w:color="auto"/>
        <w:left w:val="none" w:sz="0" w:space="0" w:color="auto"/>
        <w:bottom w:val="none" w:sz="0" w:space="0" w:color="auto"/>
        <w:right w:val="none" w:sz="0" w:space="0" w:color="auto"/>
      </w:divBdr>
    </w:div>
    <w:div w:id="1867912483">
      <w:marLeft w:val="640"/>
      <w:marRight w:val="0"/>
      <w:marTop w:val="0"/>
      <w:marBottom w:val="0"/>
      <w:divBdr>
        <w:top w:val="none" w:sz="0" w:space="0" w:color="auto"/>
        <w:left w:val="none" w:sz="0" w:space="0" w:color="auto"/>
        <w:bottom w:val="none" w:sz="0" w:space="0" w:color="auto"/>
        <w:right w:val="none" w:sz="0" w:space="0" w:color="auto"/>
      </w:divBdr>
    </w:div>
    <w:div w:id="1869369096">
      <w:marLeft w:val="640"/>
      <w:marRight w:val="0"/>
      <w:marTop w:val="0"/>
      <w:marBottom w:val="0"/>
      <w:divBdr>
        <w:top w:val="none" w:sz="0" w:space="0" w:color="auto"/>
        <w:left w:val="none" w:sz="0" w:space="0" w:color="auto"/>
        <w:bottom w:val="none" w:sz="0" w:space="0" w:color="auto"/>
        <w:right w:val="none" w:sz="0" w:space="0" w:color="auto"/>
      </w:divBdr>
    </w:div>
    <w:div w:id="1869678549">
      <w:marLeft w:val="640"/>
      <w:marRight w:val="0"/>
      <w:marTop w:val="0"/>
      <w:marBottom w:val="0"/>
      <w:divBdr>
        <w:top w:val="none" w:sz="0" w:space="0" w:color="auto"/>
        <w:left w:val="none" w:sz="0" w:space="0" w:color="auto"/>
        <w:bottom w:val="none" w:sz="0" w:space="0" w:color="auto"/>
        <w:right w:val="none" w:sz="0" w:space="0" w:color="auto"/>
      </w:divBdr>
    </w:div>
    <w:div w:id="1870609542">
      <w:marLeft w:val="640"/>
      <w:marRight w:val="0"/>
      <w:marTop w:val="0"/>
      <w:marBottom w:val="0"/>
      <w:divBdr>
        <w:top w:val="none" w:sz="0" w:space="0" w:color="auto"/>
        <w:left w:val="none" w:sz="0" w:space="0" w:color="auto"/>
        <w:bottom w:val="none" w:sz="0" w:space="0" w:color="auto"/>
        <w:right w:val="none" w:sz="0" w:space="0" w:color="auto"/>
      </w:divBdr>
    </w:div>
    <w:div w:id="1871413064">
      <w:marLeft w:val="640"/>
      <w:marRight w:val="0"/>
      <w:marTop w:val="0"/>
      <w:marBottom w:val="0"/>
      <w:divBdr>
        <w:top w:val="none" w:sz="0" w:space="0" w:color="auto"/>
        <w:left w:val="none" w:sz="0" w:space="0" w:color="auto"/>
        <w:bottom w:val="none" w:sz="0" w:space="0" w:color="auto"/>
        <w:right w:val="none" w:sz="0" w:space="0" w:color="auto"/>
      </w:divBdr>
    </w:div>
    <w:div w:id="1872183198">
      <w:marLeft w:val="640"/>
      <w:marRight w:val="0"/>
      <w:marTop w:val="0"/>
      <w:marBottom w:val="0"/>
      <w:divBdr>
        <w:top w:val="none" w:sz="0" w:space="0" w:color="auto"/>
        <w:left w:val="none" w:sz="0" w:space="0" w:color="auto"/>
        <w:bottom w:val="none" w:sz="0" w:space="0" w:color="auto"/>
        <w:right w:val="none" w:sz="0" w:space="0" w:color="auto"/>
      </w:divBdr>
    </w:div>
    <w:div w:id="1873418398">
      <w:marLeft w:val="640"/>
      <w:marRight w:val="0"/>
      <w:marTop w:val="0"/>
      <w:marBottom w:val="0"/>
      <w:divBdr>
        <w:top w:val="none" w:sz="0" w:space="0" w:color="auto"/>
        <w:left w:val="none" w:sz="0" w:space="0" w:color="auto"/>
        <w:bottom w:val="none" w:sz="0" w:space="0" w:color="auto"/>
        <w:right w:val="none" w:sz="0" w:space="0" w:color="auto"/>
      </w:divBdr>
    </w:div>
    <w:div w:id="1873809488">
      <w:marLeft w:val="480"/>
      <w:marRight w:val="0"/>
      <w:marTop w:val="0"/>
      <w:marBottom w:val="0"/>
      <w:divBdr>
        <w:top w:val="none" w:sz="0" w:space="0" w:color="auto"/>
        <w:left w:val="none" w:sz="0" w:space="0" w:color="auto"/>
        <w:bottom w:val="none" w:sz="0" w:space="0" w:color="auto"/>
        <w:right w:val="none" w:sz="0" w:space="0" w:color="auto"/>
      </w:divBdr>
    </w:div>
    <w:div w:id="1873879212">
      <w:marLeft w:val="640"/>
      <w:marRight w:val="0"/>
      <w:marTop w:val="0"/>
      <w:marBottom w:val="0"/>
      <w:divBdr>
        <w:top w:val="none" w:sz="0" w:space="0" w:color="auto"/>
        <w:left w:val="none" w:sz="0" w:space="0" w:color="auto"/>
        <w:bottom w:val="none" w:sz="0" w:space="0" w:color="auto"/>
        <w:right w:val="none" w:sz="0" w:space="0" w:color="auto"/>
      </w:divBdr>
    </w:div>
    <w:div w:id="1875844828">
      <w:marLeft w:val="640"/>
      <w:marRight w:val="0"/>
      <w:marTop w:val="0"/>
      <w:marBottom w:val="0"/>
      <w:divBdr>
        <w:top w:val="none" w:sz="0" w:space="0" w:color="auto"/>
        <w:left w:val="none" w:sz="0" w:space="0" w:color="auto"/>
        <w:bottom w:val="none" w:sz="0" w:space="0" w:color="auto"/>
        <w:right w:val="none" w:sz="0" w:space="0" w:color="auto"/>
      </w:divBdr>
    </w:div>
    <w:div w:id="1876042993">
      <w:marLeft w:val="640"/>
      <w:marRight w:val="0"/>
      <w:marTop w:val="0"/>
      <w:marBottom w:val="0"/>
      <w:divBdr>
        <w:top w:val="none" w:sz="0" w:space="0" w:color="auto"/>
        <w:left w:val="none" w:sz="0" w:space="0" w:color="auto"/>
        <w:bottom w:val="none" w:sz="0" w:space="0" w:color="auto"/>
        <w:right w:val="none" w:sz="0" w:space="0" w:color="auto"/>
      </w:divBdr>
    </w:div>
    <w:div w:id="1877549203">
      <w:marLeft w:val="640"/>
      <w:marRight w:val="0"/>
      <w:marTop w:val="0"/>
      <w:marBottom w:val="0"/>
      <w:divBdr>
        <w:top w:val="none" w:sz="0" w:space="0" w:color="auto"/>
        <w:left w:val="none" w:sz="0" w:space="0" w:color="auto"/>
        <w:bottom w:val="none" w:sz="0" w:space="0" w:color="auto"/>
        <w:right w:val="none" w:sz="0" w:space="0" w:color="auto"/>
      </w:divBdr>
    </w:div>
    <w:div w:id="1879076695">
      <w:marLeft w:val="640"/>
      <w:marRight w:val="0"/>
      <w:marTop w:val="0"/>
      <w:marBottom w:val="0"/>
      <w:divBdr>
        <w:top w:val="none" w:sz="0" w:space="0" w:color="auto"/>
        <w:left w:val="none" w:sz="0" w:space="0" w:color="auto"/>
        <w:bottom w:val="none" w:sz="0" w:space="0" w:color="auto"/>
        <w:right w:val="none" w:sz="0" w:space="0" w:color="auto"/>
      </w:divBdr>
    </w:div>
    <w:div w:id="1881823382">
      <w:marLeft w:val="480"/>
      <w:marRight w:val="0"/>
      <w:marTop w:val="0"/>
      <w:marBottom w:val="0"/>
      <w:divBdr>
        <w:top w:val="none" w:sz="0" w:space="0" w:color="auto"/>
        <w:left w:val="none" w:sz="0" w:space="0" w:color="auto"/>
        <w:bottom w:val="none" w:sz="0" w:space="0" w:color="auto"/>
        <w:right w:val="none" w:sz="0" w:space="0" w:color="auto"/>
      </w:divBdr>
    </w:div>
    <w:div w:id="1882669412">
      <w:marLeft w:val="640"/>
      <w:marRight w:val="0"/>
      <w:marTop w:val="0"/>
      <w:marBottom w:val="0"/>
      <w:divBdr>
        <w:top w:val="none" w:sz="0" w:space="0" w:color="auto"/>
        <w:left w:val="none" w:sz="0" w:space="0" w:color="auto"/>
        <w:bottom w:val="none" w:sz="0" w:space="0" w:color="auto"/>
        <w:right w:val="none" w:sz="0" w:space="0" w:color="auto"/>
      </w:divBdr>
    </w:div>
    <w:div w:id="1883201430">
      <w:marLeft w:val="640"/>
      <w:marRight w:val="0"/>
      <w:marTop w:val="0"/>
      <w:marBottom w:val="0"/>
      <w:divBdr>
        <w:top w:val="none" w:sz="0" w:space="0" w:color="auto"/>
        <w:left w:val="none" w:sz="0" w:space="0" w:color="auto"/>
        <w:bottom w:val="none" w:sz="0" w:space="0" w:color="auto"/>
        <w:right w:val="none" w:sz="0" w:space="0" w:color="auto"/>
      </w:divBdr>
    </w:div>
    <w:div w:id="1883900560">
      <w:marLeft w:val="640"/>
      <w:marRight w:val="0"/>
      <w:marTop w:val="0"/>
      <w:marBottom w:val="0"/>
      <w:divBdr>
        <w:top w:val="none" w:sz="0" w:space="0" w:color="auto"/>
        <w:left w:val="none" w:sz="0" w:space="0" w:color="auto"/>
        <w:bottom w:val="none" w:sz="0" w:space="0" w:color="auto"/>
        <w:right w:val="none" w:sz="0" w:space="0" w:color="auto"/>
      </w:divBdr>
    </w:div>
    <w:div w:id="1884445591">
      <w:marLeft w:val="640"/>
      <w:marRight w:val="0"/>
      <w:marTop w:val="0"/>
      <w:marBottom w:val="0"/>
      <w:divBdr>
        <w:top w:val="none" w:sz="0" w:space="0" w:color="auto"/>
        <w:left w:val="none" w:sz="0" w:space="0" w:color="auto"/>
        <w:bottom w:val="none" w:sz="0" w:space="0" w:color="auto"/>
        <w:right w:val="none" w:sz="0" w:space="0" w:color="auto"/>
      </w:divBdr>
    </w:div>
    <w:div w:id="1884512875">
      <w:marLeft w:val="640"/>
      <w:marRight w:val="0"/>
      <w:marTop w:val="0"/>
      <w:marBottom w:val="0"/>
      <w:divBdr>
        <w:top w:val="none" w:sz="0" w:space="0" w:color="auto"/>
        <w:left w:val="none" w:sz="0" w:space="0" w:color="auto"/>
        <w:bottom w:val="none" w:sz="0" w:space="0" w:color="auto"/>
        <w:right w:val="none" w:sz="0" w:space="0" w:color="auto"/>
      </w:divBdr>
    </w:div>
    <w:div w:id="1885752518">
      <w:marLeft w:val="640"/>
      <w:marRight w:val="0"/>
      <w:marTop w:val="0"/>
      <w:marBottom w:val="0"/>
      <w:divBdr>
        <w:top w:val="none" w:sz="0" w:space="0" w:color="auto"/>
        <w:left w:val="none" w:sz="0" w:space="0" w:color="auto"/>
        <w:bottom w:val="none" w:sz="0" w:space="0" w:color="auto"/>
        <w:right w:val="none" w:sz="0" w:space="0" w:color="auto"/>
      </w:divBdr>
    </w:div>
    <w:div w:id="1886675508">
      <w:marLeft w:val="640"/>
      <w:marRight w:val="0"/>
      <w:marTop w:val="0"/>
      <w:marBottom w:val="0"/>
      <w:divBdr>
        <w:top w:val="none" w:sz="0" w:space="0" w:color="auto"/>
        <w:left w:val="none" w:sz="0" w:space="0" w:color="auto"/>
        <w:bottom w:val="none" w:sz="0" w:space="0" w:color="auto"/>
        <w:right w:val="none" w:sz="0" w:space="0" w:color="auto"/>
      </w:divBdr>
    </w:div>
    <w:div w:id="1887374814">
      <w:marLeft w:val="480"/>
      <w:marRight w:val="0"/>
      <w:marTop w:val="0"/>
      <w:marBottom w:val="0"/>
      <w:divBdr>
        <w:top w:val="none" w:sz="0" w:space="0" w:color="auto"/>
        <w:left w:val="none" w:sz="0" w:space="0" w:color="auto"/>
        <w:bottom w:val="none" w:sz="0" w:space="0" w:color="auto"/>
        <w:right w:val="none" w:sz="0" w:space="0" w:color="auto"/>
      </w:divBdr>
    </w:div>
    <w:div w:id="1887522390">
      <w:marLeft w:val="640"/>
      <w:marRight w:val="0"/>
      <w:marTop w:val="0"/>
      <w:marBottom w:val="0"/>
      <w:divBdr>
        <w:top w:val="none" w:sz="0" w:space="0" w:color="auto"/>
        <w:left w:val="none" w:sz="0" w:space="0" w:color="auto"/>
        <w:bottom w:val="none" w:sz="0" w:space="0" w:color="auto"/>
        <w:right w:val="none" w:sz="0" w:space="0" w:color="auto"/>
      </w:divBdr>
    </w:div>
    <w:div w:id="1889685819">
      <w:marLeft w:val="640"/>
      <w:marRight w:val="0"/>
      <w:marTop w:val="0"/>
      <w:marBottom w:val="0"/>
      <w:divBdr>
        <w:top w:val="none" w:sz="0" w:space="0" w:color="auto"/>
        <w:left w:val="none" w:sz="0" w:space="0" w:color="auto"/>
        <w:bottom w:val="none" w:sz="0" w:space="0" w:color="auto"/>
        <w:right w:val="none" w:sz="0" w:space="0" w:color="auto"/>
      </w:divBdr>
    </w:div>
    <w:div w:id="1889802735">
      <w:marLeft w:val="640"/>
      <w:marRight w:val="0"/>
      <w:marTop w:val="0"/>
      <w:marBottom w:val="0"/>
      <w:divBdr>
        <w:top w:val="none" w:sz="0" w:space="0" w:color="auto"/>
        <w:left w:val="none" w:sz="0" w:space="0" w:color="auto"/>
        <w:bottom w:val="none" w:sz="0" w:space="0" w:color="auto"/>
        <w:right w:val="none" w:sz="0" w:space="0" w:color="auto"/>
      </w:divBdr>
    </w:div>
    <w:div w:id="1890191204">
      <w:marLeft w:val="640"/>
      <w:marRight w:val="0"/>
      <w:marTop w:val="0"/>
      <w:marBottom w:val="0"/>
      <w:divBdr>
        <w:top w:val="none" w:sz="0" w:space="0" w:color="auto"/>
        <w:left w:val="none" w:sz="0" w:space="0" w:color="auto"/>
        <w:bottom w:val="none" w:sz="0" w:space="0" w:color="auto"/>
        <w:right w:val="none" w:sz="0" w:space="0" w:color="auto"/>
      </w:divBdr>
    </w:div>
    <w:div w:id="1890456492">
      <w:marLeft w:val="640"/>
      <w:marRight w:val="0"/>
      <w:marTop w:val="0"/>
      <w:marBottom w:val="0"/>
      <w:divBdr>
        <w:top w:val="none" w:sz="0" w:space="0" w:color="auto"/>
        <w:left w:val="none" w:sz="0" w:space="0" w:color="auto"/>
        <w:bottom w:val="none" w:sz="0" w:space="0" w:color="auto"/>
        <w:right w:val="none" w:sz="0" w:space="0" w:color="auto"/>
      </w:divBdr>
    </w:div>
    <w:div w:id="1892687804">
      <w:marLeft w:val="640"/>
      <w:marRight w:val="0"/>
      <w:marTop w:val="0"/>
      <w:marBottom w:val="0"/>
      <w:divBdr>
        <w:top w:val="none" w:sz="0" w:space="0" w:color="auto"/>
        <w:left w:val="none" w:sz="0" w:space="0" w:color="auto"/>
        <w:bottom w:val="none" w:sz="0" w:space="0" w:color="auto"/>
        <w:right w:val="none" w:sz="0" w:space="0" w:color="auto"/>
      </w:divBdr>
    </w:div>
    <w:div w:id="1893038237">
      <w:marLeft w:val="640"/>
      <w:marRight w:val="0"/>
      <w:marTop w:val="0"/>
      <w:marBottom w:val="0"/>
      <w:divBdr>
        <w:top w:val="none" w:sz="0" w:space="0" w:color="auto"/>
        <w:left w:val="none" w:sz="0" w:space="0" w:color="auto"/>
        <w:bottom w:val="none" w:sz="0" w:space="0" w:color="auto"/>
        <w:right w:val="none" w:sz="0" w:space="0" w:color="auto"/>
      </w:divBdr>
    </w:div>
    <w:div w:id="1894003675">
      <w:marLeft w:val="640"/>
      <w:marRight w:val="0"/>
      <w:marTop w:val="0"/>
      <w:marBottom w:val="0"/>
      <w:divBdr>
        <w:top w:val="none" w:sz="0" w:space="0" w:color="auto"/>
        <w:left w:val="none" w:sz="0" w:space="0" w:color="auto"/>
        <w:bottom w:val="none" w:sz="0" w:space="0" w:color="auto"/>
        <w:right w:val="none" w:sz="0" w:space="0" w:color="auto"/>
      </w:divBdr>
    </w:div>
    <w:div w:id="1895388362">
      <w:marLeft w:val="640"/>
      <w:marRight w:val="0"/>
      <w:marTop w:val="0"/>
      <w:marBottom w:val="0"/>
      <w:divBdr>
        <w:top w:val="none" w:sz="0" w:space="0" w:color="auto"/>
        <w:left w:val="none" w:sz="0" w:space="0" w:color="auto"/>
        <w:bottom w:val="none" w:sz="0" w:space="0" w:color="auto"/>
        <w:right w:val="none" w:sz="0" w:space="0" w:color="auto"/>
      </w:divBdr>
    </w:div>
    <w:div w:id="1895505446">
      <w:marLeft w:val="640"/>
      <w:marRight w:val="0"/>
      <w:marTop w:val="0"/>
      <w:marBottom w:val="0"/>
      <w:divBdr>
        <w:top w:val="none" w:sz="0" w:space="0" w:color="auto"/>
        <w:left w:val="none" w:sz="0" w:space="0" w:color="auto"/>
        <w:bottom w:val="none" w:sz="0" w:space="0" w:color="auto"/>
        <w:right w:val="none" w:sz="0" w:space="0" w:color="auto"/>
      </w:divBdr>
    </w:div>
    <w:div w:id="1896306955">
      <w:marLeft w:val="640"/>
      <w:marRight w:val="0"/>
      <w:marTop w:val="0"/>
      <w:marBottom w:val="0"/>
      <w:divBdr>
        <w:top w:val="none" w:sz="0" w:space="0" w:color="auto"/>
        <w:left w:val="none" w:sz="0" w:space="0" w:color="auto"/>
        <w:bottom w:val="none" w:sz="0" w:space="0" w:color="auto"/>
        <w:right w:val="none" w:sz="0" w:space="0" w:color="auto"/>
      </w:divBdr>
    </w:div>
    <w:div w:id="1898474136">
      <w:marLeft w:val="480"/>
      <w:marRight w:val="0"/>
      <w:marTop w:val="0"/>
      <w:marBottom w:val="0"/>
      <w:divBdr>
        <w:top w:val="none" w:sz="0" w:space="0" w:color="auto"/>
        <w:left w:val="none" w:sz="0" w:space="0" w:color="auto"/>
        <w:bottom w:val="none" w:sz="0" w:space="0" w:color="auto"/>
        <w:right w:val="none" w:sz="0" w:space="0" w:color="auto"/>
      </w:divBdr>
    </w:div>
    <w:div w:id="1898667178">
      <w:marLeft w:val="640"/>
      <w:marRight w:val="0"/>
      <w:marTop w:val="0"/>
      <w:marBottom w:val="0"/>
      <w:divBdr>
        <w:top w:val="none" w:sz="0" w:space="0" w:color="auto"/>
        <w:left w:val="none" w:sz="0" w:space="0" w:color="auto"/>
        <w:bottom w:val="none" w:sz="0" w:space="0" w:color="auto"/>
        <w:right w:val="none" w:sz="0" w:space="0" w:color="auto"/>
      </w:divBdr>
    </w:div>
    <w:div w:id="1899243571">
      <w:marLeft w:val="640"/>
      <w:marRight w:val="0"/>
      <w:marTop w:val="0"/>
      <w:marBottom w:val="0"/>
      <w:divBdr>
        <w:top w:val="none" w:sz="0" w:space="0" w:color="auto"/>
        <w:left w:val="none" w:sz="0" w:space="0" w:color="auto"/>
        <w:bottom w:val="none" w:sz="0" w:space="0" w:color="auto"/>
        <w:right w:val="none" w:sz="0" w:space="0" w:color="auto"/>
      </w:divBdr>
    </w:div>
    <w:div w:id="1902906672">
      <w:marLeft w:val="640"/>
      <w:marRight w:val="0"/>
      <w:marTop w:val="0"/>
      <w:marBottom w:val="0"/>
      <w:divBdr>
        <w:top w:val="none" w:sz="0" w:space="0" w:color="auto"/>
        <w:left w:val="none" w:sz="0" w:space="0" w:color="auto"/>
        <w:bottom w:val="none" w:sz="0" w:space="0" w:color="auto"/>
        <w:right w:val="none" w:sz="0" w:space="0" w:color="auto"/>
      </w:divBdr>
    </w:div>
    <w:div w:id="1904027531">
      <w:marLeft w:val="640"/>
      <w:marRight w:val="0"/>
      <w:marTop w:val="0"/>
      <w:marBottom w:val="0"/>
      <w:divBdr>
        <w:top w:val="none" w:sz="0" w:space="0" w:color="auto"/>
        <w:left w:val="none" w:sz="0" w:space="0" w:color="auto"/>
        <w:bottom w:val="none" w:sz="0" w:space="0" w:color="auto"/>
        <w:right w:val="none" w:sz="0" w:space="0" w:color="auto"/>
      </w:divBdr>
    </w:div>
    <w:div w:id="1904490347">
      <w:marLeft w:val="640"/>
      <w:marRight w:val="0"/>
      <w:marTop w:val="0"/>
      <w:marBottom w:val="0"/>
      <w:divBdr>
        <w:top w:val="none" w:sz="0" w:space="0" w:color="auto"/>
        <w:left w:val="none" w:sz="0" w:space="0" w:color="auto"/>
        <w:bottom w:val="none" w:sz="0" w:space="0" w:color="auto"/>
        <w:right w:val="none" w:sz="0" w:space="0" w:color="auto"/>
      </w:divBdr>
    </w:div>
    <w:div w:id="1905027331">
      <w:marLeft w:val="640"/>
      <w:marRight w:val="0"/>
      <w:marTop w:val="0"/>
      <w:marBottom w:val="0"/>
      <w:divBdr>
        <w:top w:val="none" w:sz="0" w:space="0" w:color="auto"/>
        <w:left w:val="none" w:sz="0" w:space="0" w:color="auto"/>
        <w:bottom w:val="none" w:sz="0" w:space="0" w:color="auto"/>
        <w:right w:val="none" w:sz="0" w:space="0" w:color="auto"/>
      </w:divBdr>
    </w:div>
    <w:div w:id="1905867469">
      <w:marLeft w:val="640"/>
      <w:marRight w:val="0"/>
      <w:marTop w:val="0"/>
      <w:marBottom w:val="0"/>
      <w:divBdr>
        <w:top w:val="none" w:sz="0" w:space="0" w:color="auto"/>
        <w:left w:val="none" w:sz="0" w:space="0" w:color="auto"/>
        <w:bottom w:val="none" w:sz="0" w:space="0" w:color="auto"/>
        <w:right w:val="none" w:sz="0" w:space="0" w:color="auto"/>
      </w:divBdr>
    </w:div>
    <w:div w:id="1907183397">
      <w:marLeft w:val="640"/>
      <w:marRight w:val="0"/>
      <w:marTop w:val="0"/>
      <w:marBottom w:val="0"/>
      <w:divBdr>
        <w:top w:val="none" w:sz="0" w:space="0" w:color="auto"/>
        <w:left w:val="none" w:sz="0" w:space="0" w:color="auto"/>
        <w:bottom w:val="none" w:sz="0" w:space="0" w:color="auto"/>
        <w:right w:val="none" w:sz="0" w:space="0" w:color="auto"/>
      </w:divBdr>
    </w:div>
    <w:div w:id="1911191037">
      <w:marLeft w:val="640"/>
      <w:marRight w:val="0"/>
      <w:marTop w:val="0"/>
      <w:marBottom w:val="0"/>
      <w:divBdr>
        <w:top w:val="none" w:sz="0" w:space="0" w:color="auto"/>
        <w:left w:val="none" w:sz="0" w:space="0" w:color="auto"/>
        <w:bottom w:val="none" w:sz="0" w:space="0" w:color="auto"/>
        <w:right w:val="none" w:sz="0" w:space="0" w:color="auto"/>
      </w:divBdr>
    </w:div>
    <w:div w:id="1911495909">
      <w:marLeft w:val="640"/>
      <w:marRight w:val="0"/>
      <w:marTop w:val="0"/>
      <w:marBottom w:val="0"/>
      <w:divBdr>
        <w:top w:val="none" w:sz="0" w:space="0" w:color="auto"/>
        <w:left w:val="none" w:sz="0" w:space="0" w:color="auto"/>
        <w:bottom w:val="none" w:sz="0" w:space="0" w:color="auto"/>
        <w:right w:val="none" w:sz="0" w:space="0" w:color="auto"/>
      </w:divBdr>
    </w:div>
    <w:div w:id="1911883214">
      <w:marLeft w:val="640"/>
      <w:marRight w:val="0"/>
      <w:marTop w:val="0"/>
      <w:marBottom w:val="0"/>
      <w:divBdr>
        <w:top w:val="none" w:sz="0" w:space="0" w:color="auto"/>
        <w:left w:val="none" w:sz="0" w:space="0" w:color="auto"/>
        <w:bottom w:val="none" w:sz="0" w:space="0" w:color="auto"/>
        <w:right w:val="none" w:sz="0" w:space="0" w:color="auto"/>
      </w:divBdr>
    </w:div>
    <w:div w:id="1914704945">
      <w:marLeft w:val="480"/>
      <w:marRight w:val="0"/>
      <w:marTop w:val="0"/>
      <w:marBottom w:val="0"/>
      <w:divBdr>
        <w:top w:val="none" w:sz="0" w:space="0" w:color="auto"/>
        <w:left w:val="none" w:sz="0" w:space="0" w:color="auto"/>
        <w:bottom w:val="none" w:sz="0" w:space="0" w:color="auto"/>
        <w:right w:val="none" w:sz="0" w:space="0" w:color="auto"/>
      </w:divBdr>
    </w:div>
    <w:div w:id="1916814119">
      <w:marLeft w:val="640"/>
      <w:marRight w:val="0"/>
      <w:marTop w:val="0"/>
      <w:marBottom w:val="0"/>
      <w:divBdr>
        <w:top w:val="none" w:sz="0" w:space="0" w:color="auto"/>
        <w:left w:val="none" w:sz="0" w:space="0" w:color="auto"/>
        <w:bottom w:val="none" w:sz="0" w:space="0" w:color="auto"/>
        <w:right w:val="none" w:sz="0" w:space="0" w:color="auto"/>
      </w:divBdr>
    </w:div>
    <w:div w:id="1918200254">
      <w:marLeft w:val="640"/>
      <w:marRight w:val="0"/>
      <w:marTop w:val="0"/>
      <w:marBottom w:val="0"/>
      <w:divBdr>
        <w:top w:val="none" w:sz="0" w:space="0" w:color="auto"/>
        <w:left w:val="none" w:sz="0" w:space="0" w:color="auto"/>
        <w:bottom w:val="none" w:sz="0" w:space="0" w:color="auto"/>
        <w:right w:val="none" w:sz="0" w:space="0" w:color="auto"/>
      </w:divBdr>
    </w:div>
    <w:div w:id="1918242812">
      <w:marLeft w:val="640"/>
      <w:marRight w:val="0"/>
      <w:marTop w:val="0"/>
      <w:marBottom w:val="0"/>
      <w:divBdr>
        <w:top w:val="none" w:sz="0" w:space="0" w:color="auto"/>
        <w:left w:val="none" w:sz="0" w:space="0" w:color="auto"/>
        <w:bottom w:val="none" w:sz="0" w:space="0" w:color="auto"/>
        <w:right w:val="none" w:sz="0" w:space="0" w:color="auto"/>
      </w:divBdr>
    </w:div>
    <w:div w:id="1918785677">
      <w:marLeft w:val="640"/>
      <w:marRight w:val="0"/>
      <w:marTop w:val="0"/>
      <w:marBottom w:val="0"/>
      <w:divBdr>
        <w:top w:val="none" w:sz="0" w:space="0" w:color="auto"/>
        <w:left w:val="none" w:sz="0" w:space="0" w:color="auto"/>
        <w:bottom w:val="none" w:sz="0" w:space="0" w:color="auto"/>
        <w:right w:val="none" w:sz="0" w:space="0" w:color="auto"/>
      </w:divBdr>
    </w:div>
    <w:div w:id="1919363553">
      <w:marLeft w:val="640"/>
      <w:marRight w:val="0"/>
      <w:marTop w:val="0"/>
      <w:marBottom w:val="0"/>
      <w:divBdr>
        <w:top w:val="none" w:sz="0" w:space="0" w:color="auto"/>
        <w:left w:val="none" w:sz="0" w:space="0" w:color="auto"/>
        <w:bottom w:val="none" w:sz="0" w:space="0" w:color="auto"/>
        <w:right w:val="none" w:sz="0" w:space="0" w:color="auto"/>
      </w:divBdr>
    </w:div>
    <w:div w:id="1919561665">
      <w:bodyDiv w:val="1"/>
      <w:marLeft w:val="0"/>
      <w:marRight w:val="0"/>
      <w:marTop w:val="0"/>
      <w:marBottom w:val="0"/>
      <w:divBdr>
        <w:top w:val="none" w:sz="0" w:space="0" w:color="auto"/>
        <w:left w:val="none" w:sz="0" w:space="0" w:color="auto"/>
        <w:bottom w:val="none" w:sz="0" w:space="0" w:color="auto"/>
        <w:right w:val="none" w:sz="0" w:space="0" w:color="auto"/>
      </w:divBdr>
    </w:div>
    <w:div w:id="1920097139">
      <w:marLeft w:val="640"/>
      <w:marRight w:val="0"/>
      <w:marTop w:val="0"/>
      <w:marBottom w:val="0"/>
      <w:divBdr>
        <w:top w:val="none" w:sz="0" w:space="0" w:color="auto"/>
        <w:left w:val="none" w:sz="0" w:space="0" w:color="auto"/>
        <w:bottom w:val="none" w:sz="0" w:space="0" w:color="auto"/>
        <w:right w:val="none" w:sz="0" w:space="0" w:color="auto"/>
      </w:divBdr>
    </w:div>
    <w:div w:id="1920402645">
      <w:marLeft w:val="640"/>
      <w:marRight w:val="0"/>
      <w:marTop w:val="0"/>
      <w:marBottom w:val="0"/>
      <w:divBdr>
        <w:top w:val="none" w:sz="0" w:space="0" w:color="auto"/>
        <w:left w:val="none" w:sz="0" w:space="0" w:color="auto"/>
        <w:bottom w:val="none" w:sz="0" w:space="0" w:color="auto"/>
        <w:right w:val="none" w:sz="0" w:space="0" w:color="auto"/>
      </w:divBdr>
    </w:div>
    <w:div w:id="1920867496">
      <w:marLeft w:val="640"/>
      <w:marRight w:val="0"/>
      <w:marTop w:val="0"/>
      <w:marBottom w:val="0"/>
      <w:divBdr>
        <w:top w:val="none" w:sz="0" w:space="0" w:color="auto"/>
        <w:left w:val="none" w:sz="0" w:space="0" w:color="auto"/>
        <w:bottom w:val="none" w:sz="0" w:space="0" w:color="auto"/>
        <w:right w:val="none" w:sz="0" w:space="0" w:color="auto"/>
      </w:divBdr>
    </w:div>
    <w:div w:id="1920940205">
      <w:marLeft w:val="640"/>
      <w:marRight w:val="0"/>
      <w:marTop w:val="0"/>
      <w:marBottom w:val="0"/>
      <w:divBdr>
        <w:top w:val="none" w:sz="0" w:space="0" w:color="auto"/>
        <w:left w:val="none" w:sz="0" w:space="0" w:color="auto"/>
        <w:bottom w:val="none" w:sz="0" w:space="0" w:color="auto"/>
        <w:right w:val="none" w:sz="0" w:space="0" w:color="auto"/>
      </w:divBdr>
    </w:div>
    <w:div w:id="1920944154">
      <w:marLeft w:val="480"/>
      <w:marRight w:val="0"/>
      <w:marTop w:val="0"/>
      <w:marBottom w:val="0"/>
      <w:divBdr>
        <w:top w:val="none" w:sz="0" w:space="0" w:color="auto"/>
        <w:left w:val="none" w:sz="0" w:space="0" w:color="auto"/>
        <w:bottom w:val="none" w:sz="0" w:space="0" w:color="auto"/>
        <w:right w:val="none" w:sz="0" w:space="0" w:color="auto"/>
      </w:divBdr>
    </w:div>
    <w:div w:id="1922326811">
      <w:marLeft w:val="640"/>
      <w:marRight w:val="0"/>
      <w:marTop w:val="0"/>
      <w:marBottom w:val="0"/>
      <w:divBdr>
        <w:top w:val="none" w:sz="0" w:space="0" w:color="auto"/>
        <w:left w:val="none" w:sz="0" w:space="0" w:color="auto"/>
        <w:bottom w:val="none" w:sz="0" w:space="0" w:color="auto"/>
        <w:right w:val="none" w:sz="0" w:space="0" w:color="auto"/>
      </w:divBdr>
    </w:div>
    <w:div w:id="1924290136">
      <w:marLeft w:val="640"/>
      <w:marRight w:val="0"/>
      <w:marTop w:val="0"/>
      <w:marBottom w:val="0"/>
      <w:divBdr>
        <w:top w:val="none" w:sz="0" w:space="0" w:color="auto"/>
        <w:left w:val="none" w:sz="0" w:space="0" w:color="auto"/>
        <w:bottom w:val="none" w:sz="0" w:space="0" w:color="auto"/>
        <w:right w:val="none" w:sz="0" w:space="0" w:color="auto"/>
      </w:divBdr>
    </w:div>
    <w:div w:id="1926765203">
      <w:marLeft w:val="640"/>
      <w:marRight w:val="0"/>
      <w:marTop w:val="0"/>
      <w:marBottom w:val="0"/>
      <w:divBdr>
        <w:top w:val="none" w:sz="0" w:space="0" w:color="auto"/>
        <w:left w:val="none" w:sz="0" w:space="0" w:color="auto"/>
        <w:bottom w:val="none" w:sz="0" w:space="0" w:color="auto"/>
        <w:right w:val="none" w:sz="0" w:space="0" w:color="auto"/>
      </w:divBdr>
    </w:div>
    <w:div w:id="1927034296">
      <w:marLeft w:val="640"/>
      <w:marRight w:val="0"/>
      <w:marTop w:val="0"/>
      <w:marBottom w:val="0"/>
      <w:divBdr>
        <w:top w:val="none" w:sz="0" w:space="0" w:color="auto"/>
        <w:left w:val="none" w:sz="0" w:space="0" w:color="auto"/>
        <w:bottom w:val="none" w:sz="0" w:space="0" w:color="auto"/>
        <w:right w:val="none" w:sz="0" w:space="0" w:color="auto"/>
      </w:divBdr>
    </w:div>
    <w:div w:id="1929344854">
      <w:marLeft w:val="640"/>
      <w:marRight w:val="0"/>
      <w:marTop w:val="0"/>
      <w:marBottom w:val="0"/>
      <w:divBdr>
        <w:top w:val="none" w:sz="0" w:space="0" w:color="auto"/>
        <w:left w:val="none" w:sz="0" w:space="0" w:color="auto"/>
        <w:bottom w:val="none" w:sz="0" w:space="0" w:color="auto"/>
        <w:right w:val="none" w:sz="0" w:space="0" w:color="auto"/>
      </w:divBdr>
    </w:div>
    <w:div w:id="1931965661">
      <w:marLeft w:val="640"/>
      <w:marRight w:val="0"/>
      <w:marTop w:val="0"/>
      <w:marBottom w:val="0"/>
      <w:divBdr>
        <w:top w:val="none" w:sz="0" w:space="0" w:color="auto"/>
        <w:left w:val="none" w:sz="0" w:space="0" w:color="auto"/>
        <w:bottom w:val="none" w:sz="0" w:space="0" w:color="auto"/>
        <w:right w:val="none" w:sz="0" w:space="0" w:color="auto"/>
      </w:divBdr>
    </w:div>
    <w:div w:id="1934164400">
      <w:marLeft w:val="640"/>
      <w:marRight w:val="0"/>
      <w:marTop w:val="0"/>
      <w:marBottom w:val="0"/>
      <w:divBdr>
        <w:top w:val="none" w:sz="0" w:space="0" w:color="auto"/>
        <w:left w:val="none" w:sz="0" w:space="0" w:color="auto"/>
        <w:bottom w:val="none" w:sz="0" w:space="0" w:color="auto"/>
        <w:right w:val="none" w:sz="0" w:space="0" w:color="auto"/>
      </w:divBdr>
    </w:div>
    <w:div w:id="1935042708">
      <w:marLeft w:val="640"/>
      <w:marRight w:val="0"/>
      <w:marTop w:val="0"/>
      <w:marBottom w:val="0"/>
      <w:divBdr>
        <w:top w:val="none" w:sz="0" w:space="0" w:color="auto"/>
        <w:left w:val="none" w:sz="0" w:space="0" w:color="auto"/>
        <w:bottom w:val="none" w:sz="0" w:space="0" w:color="auto"/>
        <w:right w:val="none" w:sz="0" w:space="0" w:color="auto"/>
      </w:divBdr>
    </w:div>
    <w:div w:id="1937981312">
      <w:marLeft w:val="640"/>
      <w:marRight w:val="0"/>
      <w:marTop w:val="0"/>
      <w:marBottom w:val="0"/>
      <w:divBdr>
        <w:top w:val="none" w:sz="0" w:space="0" w:color="auto"/>
        <w:left w:val="none" w:sz="0" w:space="0" w:color="auto"/>
        <w:bottom w:val="none" w:sz="0" w:space="0" w:color="auto"/>
        <w:right w:val="none" w:sz="0" w:space="0" w:color="auto"/>
      </w:divBdr>
    </w:div>
    <w:div w:id="1938439086">
      <w:marLeft w:val="640"/>
      <w:marRight w:val="0"/>
      <w:marTop w:val="0"/>
      <w:marBottom w:val="0"/>
      <w:divBdr>
        <w:top w:val="none" w:sz="0" w:space="0" w:color="auto"/>
        <w:left w:val="none" w:sz="0" w:space="0" w:color="auto"/>
        <w:bottom w:val="none" w:sz="0" w:space="0" w:color="auto"/>
        <w:right w:val="none" w:sz="0" w:space="0" w:color="auto"/>
      </w:divBdr>
    </w:div>
    <w:div w:id="1939019887">
      <w:marLeft w:val="640"/>
      <w:marRight w:val="0"/>
      <w:marTop w:val="0"/>
      <w:marBottom w:val="0"/>
      <w:divBdr>
        <w:top w:val="none" w:sz="0" w:space="0" w:color="auto"/>
        <w:left w:val="none" w:sz="0" w:space="0" w:color="auto"/>
        <w:bottom w:val="none" w:sz="0" w:space="0" w:color="auto"/>
        <w:right w:val="none" w:sz="0" w:space="0" w:color="auto"/>
      </w:divBdr>
    </w:div>
    <w:div w:id="1939094256">
      <w:marLeft w:val="480"/>
      <w:marRight w:val="0"/>
      <w:marTop w:val="0"/>
      <w:marBottom w:val="0"/>
      <w:divBdr>
        <w:top w:val="none" w:sz="0" w:space="0" w:color="auto"/>
        <w:left w:val="none" w:sz="0" w:space="0" w:color="auto"/>
        <w:bottom w:val="none" w:sz="0" w:space="0" w:color="auto"/>
        <w:right w:val="none" w:sz="0" w:space="0" w:color="auto"/>
      </w:divBdr>
    </w:div>
    <w:div w:id="1941643575">
      <w:marLeft w:val="640"/>
      <w:marRight w:val="0"/>
      <w:marTop w:val="0"/>
      <w:marBottom w:val="0"/>
      <w:divBdr>
        <w:top w:val="none" w:sz="0" w:space="0" w:color="auto"/>
        <w:left w:val="none" w:sz="0" w:space="0" w:color="auto"/>
        <w:bottom w:val="none" w:sz="0" w:space="0" w:color="auto"/>
        <w:right w:val="none" w:sz="0" w:space="0" w:color="auto"/>
      </w:divBdr>
    </w:div>
    <w:div w:id="1944415807">
      <w:marLeft w:val="640"/>
      <w:marRight w:val="0"/>
      <w:marTop w:val="0"/>
      <w:marBottom w:val="0"/>
      <w:divBdr>
        <w:top w:val="none" w:sz="0" w:space="0" w:color="auto"/>
        <w:left w:val="none" w:sz="0" w:space="0" w:color="auto"/>
        <w:bottom w:val="none" w:sz="0" w:space="0" w:color="auto"/>
        <w:right w:val="none" w:sz="0" w:space="0" w:color="auto"/>
      </w:divBdr>
    </w:div>
    <w:div w:id="1947347346">
      <w:marLeft w:val="640"/>
      <w:marRight w:val="0"/>
      <w:marTop w:val="0"/>
      <w:marBottom w:val="0"/>
      <w:divBdr>
        <w:top w:val="none" w:sz="0" w:space="0" w:color="auto"/>
        <w:left w:val="none" w:sz="0" w:space="0" w:color="auto"/>
        <w:bottom w:val="none" w:sz="0" w:space="0" w:color="auto"/>
        <w:right w:val="none" w:sz="0" w:space="0" w:color="auto"/>
      </w:divBdr>
    </w:div>
    <w:div w:id="1948730936">
      <w:marLeft w:val="640"/>
      <w:marRight w:val="0"/>
      <w:marTop w:val="0"/>
      <w:marBottom w:val="0"/>
      <w:divBdr>
        <w:top w:val="none" w:sz="0" w:space="0" w:color="auto"/>
        <w:left w:val="none" w:sz="0" w:space="0" w:color="auto"/>
        <w:bottom w:val="none" w:sz="0" w:space="0" w:color="auto"/>
        <w:right w:val="none" w:sz="0" w:space="0" w:color="auto"/>
      </w:divBdr>
    </w:div>
    <w:div w:id="1949651760">
      <w:marLeft w:val="640"/>
      <w:marRight w:val="0"/>
      <w:marTop w:val="0"/>
      <w:marBottom w:val="0"/>
      <w:divBdr>
        <w:top w:val="none" w:sz="0" w:space="0" w:color="auto"/>
        <w:left w:val="none" w:sz="0" w:space="0" w:color="auto"/>
        <w:bottom w:val="none" w:sz="0" w:space="0" w:color="auto"/>
        <w:right w:val="none" w:sz="0" w:space="0" w:color="auto"/>
      </w:divBdr>
    </w:div>
    <w:div w:id="1950892727">
      <w:marLeft w:val="640"/>
      <w:marRight w:val="0"/>
      <w:marTop w:val="0"/>
      <w:marBottom w:val="0"/>
      <w:divBdr>
        <w:top w:val="none" w:sz="0" w:space="0" w:color="auto"/>
        <w:left w:val="none" w:sz="0" w:space="0" w:color="auto"/>
        <w:bottom w:val="none" w:sz="0" w:space="0" w:color="auto"/>
        <w:right w:val="none" w:sz="0" w:space="0" w:color="auto"/>
      </w:divBdr>
    </w:div>
    <w:div w:id="1951548669">
      <w:marLeft w:val="640"/>
      <w:marRight w:val="0"/>
      <w:marTop w:val="0"/>
      <w:marBottom w:val="0"/>
      <w:divBdr>
        <w:top w:val="none" w:sz="0" w:space="0" w:color="auto"/>
        <w:left w:val="none" w:sz="0" w:space="0" w:color="auto"/>
        <w:bottom w:val="none" w:sz="0" w:space="0" w:color="auto"/>
        <w:right w:val="none" w:sz="0" w:space="0" w:color="auto"/>
      </w:divBdr>
    </w:div>
    <w:div w:id="1952777482">
      <w:marLeft w:val="640"/>
      <w:marRight w:val="0"/>
      <w:marTop w:val="0"/>
      <w:marBottom w:val="0"/>
      <w:divBdr>
        <w:top w:val="none" w:sz="0" w:space="0" w:color="auto"/>
        <w:left w:val="none" w:sz="0" w:space="0" w:color="auto"/>
        <w:bottom w:val="none" w:sz="0" w:space="0" w:color="auto"/>
        <w:right w:val="none" w:sz="0" w:space="0" w:color="auto"/>
      </w:divBdr>
    </w:div>
    <w:div w:id="1953318828">
      <w:marLeft w:val="640"/>
      <w:marRight w:val="0"/>
      <w:marTop w:val="0"/>
      <w:marBottom w:val="0"/>
      <w:divBdr>
        <w:top w:val="none" w:sz="0" w:space="0" w:color="auto"/>
        <w:left w:val="none" w:sz="0" w:space="0" w:color="auto"/>
        <w:bottom w:val="none" w:sz="0" w:space="0" w:color="auto"/>
        <w:right w:val="none" w:sz="0" w:space="0" w:color="auto"/>
      </w:divBdr>
    </w:div>
    <w:div w:id="1953395283">
      <w:marLeft w:val="640"/>
      <w:marRight w:val="0"/>
      <w:marTop w:val="0"/>
      <w:marBottom w:val="0"/>
      <w:divBdr>
        <w:top w:val="none" w:sz="0" w:space="0" w:color="auto"/>
        <w:left w:val="none" w:sz="0" w:space="0" w:color="auto"/>
        <w:bottom w:val="none" w:sz="0" w:space="0" w:color="auto"/>
        <w:right w:val="none" w:sz="0" w:space="0" w:color="auto"/>
      </w:divBdr>
    </w:div>
    <w:div w:id="1954022152">
      <w:marLeft w:val="640"/>
      <w:marRight w:val="0"/>
      <w:marTop w:val="0"/>
      <w:marBottom w:val="0"/>
      <w:divBdr>
        <w:top w:val="none" w:sz="0" w:space="0" w:color="auto"/>
        <w:left w:val="none" w:sz="0" w:space="0" w:color="auto"/>
        <w:bottom w:val="none" w:sz="0" w:space="0" w:color="auto"/>
        <w:right w:val="none" w:sz="0" w:space="0" w:color="auto"/>
      </w:divBdr>
    </w:div>
    <w:div w:id="1956401476">
      <w:marLeft w:val="640"/>
      <w:marRight w:val="0"/>
      <w:marTop w:val="0"/>
      <w:marBottom w:val="0"/>
      <w:divBdr>
        <w:top w:val="none" w:sz="0" w:space="0" w:color="auto"/>
        <w:left w:val="none" w:sz="0" w:space="0" w:color="auto"/>
        <w:bottom w:val="none" w:sz="0" w:space="0" w:color="auto"/>
        <w:right w:val="none" w:sz="0" w:space="0" w:color="auto"/>
      </w:divBdr>
    </w:div>
    <w:div w:id="1957709281">
      <w:marLeft w:val="640"/>
      <w:marRight w:val="0"/>
      <w:marTop w:val="0"/>
      <w:marBottom w:val="0"/>
      <w:divBdr>
        <w:top w:val="none" w:sz="0" w:space="0" w:color="auto"/>
        <w:left w:val="none" w:sz="0" w:space="0" w:color="auto"/>
        <w:bottom w:val="none" w:sz="0" w:space="0" w:color="auto"/>
        <w:right w:val="none" w:sz="0" w:space="0" w:color="auto"/>
      </w:divBdr>
    </w:div>
    <w:div w:id="1958100220">
      <w:marLeft w:val="640"/>
      <w:marRight w:val="0"/>
      <w:marTop w:val="0"/>
      <w:marBottom w:val="0"/>
      <w:divBdr>
        <w:top w:val="none" w:sz="0" w:space="0" w:color="auto"/>
        <w:left w:val="none" w:sz="0" w:space="0" w:color="auto"/>
        <w:bottom w:val="none" w:sz="0" w:space="0" w:color="auto"/>
        <w:right w:val="none" w:sz="0" w:space="0" w:color="auto"/>
      </w:divBdr>
    </w:div>
    <w:div w:id="1959099385">
      <w:marLeft w:val="640"/>
      <w:marRight w:val="0"/>
      <w:marTop w:val="0"/>
      <w:marBottom w:val="0"/>
      <w:divBdr>
        <w:top w:val="none" w:sz="0" w:space="0" w:color="auto"/>
        <w:left w:val="none" w:sz="0" w:space="0" w:color="auto"/>
        <w:bottom w:val="none" w:sz="0" w:space="0" w:color="auto"/>
        <w:right w:val="none" w:sz="0" w:space="0" w:color="auto"/>
      </w:divBdr>
    </w:div>
    <w:div w:id="1959794822">
      <w:marLeft w:val="640"/>
      <w:marRight w:val="0"/>
      <w:marTop w:val="0"/>
      <w:marBottom w:val="0"/>
      <w:divBdr>
        <w:top w:val="none" w:sz="0" w:space="0" w:color="auto"/>
        <w:left w:val="none" w:sz="0" w:space="0" w:color="auto"/>
        <w:bottom w:val="none" w:sz="0" w:space="0" w:color="auto"/>
        <w:right w:val="none" w:sz="0" w:space="0" w:color="auto"/>
      </w:divBdr>
    </w:div>
    <w:div w:id="1960527441">
      <w:marLeft w:val="640"/>
      <w:marRight w:val="0"/>
      <w:marTop w:val="0"/>
      <w:marBottom w:val="0"/>
      <w:divBdr>
        <w:top w:val="none" w:sz="0" w:space="0" w:color="auto"/>
        <w:left w:val="none" w:sz="0" w:space="0" w:color="auto"/>
        <w:bottom w:val="none" w:sz="0" w:space="0" w:color="auto"/>
        <w:right w:val="none" w:sz="0" w:space="0" w:color="auto"/>
      </w:divBdr>
    </w:div>
    <w:div w:id="1960791596">
      <w:marLeft w:val="640"/>
      <w:marRight w:val="0"/>
      <w:marTop w:val="0"/>
      <w:marBottom w:val="0"/>
      <w:divBdr>
        <w:top w:val="none" w:sz="0" w:space="0" w:color="auto"/>
        <w:left w:val="none" w:sz="0" w:space="0" w:color="auto"/>
        <w:bottom w:val="none" w:sz="0" w:space="0" w:color="auto"/>
        <w:right w:val="none" w:sz="0" w:space="0" w:color="auto"/>
      </w:divBdr>
    </w:div>
    <w:div w:id="1961300968">
      <w:marLeft w:val="640"/>
      <w:marRight w:val="0"/>
      <w:marTop w:val="0"/>
      <w:marBottom w:val="0"/>
      <w:divBdr>
        <w:top w:val="none" w:sz="0" w:space="0" w:color="auto"/>
        <w:left w:val="none" w:sz="0" w:space="0" w:color="auto"/>
        <w:bottom w:val="none" w:sz="0" w:space="0" w:color="auto"/>
        <w:right w:val="none" w:sz="0" w:space="0" w:color="auto"/>
      </w:divBdr>
    </w:div>
    <w:div w:id="1962571837">
      <w:marLeft w:val="640"/>
      <w:marRight w:val="0"/>
      <w:marTop w:val="0"/>
      <w:marBottom w:val="0"/>
      <w:divBdr>
        <w:top w:val="none" w:sz="0" w:space="0" w:color="auto"/>
        <w:left w:val="none" w:sz="0" w:space="0" w:color="auto"/>
        <w:bottom w:val="none" w:sz="0" w:space="0" w:color="auto"/>
        <w:right w:val="none" w:sz="0" w:space="0" w:color="auto"/>
      </w:divBdr>
    </w:div>
    <w:div w:id="1963875712">
      <w:marLeft w:val="640"/>
      <w:marRight w:val="0"/>
      <w:marTop w:val="0"/>
      <w:marBottom w:val="0"/>
      <w:divBdr>
        <w:top w:val="none" w:sz="0" w:space="0" w:color="auto"/>
        <w:left w:val="none" w:sz="0" w:space="0" w:color="auto"/>
        <w:bottom w:val="none" w:sz="0" w:space="0" w:color="auto"/>
        <w:right w:val="none" w:sz="0" w:space="0" w:color="auto"/>
      </w:divBdr>
    </w:div>
    <w:div w:id="1964145170">
      <w:marLeft w:val="640"/>
      <w:marRight w:val="0"/>
      <w:marTop w:val="0"/>
      <w:marBottom w:val="0"/>
      <w:divBdr>
        <w:top w:val="none" w:sz="0" w:space="0" w:color="auto"/>
        <w:left w:val="none" w:sz="0" w:space="0" w:color="auto"/>
        <w:bottom w:val="none" w:sz="0" w:space="0" w:color="auto"/>
        <w:right w:val="none" w:sz="0" w:space="0" w:color="auto"/>
      </w:divBdr>
    </w:div>
    <w:div w:id="1964263246">
      <w:marLeft w:val="480"/>
      <w:marRight w:val="0"/>
      <w:marTop w:val="0"/>
      <w:marBottom w:val="0"/>
      <w:divBdr>
        <w:top w:val="none" w:sz="0" w:space="0" w:color="auto"/>
        <w:left w:val="none" w:sz="0" w:space="0" w:color="auto"/>
        <w:bottom w:val="none" w:sz="0" w:space="0" w:color="auto"/>
        <w:right w:val="none" w:sz="0" w:space="0" w:color="auto"/>
      </w:divBdr>
    </w:div>
    <w:div w:id="1964842079">
      <w:marLeft w:val="640"/>
      <w:marRight w:val="0"/>
      <w:marTop w:val="0"/>
      <w:marBottom w:val="0"/>
      <w:divBdr>
        <w:top w:val="none" w:sz="0" w:space="0" w:color="auto"/>
        <w:left w:val="none" w:sz="0" w:space="0" w:color="auto"/>
        <w:bottom w:val="none" w:sz="0" w:space="0" w:color="auto"/>
        <w:right w:val="none" w:sz="0" w:space="0" w:color="auto"/>
      </w:divBdr>
    </w:div>
    <w:div w:id="1966615275">
      <w:marLeft w:val="640"/>
      <w:marRight w:val="0"/>
      <w:marTop w:val="0"/>
      <w:marBottom w:val="0"/>
      <w:divBdr>
        <w:top w:val="none" w:sz="0" w:space="0" w:color="auto"/>
        <w:left w:val="none" w:sz="0" w:space="0" w:color="auto"/>
        <w:bottom w:val="none" w:sz="0" w:space="0" w:color="auto"/>
        <w:right w:val="none" w:sz="0" w:space="0" w:color="auto"/>
      </w:divBdr>
    </w:div>
    <w:div w:id="1967813002">
      <w:marLeft w:val="640"/>
      <w:marRight w:val="0"/>
      <w:marTop w:val="0"/>
      <w:marBottom w:val="0"/>
      <w:divBdr>
        <w:top w:val="none" w:sz="0" w:space="0" w:color="auto"/>
        <w:left w:val="none" w:sz="0" w:space="0" w:color="auto"/>
        <w:bottom w:val="none" w:sz="0" w:space="0" w:color="auto"/>
        <w:right w:val="none" w:sz="0" w:space="0" w:color="auto"/>
      </w:divBdr>
    </w:div>
    <w:div w:id="1968075436">
      <w:marLeft w:val="640"/>
      <w:marRight w:val="0"/>
      <w:marTop w:val="0"/>
      <w:marBottom w:val="0"/>
      <w:divBdr>
        <w:top w:val="none" w:sz="0" w:space="0" w:color="auto"/>
        <w:left w:val="none" w:sz="0" w:space="0" w:color="auto"/>
        <w:bottom w:val="none" w:sz="0" w:space="0" w:color="auto"/>
        <w:right w:val="none" w:sz="0" w:space="0" w:color="auto"/>
      </w:divBdr>
    </w:div>
    <w:div w:id="1968731146">
      <w:marLeft w:val="640"/>
      <w:marRight w:val="0"/>
      <w:marTop w:val="0"/>
      <w:marBottom w:val="0"/>
      <w:divBdr>
        <w:top w:val="none" w:sz="0" w:space="0" w:color="auto"/>
        <w:left w:val="none" w:sz="0" w:space="0" w:color="auto"/>
        <w:bottom w:val="none" w:sz="0" w:space="0" w:color="auto"/>
        <w:right w:val="none" w:sz="0" w:space="0" w:color="auto"/>
      </w:divBdr>
    </w:div>
    <w:div w:id="1971856136">
      <w:marLeft w:val="640"/>
      <w:marRight w:val="0"/>
      <w:marTop w:val="0"/>
      <w:marBottom w:val="0"/>
      <w:divBdr>
        <w:top w:val="none" w:sz="0" w:space="0" w:color="auto"/>
        <w:left w:val="none" w:sz="0" w:space="0" w:color="auto"/>
        <w:bottom w:val="none" w:sz="0" w:space="0" w:color="auto"/>
        <w:right w:val="none" w:sz="0" w:space="0" w:color="auto"/>
      </w:divBdr>
    </w:div>
    <w:div w:id="1971980877">
      <w:marLeft w:val="640"/>
      <w:marRight w:val="0"/>
      <w:marTop w:val="0"/>
      <w:marBottom w:val="0"/>
      <w:divBdr>
        <w:top w:val="none" w:sz="0" w:space="0" w:color="auto"/>
        <w:left w:val="none" w:sz="0" w:space="0" w:color="auto"/>
        <w:bottom w:val="none" w:sz="0" w:space="0" w:color="auto"/>
        <w:right w:val="none" w:sz="0" w:space="0" w:color="auto"/>
      </w:divBdr>
    </w:div>
    <w:div w:id="1972052364">
      <w:marLeft w:val="640"/>
      <w:marRight w:val="0"/>
      <w:marTop w:val="0"/>
      <w:marBottom w:val="0"/>
      <w:divBdr>
        <w:top w:val="none" w:sz="0" w:space="0" w:color="auto"/>
        <w:left w:val="none" w:sz="0" w:space="0" w:color="auto"/>
        <w:bottom w:val="none" w:sz="0" w:space="0" w:color="auto"/>
        <w:right w:val="none" w:sz="0" w:space="0" w:color="auto"/>
      </w:divBdr>
    </w:div>
    <w:div w:id="1973512538">
      <w:marLeft w:val="640"/>
      <w:marRight w:val="0"/>
      <w:marTop w:val="0"/>
      <w:marBottom w:val="0"/>
      <w:divBdr>
        <w:top w:val="none" w:sz="0" w:space="0" w:color="auto"/>
        <w:left w:val="none" w:sz="0" w:space="0" w:color="auto"/>
        <w:bottom w:val="none" w:sz="0" w:space="0" w:color="auto"/>
        <w:right w:val="none" w:sz="0" w:space="0" w:color="auto"/>
      </w:divBdr>
    </w:div>
    <w:div w:id="1974822056">
      <w:marLeft w:val="640"/>
      <w:marRight w:val="0"/>
      <w:marTop w:val="0"/>
      <w:marBottom w:val="0"/>
      <w:divBdr>
        <w:top w:val="none" w:sz="0" w:space="0" w:color="auto"/>
        <w:left w:val="none" w:sz="0" w:space="0" w:color="auto"/>
        <w:bottom w:val="none" w:sz="0" w:space="0" w:color="auto"/>
        <w:right w:val="none" w:sz="0" w:space="0" w:color="auto"/>
      </w:divBdr>
    </w:div>
    <w:div w:id="1976371479">
      <w:marLeft w:val="640"/>
      <w:marRight w:val="0"/>
      <w:marTop w:val="0"/>
      <w:marBottom w:val="0"/>
      <w:divBdr>
        <w:top w:val="none" w:sz="0" w:space="0" w:color="auto"/>
        <w:left w:val="none" w:sz="0" w:space="0" w:color="auto"/>
        <w:bottom w:val="none" w:sz="0" w:space="0" w:color="auto"/>
        <w:right w:val="none" w:sz="0" w:space="0" w:color="auto"/>
      </w:divBdr>
    </w:div>
    <w:div w:id="1976793980">
      <w:marLeft w:val="640"/>
      <w:marRight w:val="0"/>
      <w:marTop w:val="0"/>
      <w:marBottom w:val="0"/>
      <w:divBdr>
        <w:top w:val="none" w:sz="0" w:space="0" w:color="auto"/>
        <w:left w:val="none" w:sz="0" w:space="0" w:color="auto"/>
        <w:bottom w:val="none" w:sz="0" w:space="0" w:color="auto"/>
        <w:right w:val="none" w:sz="0" w:space="0" w:color="auto"/>
      </w:divBdr>
    </w:div>
    <w:div w:id="1976832382">
      <w:marLeft w:val="640"/>
      <w:marRight w:val="0"/>
      <w:marTop w:val="0"/>
      <w:marBottom w:val="0"/>
      <w:divBdr>
        <w:top w:val="none" w:sz="0" w:space="0" w:color="auto"/>
        <w:left w:val="none" w:sz="0" w:space="0" w:color="auto"/>
        <w:bottom w:val="none" w:sz="0" w:space="0" w:color="auto"/>
        <w:right w:val="none" w:sz="0" w:space="0" w:color="auto"/>
      </w:divBdr>
    </w:div>
    <w:div w:id="1977055816">
      <w:marLeft w:val="640"/>
      <w:marRight w:val="0"/>
      <w:marTop w:val="0"/>
      <w:marBottom w:val="0"/>
      <w:divBdr>
        <w:top w:val="none" w:sz="0" w:space="0" w:color="auto"/>
        <w:left w:val="none" w:sz="0" w:space="0" w:color="auto"/>
        <w:bottom w:val="none" w:sz="0" w:space="0" w:color="auto"/>
        <w:right w:val="none" w:sz="0" w:space="0" w:color="auto"/>
      </w:divBdr>
    </w:div>
    <w:div w:id="1978140389">
      <w:marLeft w:val="640"/>
      <w:marRight w:val="0"/>
      <w:marTop w:val="0"/>
      <w:marBottom w:val="0"/>
      <w:divBdr>
        <w:top w:val="none" w:sz="0" w:space="0" w:color="auto"/>
        <w:left w:val="none" w:sz="0" w:space="0" w:color="auto"/>
        <w:bottom w:val="none" w:sz="0" w:space="0" w:color="auto"/>
        <w:right w:val="none" w:sz="0" w:space="0" w:color="auto"/>
      </w:divBdr>
    </w:div>
    <w:div w:id="1979987787">
      <w:marLeft w:val="640"/>
      <w:marRight w:val="0"/>
      <w:marTop w:val="0"/>
      <w:marBottom w:val="0"/>
      <w:divBdr>
        <w:top w:val="none" w:sz="0" w:space="0" w:color="auto"/>
        <w:left w:val="none" w:sz="0" w:space="0" w:color="auto"/>
        <w:bottom w:val="none" w:sz="0" w:space="0" w:color="auto"/>
        <w:right w:val="none" w:sz="0" w:space="0" w:color="auto"/>
      </w:divBdr>
    </w:div>
    <w:div w:id="1980303754">
      <w:marLeft w:val="640"/>
      <w:marRight w:val="0"/>
      <w:marTop w:val="0"/>
      <w:marBottom w:val="0"/>
      <w:divBdr>
        <w:top w:val="none" w:sz="0" w:space="0" w:color="auto"/>
        <w:left w:val="none" w:sz="0" w:space="0" w:color="auto"/>
        <w:bottom w:val="none" w:sz="0" w:space="0" w:color="auto"/>
        <w:right w:val="none" w:sz="0" w:space="0" w:color="auto"/>
      </w:divBdr>
    </w:div>
    <w:div w:id="1981230409">
      <w:marLeft w:val="640"/>
      <w:marRight w:val="0"/>
      <w:marTop w:val="0"/>
      <w:marBottom w:val="0"/>
      <w:divBdr>
        <w:top w:val="none" w:sz="0" w:space="0" w:color="auto"/>
        <w:left w:val="none" w:sz="0" w:space="0" w:color="auto"/>
        <w:bottom w:val="none" w:sz="0" w:space="0" w:color="auto"/>
        <w:right w:val="none" w:sz="0" w:space="0" w:color="auto"/>
      </w:divBdr>
    </w:div>
    <w:div w:id="1982609993">
      <w:marLeft w:val="640"/>
      <w:marRight w:val="0"/>
      <w:marTop w:val="0"/>
      <w:marBottom w:val="0"/>
      <w:divBdr>
        <w:top w:val="none" w:sz="0" w:space="0" w:color="auto"/>
        <w:left w:val="none" w:sz="0" w:space="0" w:color="auto"/>
        <w:bottom w:val="none" w:sz="0" w:space="0" w:color="auto"/>
        <w:right w:val="none" w:sz="0" w:space="0" w:color="auto"/>
      </w:divBdr>
    </w:div>
    <w:div w:id="1982686163">
      <w:marLeft w:val="640"/>
      <w:marRight w:val="0"/>
      <w:marTop w:val="0"/>
      <w:marBottom w:val="0"/>
      <w:divBdr>
        <w:top w:val="none" w:sz="0" w:space="0" w:color="auto"/>
        <w:left w:val="none" w:sz="0" w:space="0" w:color="auto"/>
        <w:bottom w:val="none" w:sz="0" w:space="0" w:color="auto"/>
        <w:right w:val="none" w:sz="0" w:space="0" w:color="auto"/>
      </w:divBdr>
    </w:div>
    <w:div w:id="1983922406">
      <w:marLeft w:val="640"/>
      <w:marRight w:val="0"/>
      <w:marTop w:val="0"/>
      <w:marBottom w:val="0"/>
      <w:divBdr>
        <w:top w:val="none" w:sz="0" w:space="0" w:color="auto"/>
        <w:left w:val="none" w:sz="0" w:space="0" w:color="auto"/>
        <w:bottom w:val="none" w:sz="0" w:space="0" w:color="auto"/>
        <w:right w:val="none" w:sz="0" w:space="0" w:color="auto"/>
      </w:divBdr>
    </w:div>
    <w:div w:id="1989478945">
      <w:marLeft w:val="640"/>
      <w:marRight w:val="0"/>
      <w:marTop w:val="0"/>
      <w:marBottom w:val="0"/>
      <w:divBdr>
        <w:top w:val="none" w:sz="0" w:space="0" w:color="auto"/>
        <w:left w:val="none" w:sz="0" w:space="0" w:color="auto"/>
        <w:bottom w:val="none" w:sz="0" w:space="0" w:color="auto"/>
        <w:right w:val="none" w:sz="0" w:space="0" w:color="auto"/>
      </w:divBdr>
    </w:div>
    <w:div w:id="1989623347">
      <w:marLeft w:val="640"/>
      <w:marRight w:val="0"/>
      <w:marTop w:val="0"/>
      <w:marBottom w:val="0"/>
      <w:divBdr>
        <w:top w:val="none" w:sz="0" w:space="0" w:color="auto"/>
        <w:left w:val="none" w:sz="0" w:space="0" w:color="auto"/>
        <w:bottom w:val="none" w:sz="0" w:space="0" w:color="auto"/>
        <w:right w:val="none" w:sz="0" w:space="0" w:color="auto"/>
      </w:divBdr>
    </w:div>
    <w:div w:id="1992175902">
      <w:marLeft w:val="640"/>
      <w:marRight w:val="0"/>
      <w:marTop w:val="0"/>
      <w:marBottom w:val="0"/>
      <w:divBdr>
        <w:top w:val="none" w:sz="0" w:space="0" w:color="auto"/>
        <w:left w:val="none" w:sz="0" w:space="0" w:color="auto"/>
        <w:bottom w:val="none" w:sz="0" w:space="0" w:color="auto"/>
        <w:right w:val="none" w:sz="0" w:space="0" w:color="auto"/>
      </w:divBdr>
    </w:div>
    <w:div w:id="1992631579">
      <w:marLeft w:val="640"/>
      <w:marRight w:val="0"/>
      <w:marTop w:val="0"/>
      <w:marBottom w:val="0"/>
      <w:divBdr>
        <w:top w:val="none" w:sz="0" w:space="0" w:color="auto"/>
        <w:left w:val="none" w:sz="0" w:space="0" w:color="auto"/>
        <w:bottom w:val="none" w:sz="0" w:space="0" w:color="auto"/>
        <w:right w:val="none" w:sz="0" w:space="0" w:color="auto"/>
      </w:divBdr>
    </w:div>
    <w:div w:id="1993290566">
      <w:marLeft w:val="640"/>
      <w:marRight w:val="0"/>
      <w:marTop w:val="0"/>
      <w:marBottom w:val="0"/>
      <w:divBdr>
        <w:top w:val="none" w:sz="0" w:space="0" w:color="auto"/>
        <w:left w:val="none" w:sz="0" w:space="0" w:color="auto"/>
        <w:bottom w:val="none" w:sz="0" w:space="0" w:color="auto"/>
        <w:right w:val="none" w:sz="0" w:space="0" w:color="auto"/>
      </w:divBdr>
    </w:div>
    <w:div w:id="1993832648">
      <w:marLeft w:val="640"/>
      <w:marRight w:val="0"/>
      <w:marTop w:val="0"/>
      <w:marBottom w:val="0"/>
      <w:divBdr>
        <w:top w:val="none" w:sz="0" w:space="0" w:color="auto"/>
        <w:left w:val="none" w:sz="0" w:space="0" w:color="auto"/>
        <w:bottom w:val="none" w:sz="0" w:space="0" w:color="auto"/>
        <w:right w:val="none" w:sz="0" w:space="0" w:color="auto"/>
      </w:divBdr>
    </w:div>
    <w:div w:id="1994335325">
      <w:marLeft w:val="640"/>
      <w:marRight w:val="0"/>
      <w:marTop w:val="0"/>
      <w:marBottom w:val="0"/>
      <w:divBdr>
        <w:top w:val="none" w:sz="0" w:space="0" w:color="auto"/>
        <w:left w:val="none" w:sz="0" w:space="0" w:color="auto"/>
        <w:bottom w:val="none" w:sz="0" w:space="0" w:color="auto"/>
        <w:right w:val="none" w:sz="0" w:space="0" w:color="auto"/>
      </w:divBdr>
    </w:div>
    <w:div w:id="1997687734">
      <w:marLeft w:val="640"/>
      <w:marRight w:val="0"/>
      <w:marTop w:val="0"/>
      <w:marBottom w:val="0"/>
      <w:divBdr>
        <w:top w:val="none" w:sz="0" w:space="0" w:color="auto"/>
        <w:left w:val="none" w:sz="0" w:space="0" w:color="auto"/>
        <w:bottom w:val="none" w:sz="0" w:space="0" w:color="auto"/>
        <w:right w:val="none" w:sz="0" w:space="0" w:color="auto"/>
      </w:divBdr>
    </w:div>
    <w:div w:id="1998653847">
      <w:marLeft w:val="640"/>
      <w:marRight w:val="0"/>
      <w:marTop w:val="0"/>
      <w:marBottom w:val="0"/>
      <w:divBdr>
        <w:top w:val="none" w:sz="0" w:space="0" w:color="auto"/>
        <w:left w:val="none" w:sz="0" w:space="0" w:color="auto"/>
        <w:bottom w:val="none" w:sz="0" w:space="0" w:color="auto"/>
        <w:right w:val="none" w:sz="0" w:space="0" w:color="auto"/>
      </w:divBdr>
    </w:div>
    <w:div w:id="2000185049">
      <w:marLeft w:val="640"/>
      <w:marRight w:val="0"/>
      <w:marTop w:val="0"/>
      <w:marBottom w:val="0"/>
      <w:divBdr>
        <w:top w:val="none" w:sz="0" w:space="0" w:color="auto"/>
        <w:left w:val="none" w:sz="0" w:space="0" w:color="auto"/>
        <w:bottom w:val="none" w:sz="0" w:space="0" w:color="auto"/>
        <w:right w:val="none" w:sz="0" w:space="0" w:color="auto"/>
      </w:divBdr>
    </w:div>
    <w:div w:id="2003268950">
      <w:marLeft w:val="640"/>
      <w:marRight w:val="0"/>
      <w:marTop w:val="0"/>
      <w:marBottom w:val="0"/>
      <w:divBdr>
        <w:top w:val="none" w:sz="0" w:space="0" w:color="auto"/>
        <w:left w:val="none" w:sz="0" w:space="0" w:color="auto"/>
        <w:bottom w:val="none" w:sz="0" w:space="0" w:color="auto"/>
        <w:right w:val="none" w:sz="0" w:space="0" w:color="auto"/>
      </w:divBdr>
    </w:div>
    <w:div w:id="2004048156">
      <w:marLeft w:val="640"/>
      <w:marRight w:val="0"/>
      <w:marTop w:val="0"/>
      <w:marBottom w:val="0"/>
      <w:divBdr>
        <w:top w:val="none" w:sz="0" w:space="0" w:color="auto"/>
        <w:left w:val="none" w:sz="0" w:space="0" w:color="auto"/>
        <w:bottom w:val="none" w:sz="0" w:space="0" w:color="auto"/>
        <w:right w:val="none" w:sz="0" w:space="0" w:color="auto"/>
      </w:divBdr>
    </w:div>
    <w:div w:id="2004048190">
      <w:marLeft w:val="640"/>
      <w:marRight w:val="0"/>
      <w:marTop w:val="0"/>
      <w:marBottom w:val="0"/>
      <w:divBdr>
        <w:top w:val="none" w:sz="0" w:space="0" w:color="auto"/>
        <w:left w:val="none" w:sz="0" w:space="0" w:color="auto"/>
        <w:bottom w:val="none" w:sz="0" w:space="0" w:color="auto"/>
        <w:right w:val="none" w:sz="0" w:space="0" w:color="auto"/>
      </w:divBdr>
    </w:div>
    <w:div w:id="2005430808">
      <w:marLeft w:val="640"/>
      <w:marRight w:val="0"/>
      <w:marTop w:val="0"/>
      <w:marBottom w:val="0"/>
      <w:divBdr>
        <w:top w:val="none" w:sz="0" w:space="0" w:color="auto"/>
        <w:left w:val="none" w:sz="0" w:space="0" w:color="auto"/>
        <w:bottom w:val="none" w:sz="0" w:space="0" w:color="auto"/>
        <w:right w:val="none" w:sz="0" w:space="0" w:color="auto"/>
      </w:divBdr>
    </w:div>
    <w:div w:id="2006785991">
      <w:marLeft w:val="640"/>
      <w:marRight w:val="0"/>
      <w:marTop w:val="0"/>
      <w:marBottom w:val="0"/>
      <w:divBdr>
        <w:top w:val="none" w:sz="0" w:space="0" w:color="auto"/>
        <w:left w:val="none" w:sz="0" w:space="0" w:color="auto"/>
        <w:bottom w:val="none" w:sz="0" w:space="0" w:color="auto"/>
        <w:right w:val="none" w:sz="0" w:space="0" w:color="auto"/>
      </w:divBdr>
    </w:div>
    <w:div w:id="2007245296">
      <w:marLeft w:val="640"/>
      <w:marRight w:val="0"/>
      <w:marTop w:val="0"/>
      <w:marBottom w:val="0"/>
      <w:divBdr>
        <w:top w:val="none" w:sz="0" w:space="0" w:color="auto"/>
        <w:left w:val="none" w:sz="0" w:space="0" w:color="auto"/>
        <w:bottom w:val="none" w:sz="0" w:space="0" w:color="auto"/>
        <w:right w:val="none" w:sz="0" w:space="0" w:color="auto"/>
      </w:divBdr>
    </w:div>
    <w:div w:id="2009480673">
      <w:marLeft w:val="640"/>
      <w:marRight w:val="0"/>
      <w:marTop w:val="0"/>
      <w:marBottom w:val="0"/>
      <w:divBdr>
        <w:top w:val="none" w:sz="0" w:space="0" w:color="auto"/>
        <w:left w:val="none" w:sz="0" w:space="0" w:color="auto"/>
        <w:bottom w:val="none" w:sz="0" w:space="0" w:color="auto"/>
        <w:right w:val="none" w:sz="0" w:space="0" w:color="auto"/>
      </w:divBdr>
    </w:div>
    <w:div w:id="2010480078">
      <w:marLeft w:val="640"/>
      <w:marRight w:val="0"/>
      <w:marTop w:val="0"/>
      <w:marBottom w:val="0"/>
      <w:divBdr>
        <w:top w:val="none" w:sz="0" w:space="0" w:color="auto"/>
        <w:left w:val="none" w:sz="0" w:space="0" w:color="auto"/>
        <w:bottom w:val="none" w:sz="0" w:space="0" w:color="auto"/>
        <w:right w:val="none" w:sz="0" w:space="0" w:color="auto"/>
      </w:divBdr>
    </w:div>
    <w:div w:id="2010716984">
      <w:marLeft w:val="640"/>
      <w:marRight w:val="0"/>
      <w:marTop w:val="0"/>
      <w:marBottom w:val="0"/>
      <w:divBdr>
        <w:top w:val="none" w:sz="0" w:space="0" w:color="auto"/>
        <w:left w:val="none" w:sz="0" w:space="0" w:color="auto"/>
        <w:bottom w:val="none" w:sz="0" w:space="0" w:color="auto"/>
        <w:right w:val="none" w:sz="0" w:space="0" w:color="auto"/>
      </w:divBdr>
    </w:div>
    <w:div w:id="2012104914">
      <w:marLeft w:val="640"/>
      <w:marRight w:val="0"/>
      <w:marTop w:val="0"/>
      <w:marBottom w:val="0"/>
      <w:divBdr>
        <w:top w:val="none" w:sz="0" w:space="0" w:color="auto"/>
        <w:left w:val="none" w:sz="0" w:space="0" w:color="auto"/>
        <w:bottom w:val="none" w:sz="0" w:space="0" w:color="auto"/>
        <w:right w:val="none" w:sz="0" w:space="0" w:color="auto"/>
      </w:divBdr>
    </w:div>
    <w:div w:id="2012364592">
      <w:marLeft w:val="640"/>
      <w:marRight w:val="0"/>
      <w:marTop w:val="0"/>
      <w:marBottom w:val="0"/>
      <w:divBdr>
        <w:top w:val="none" w:sz="0" w:space="0" w:color="auto"/>
        <w:left w:val="none" w:sz="0" w:space="0" w:color="auto"/>
        <w:bottom w:val="none" w:sz="0" w:space="0" w:color="auto"/>
        <w:right w:val="none" w:sz="0" w:space="0" w:color="auto"/>
      </w:divBdr>
    </w:div>
    <w:div w:id="2014137114">
      <w:marLeft w:val="640"/>
      <w:marRight w:val="0"/>
      <w:marTop w:val="0"/>
      <w:marBottom w:val="0"/>
      <w:divBdr>
        <w:top w:val="none" w:sz="0" w:space="0" w:color="auto"/>
        <w:left w:val="none" w:sz="0" w:space="0" w:color="auto"/>
        <w:bottom w:val="none" w:sz="0" w:space="0" w:color="auto"/>
        <w:right w:val="none" w:sz="0" w:space="0" w:color="auto"/>
      </w:divBdr>
    </w:div>
    <w:div w:id="2014137469">
      <w:marLeft w:val="640"/>
      <w:marRight w:val="0"/>
      <w:marTop w:val="0"/>
      <w:marBottom w:val="0"/>
      <w:divBdr>
        <w:top w:val="none" w:sz="0" w:space="0" w:color="auto"/>
        <w:left w:val="none" w:sz="0" w:space="0" w:color="auto"/>
        <w:bottom w:val="none" w:sz="0" w:space="0" w:color="auto"/>
        <w:right w:val="none" w:sz="0" w:space="0" w:color="auto"/>
      </w:divBdr>
    </w:div>
    <w:div w:id="2014457594">
      <w:marLeft w:val="640"/>
      <w:marRight w:val="0"/>
      <w:marTop w:val="0"/>
      <w:marBottom w:val="0"/>
      <w:divBdr>
        <w:top w:val="none" w:sz="0" w:space="0" w:color="auto"/>
        <w:left w:val="none" w:sz="0" w:space="0" w:color="auto"/>
        <w:bottom w:val="none" w:sz="0" w:space="0" w:color="auto"/>
        <w:right w:val="none" w:sz="0" w:space="0" w:color="auto"/>
      </w:divBdr>
    </w:div>
    <w:div w:id="2014649549">
      <w:marLeft w:val="640"/>
      <w:marRight w:val="0"/>
      <w:marTop w:val="0"/>
      <w:marBottom w:val="0"/>
      <w:divBdr>
        <w:top w:val="none" w:sz="0" w:space="0" w:color="auto"/>
        <w:left w:val="none" w:sz="0" w:space="0" w:color="auto"/>
        <w:bottom w:val="none" w:sz="0" w:space="0" w:color="auto"/>
        <w:right w:val="none" w:sz="0" w:space="0" w:color="auto"/>
      </w:divBdr>
    </w:div>
    <w:div w:id="2016373416">
      <w:marLeft w:val="640"/>
      <w:marRight w:val="0"/>
      <w:marTop w:val="0"/>
      <w:marBottom w:val="0"/>
      <w:divBdr>
        <w:top w:val="none" w:sz="0" w:space="0" w:color="auto"/>
        <w:left w:val="none" w:sz="0" w:space="0" w:color="auto"/>
        <w:bottom w:val="none" w:sz="0" w:space="0" w:color="auto"/>
        <w:right w:val="none" w:sz="0" w:space="0" w:color="auto"/>
      </w:divBdr>
    </w:div>
    <w:div w:id="2016881004">
      <w:marLeft w:val="640"/>
      <w:marRight w:val="0"/>
      <w:marTop w:val="0"/>
      <w:marBottom w:val="0"/>
      <w:divBdr>
        <w:top w:val="none" w:sz="0" w:space="0" w:color="auto"/>
        <w:left w:val="none" w:sz="0" w:space="0" w:color="auto"/>
        <w:bottom w:val="none" w:sz="0" w:space="0" w:color="auto"/>
        <w:right w:val="none" w:sz="0" w:space="0" w:color="auto"/>
      </w:divBdr>
    </w:div>
    <w:div w:id="2017687295">
      <w:marLeft w:val="640"/>
      <w:marRight w:val="0"/>
      <w:marTop w:val="0"/>
      <w:marBottom w:val="0"/>
      <w:divBdr>
        <w:top w:val="none" w:sz="0" w:space="0" w:color="auto"/>
        <w:left w:val="none" w:sz="0" w:space="0" w:color="auto"/>
        <w:bottom w:val="none" w:sz="0" w:space="0" w:color="auto"/>
        <w:right w:val="none" w:sz="0" w:space="0" w:color="auto"/>
      </w:divBdr>
    </w:div>
    <w:div w:id="2018801360">
      <w:marLeft w:val="640"/>
      <w:marRight w:val="0"/>
      <w:marTop w:val="0"/>
      <w:marBottom w:val="0"/>
      <w:divBdr>
        <w:top w:val="none" w:sz="0" w:space="0" w:color="auto"/>
        <w:left w:val="none" w:sz="0" w:space="0" w:color="auto"/>
        <w:bottom w:val="none" w:sz="0" w:space="0" w:color="auto"/>
        <w:right w:val="none" w:sz="0" w:space="0" w:color="auto"/>
      </w:divBdr>
    </w:div>
    <w:div w:id="2019380911">
      <w:marLeft w:val="640"/>
      <w:marRight w:val="0"/>
      <w:marTop w:val="0"/>
      <w:marBottom w:val="0"/>
      <w:divBdr>
        <w:top w:val="none" w:sz="0" w:space="0" w:color="auto"/>
        <w:left w:val="none" w:sz="0" w:space="0" w:color="auto"/>
        <w:bottom w:val="none" w:sz="0" w:space="0" w:color="auto"/>
        <w:right w:val="none" w:sz="0" w:space="0" w:color="auto"/>
      </w:divBdr>
    </w:div>
    <w:div w:id="2019574734">
      <w:marLeft w:val="640"/>
      <w:marRight w:val="0"/>
      <w:marTop w:val="0"/>
      <w:marBottom w:val="0"/>
      <w:divBdr>
        <w:top w:val="none" w:sz="0" w:space="0" w:color="auto"/>
        <w:left w:val="none" w:sz="0" w:space="0" w:color="auto"/>
        <w:bottom w:val="none" w:sz="0" w:space="0" w:color="auto"/>
        <w:right w:val="none" w:sz="0" w:space="0" w:color="auto"/>
      </w:divBdr>
    </w:div>
    <w:div w:id="2024017225">
      <w:marLeft w:val="640"/>
      <w:marRight w:val="0"/>
      <w:marTop w:val="0"/>
      <w:marBottom w:val="0"/>
      <w:divBdr>
        <w:top w:val="none" w:sz="0" w:space="0" w:color="auto"/>
        <w:left w:val="none" w:sz="0" w:space="0" w:color="auto"/>
        <w:bottom w:val="none" w:sz="0" w:space="0" w:color="auto"/>
        <w:right w:val="none" w:sz="0" w:space="0" w:color="auto"/>
      </w:divBdr>
    </w:div>
    <w:div w:id="2024093369">
      <w:marLeft w:val="640"/>
      <w:marRight w:val="0"/>
      <w:marTop w:val="0"/>
      <w:marBottom w:val="0"/>
      <w:divBdr>
        <w:top w:val="none" w:sz="0" w:space="0" w:color="auto"/>
        <w:left w:val="none" w:sz="0" w:space="0" w:color="auto"/>
        <w:bottom w:val="none" w:sz="0" w:space="0" w:color="auto"/>
        <w:right w:val="none" w:sz="0" w:space="0" w:color="auto"/>
      </w:divBdr>
    </w:div>
    <w:div w:id="2026322776">
      <w:marLeft w:val="640"/>
      <w:marRight w:val="0"/>
      <w:marTop w:val="0"/>
      <w:marBottom w:val="0"/>
      <w:divBdr>
        <w:top w:val="none" w:sz="0" w:space="0" w:color="auto"/>
        <w:left w:val="none" w:sz="0" w:space="0" w:color="auto"/>
        <w:bottom w:val="none" w:sz="0" w:space="0" w:color="auto"/>
        <w:right w:val="none" w:sz="0" w:space="0" w:color="auto"/>
      </w:divBdr>
    </w:div>
    <w:div w:id="2026445564">
      <w:marLeft w:val="640"/>
      <w:marRight w:val="0"/>
      <w:marTop w:val="0"/>
      <w:marBottom w:val="0"/>
      <w:divBdr>
        <w:top w:val="none" w:sz="0" w:space="0" w:color="auto"/>
        <w:left w:val="none" w:sz="0" w:space="0" w:color="auto"/>
        <w:bottom w:val="none" w:sz="0" w:space="0" w:color="auto"/>
        <w:right w:val="none" w:sz="0" w:space="0" w:color="auto"/>
      </w:divBdr>
    </w:div>
    <w:div w:id="2026906727">
      <w:marLeft w:val="640"/>
      <w:marRight w:val="0"/>
      <w:marTop w:val="0"/>
      <w:marBottom w:val="0"/>
      <w:divBdr>
        <w:top w:val="none" w:sz="0" w:space="0" w:color="auto"/>
        <w:left w:val="none" w:sz="0" w:space="0" w:color="auto"/>
        <w:bottom w:val="none" w:sz="0" w:space="0" w:color="auto"/>
        <w:right w:val="none" w:sz="0" w:space="0" w:color="auto"/>
      </w:divBdr>
    </w:div>
    <w:div w:id="2028365220">
      <w:marLeft w:val="640"/>
      <w:marRight w:val="0"/>
      <w:marTop w:val="0"/>
      <w:marBottom w:val="0"/>
      <w:divBdr>
        <w:top w:val="none" w:sz="0" w:space="0" w:color="auto"/>
        <w:left w:val="none" w:sz="0" w:space="0" w:color="auto"/>
        <w:bottom w:val="none" w:sz="0" w:space="0" w:color="auto"/>
        <w:right w:val="none" w:sz="0" w:space="0" w:color="auto"/>
      </w:divBdr>
    </w:div>
    <w:div w:id="2029721727">
      <w:marLeft w:val="640"/>
      <w:marRight w:val="0"/>
      <w:marTop w:val="0"/>
      <w:marBottom w:val="0"/>
      <w:divBdr>
        <w:top w:val="none" w:sz="0" w:space="0" w:color="auto"/>
        <w:left w:val="none" w:sz="0" w:space="0" w:color="auto"/>
        <w:bottom w:val="none" w:sz="0" w:space="0" w:color="auto"/>
        <w:right w:val="none" w:sz="0" w:space="0" w:color="auto"/>
      </w:divBdr>
    </w:div>
    <w:div w:id="2029868130">
      <w:marLeft w:val="640"/>
      <w:marRight w:val="0"/>
      <w:marTop w:val="0"/>
      <w:marBottom w:val="0"/>
      <w:divBdr>
        <w:top w:val="none" w:sz="0" w:space="0" w:color="auto"/>
        <w:left w:val="none" w:sz="0" w:space="0" w:color="auto"/>
        <w:bottom w:val="none" w:sz="0" w:space="0" w:color="auto"/>
        <w:right w:val="none" w:sz="0" w:space="0" w:color="auto"/>
      </w:divBdr>
    </w:div>
    <w:div w:id="2030526882">
      <w:marLeft w:val="640"/>
      <w:marRight w:val="0"/>
      <w:marTop w:val="0"/>
      <w:marBottom w:val="0"/>
      <w:divBdr>
        <w:top w:val="none" w:sz="0" w:space="0" w:color="auto"/>
        <w:left w:val="none" w:sz="0" w:space="0" w:color="auto"/>
        <w:bottom w:val="none" w:sz="0" w:space="0" w:color="auto"/>
        <w:right w:val="none" w:sz="0" w:space="0" w:color="auto"/>
      </w:divBdr>
    </w:div>
    <w:div w:id="2032994007">
      <w:marLeft w:val="640"/>
      <w:marRight w:val="0"/>
      <w:marTop w:val="0"/>
      <w:marBottom w:val="0"/>
      <w:divBdr>
        <w:top w:val="none" w:sz="0" w:space="0" w:color="auto"/>
        <w:left w:val="none" w:sz="0" w:space="0" w:color="auto"/>
        <w:bottom w:val="none" w:sz="0" w:space="0" w:color="auto"/>
        <w:right w:val="none" w:sz="0" w:space="0" w:color="auto"/>
      </w:divBdr>
    </w:div>
    <w:div w:id="2033451250">
      <w:marLeft w:val="640"/>
      <w:marRight w:val="0"/>
      <w:marTop w:val="0"/>
      <w:marBottom w:val="0"/>
      <w:divBdr>
        <w:top w:val="none" w:sz="0" w:space="0" w:color="auto"/>
        <w:left w:val="none" w:sz="0" w:space="0" w:color="auto"/>
        <w:bottom w:val="none" w:sz="0" w:space="0" w:color="auto"/>
        <w:right w:val="none" w:sz="0" w:space="0" w:color="auto"/>
      </w:divBdr>
    </w:div>
    <w:div w:id="2034453730">
      <w:marLeft w:val="640"/>
      <w:marRight w:val="0"/>
      <w:marTop w:val="0"/>
      <w:marBottom w:val="0"/>
      <w:divBdr>
        <w:top w:val="none" w:sz="0" w:space="0" w:color="auto"/>
        <w:left w:val="none" w:sz="0" w:space="0" w:color="auto"/>
        <w:bottom w:val="none" w:sz="0" w:space="0" w:color="auto"/>
        <w:right w:val="none" w:sz="0" w:space="0" w:color="auto"/>
      </w:divBdr>
    </w:div>
    <w:div w:id="2034767541">
      <w:marLeft w:val="640"/>
      <w:marRight w:val="0"/>
      <w:marTop w:val="0"/>
      <w:marBottom w:val="0"/>
      <w:divBdr>
        <w:top w:val="none" w:sz="0" w:space="0" w:color="auto"/>
        <w:left w:val="none" w:sz="0" w:space="0" w:color="auto"/>
        <w:bottom w:val="none" w:sz="0" w:space="0" w:color="auto"/>
        <w:right w:val="none" w:sz="0" w:space="0" w:color="auto"/>
      </w:divBdr>
    </w:div>
    <w:div w:id="2034839621">
      <w:marLeft w:val="640"/>
      <w:marRight w:val="0"/>
      <w:marTop w:val="0"/>
      <w:marBottom w:val="0"/>
      <w:divBdr>
        <w:top w:val="none" w:sz="0" w:space="0" w:color="auto"/>
        <w:left w:val="none" w:sz="0" w:space="0" w:color="auto"/>
        <w:bottom w:val="none" w:sz="0" w:space="0" w:color="auto"/>
        <w:right w:val="none" w:sz="0" w:space="0" w:color="auto"/>
      </w:divBdr>
    </w:div>
    <w:div w:id="2036149188">
      <w:marLeft w:val="640"/>
      <w:marRight w:val="0"/>
      <w:marTop w:val="0"/>
      <w:marBottom w:val="0"/>
      <w:divBdr>
        <w:top w:val="none" w:sz="0" w:space="0" w:color="auto"/>
        <w:left w:val="none" w:sz="0" w:space="0" w:color="auto"/>
        <w:bottom w:val="none" w:sz="0" w:space="0" w:color="auto"/>
        <w:right w:val="none" w:sz="0" w:space="0" w:color="auto"/>
      </w:divBdr>
    </w:div>
    <w:div w:id="2036537836">
      <w:marLeft w:val="640"/>
      <w:marRight w:val="0"/>
      <w:marTop w:val="0"/>
      <w:marBottom w:val="0"/>
      <w:divBdr>
        <w:top w:val="none" w:sz="0" w:space="0" w:color="auto"/>
        <w:left w:val="none" w:sz="0" w:space="0" w:color="auto"/>
        <w:bottom w:val="none" w:sz="0" w:space="0" w:color="auto"/>
        <w:right w:val="none" w:sz="0" w:space="0" w:color="auto"/>
      </w:divBdr>
    </w:div>
    <w:div w:id="2038115279">
      <w:marLeft w:val="640"/>
      <w:marRight w:val="0"/>
      <w:marTop w:val="0"/>
      <w:marBottom w:val="0"/>
      <w:divBdr>
        <w:top w:val="none" w:sz="0" w:space="0" w:color="auto"/>
        <w:left w:val="none" w:sz="0" w:space="0" w:color="auto"/>
        <w:bottom w:val="none" w:sz="0" w:space="0" w:color="auto"/>
        <w:right w:val="none" w:sz="0" w:space="0" w:color="auto"/>
      </w:divBdr>
    </w:div>
    <w:div w:id="2039697271">
      <w:marLeft w:val="640"/>
      <w:marRight w:val="0"/>
      <w:marTop w:val="0"/>
      <w:marBottom w:val="0"/>
      <w:divBdr>
        <w:top w:val="none" w:sz="0" w:space="0" w:color="auto"/>
        <w:left w:val="none" w:sz="0" w:space="0" w:color="auto"/>
        <w:bottom w:val="none" w:sz="0" w:space="0" w:color="auto"/>
        <w:right w:val="none" w:sz="0" w:space="0" w:color="auto"/>
      </w:divBdr>
    </w:div>
    <w:div w:id="2040623960">
      <w:marLeft w:val="640"/>
      <w:marRight w:val="0"/>
      <w:marTop w:val="0"/>
      <w:marBottom w:val="0"/>
      <w:divBdr>
        <w:top w:val="none" w:sz="0" w:space="0" w:color="auto"/>
        <w:left w:val="none" w:sz="0" w:space="0" w:color="auto"/>
        <w:bottom w:val="none" w:sz="0" w:space="0" w:color="auto"/>
        <w:right w:val="none" w:sz="0" w:space="0" w:color="auto"/>
      </w:divBdr>
    </w:div>
    <w:div w:id="2041009213">
      <w:marLeft w:val="640"/>
      <w:marRight w:val="0"/>
      <w:marTop w:val="0"/>
      <w:marBottom w:val="0"/>
      <w:divBdr>
        <w:top w:val="none" w:sz="0" w:space="0" w:color="auto"/>
        <w:left w:val="none" w:sz="0" w:space="0" w:color="auto"/>
        <w:bottom w:val="none" w:sz="0" w:space="0" w:color="auto"/>
        <w:right w:val="none" w:sz="0" w:space="0" w:color="auto"/>
      </w:divBdr>
    </w:div>
    <w:div w:id="2041130036">
      <w:marLeft w:val="640"/>
      <w:marRight w:val="0"/>
      <w:marTop w:val="0"/>
      <w:marBottom w:val="0"/>
      <w:divBdr>
        <w:top w:val="none" w:sz="0" w:space="0" w:color="auto"/>
        <w:left w:val="none" w:sz="0" w:space="0" w:color="auto"/>
        <w:bottom w:val="none" w:sz="0" w:space="0" w:color="auto"/>
        <w:right w:val="none" w:sz="0" w:space="0" w:color="auto"/>
      </w:divBdr>
    </w:div>
    <w:div w:id="2041321189">
      <w:marLeft w:val="640"/>
      <w:marRight w:val="0"/>
      <w:marTop w:val="0"/>
      <w:marBottom w:val="0"/>
      <w:divBdr>
        <w:top w:val="none" w:sz="0" w:space="0" w:color="auto"/>
        <w:left w:val="none" w:sz="0" w:space="0" w:color="auto"/>
        <w:bottom w:val="none" w:sz="0" w:space="0" w:color="auto"/>
        <w:right w:val="none" w:sz="0" w:space="0" w:color="auto"/>
      </w:divBdr>
    </w:div>
    <w:div w:id="2041858679">
      <w:marLeft w:val="640"/>
      <w:marRight w:val="0"/>
      <w:marTop w:val="0"/>
      <w:marBottom w:val="0"/>
      <w:divBdr>
        <w:top w:val="none" w:sz="0" w:space="0" w:color="auto"/>
        <w:left w:val="none" w:sz="0" w:space="0" w:color="auto"/>
        <w:bottom w:val="none" w:sz="0" w:space="0" w:color="auto"/>
        <w:right w:val="none" w:sz="0" w:space="0" w:color="auto"/>
      </w:divBdr>
    </w:div>
    <w:div w:id="2042049067">
      <w:marLeft w:val="640"/>
      <w:marRight w:val="0"/>
      <w:marTop w:val="0"/>
      <w:marBottom w:val="0"/>
      <w:divBdr>
        <w:top w:val="none" w:sz="0" w:space="0" w:color="auto"/>
        <w:left w:val="none" w:sz="0" w:space="0" w:color="auto"/>
        <w:bottom w:val="none" w:sz="0" w:space="0" w:color="auto"/>
        <w:right w:val="none" w:sz="0" w:space="0" w:color="auto"/>
      </w:divBdr>
    </w:div>
    <w:div w:id="2042317597">
      <w:marLeft w:val="640"/>
      <w:marRight w:val="0"/>
      <w:marTop w:val="0"/>
      <w:marBottom w:val="0"/>
      <w:divBdr>
        <w:top w:val="none" w:sz="0" w:space="0" w:color="auto"/>
        <w:left w:val="none" w:sz="0" w:space="0" w:color="auto"/>
        <w:bottom w:val="none" w:sz="0" w:space="0" w:color="auto"/>
        <w:right w:val="none" w:sz="0" w:space="0" w:color="auto"/>
      </w:divBdr>
    </w:div>
    <w:div w:id="2042902119">
      <w:marLeft w:val="640"/>
      <w:marRight w:val="0"/>
      <w:marTop w:val="0"/>
      <w:marBottom w:val="0"/>
      <w:divBdr>
        <w:top w:val="none" w:sz="0" w:space="0" w:color="auto"/>
        <w:left w:val="none" w:sz="0" w:space="0" w:color="auto"/>
        <w:bottom w:val="none" w:sz="0" w:space="0" w:color="auto"/>
        <w:right w:val="none" w:sz="0" w:space="0" w:color="auto"/>
      </w:divBdr>
    </w:div>
    <w:div w:id="2042971134">
      <w:marLeft w:val="640"/>
      <w:marRight w:val="0"/>
      <w:marTop w:val="0"/>
      <w:marBottom w:val="0"/>
      <w:divBdr>
        <w:top w:val="none" w:sz="0" w:space="0" w:color="auto"/>
        <w:left w:val="none" w:sz="0" w:space="0" w:color="auto"/>
        <w:bottom w:val="none" w:sz="0" w:space="0" w:color="auto"/>
        <w:right w:val="none" w:sz="0" w:space="0" w:color="auto"/>
      </w:divBdr>
    </w:div>
    <w:div w:id="2043478768">
      <w:marLeft w:val="640"/>
      <w:marRight w:val="0"/>
      <w:marTop w:val="0"/>
      <w:marBottom w:val="0"/>
      <w:divBdr>
        <w:top w:val="none" w:sz="0" w:space="0" w:color="auto"/>
        <w:left w:val="none" w:sz="0" w:space="0" w:color="auto"/>
        <w:bottom w:val="none" w:sz="0" w:space="0" w:color="auto"/>
        <w:right w:val="none" w:sz="0" w:space="0" w:color="auto"/>
      </w:divBdr>
    </w:div>
    <w:div w:id="2044788945">
      <w:marLeft w:val="640"/>
      <w:marRight w:val="0"/>
      <w:marTop w:val="0"/>
      <w:marBottom w:val="0"/>
      <w:divBdr>
        <w:top w:val="none" w:sz="0" w:space="0" w:color="auto"/>
        <w:left w:val="none" w:sz="0" w:space="0" w:color="auto"/>
        <w:bottom w:val="none" w:sz="0" w:space="0" w:color="auto"/>
        <w:right w:val="none" w:sz="0" w:space="0" w:color="auto"/>
      </w:divBdr>
    </w:div>
    <w:div w:id="2046589757">
      <w:marLeft w:val="640"/>
      <w:marRight w:val="0"/>
      <w:marTop w:val="0"/>
      <w:marBottom w:val="0"/>
      <w:divBdr>
        <w:top w:val="none" w:sz="0" w:space="0" w:color="auto"/>
        <w:left w:val="none" w:sz="0" w:space="0" w:color="auto"/>
        <w:bottom w:val="none" w:sz="0" w:space="0" w:color="auto"/>
        <w:right w:val="none" w:sz="0" w:space="0" w:color="auto"/>
      </w:divBdr>
    </w:div>
    <w:div w:id="2046908094">
      <w:marLeft w:val="640"/>
      <w:marRight w:val="0"/>
      <w:marTop w:val="0"/>
      <w:marBottom w:val="0"/>
      <w:divBdr>
        <w:top w:val="none" w:sz="0" w:space="0" w:color="auto"/>
        <w:left w:val="none" w:sz="0" w:space="0" w:color="auto"/>
        <w:bottom w:val="none" w:sz="0" w:space="0" w:color="auto"/>
        <w:right w:val="none" w:sz="0" w:space="0" w:color="auto"/>
      </w:divBdr>
    </w:div>
    <w:div w:id="2048336198">
      <w:marLeft w:val="640"/>
      <w:marRight w:val="0"/>
      <w:marTop w:val="0"/>
      <w:marBottom w:val="0"/>
      <w:divBdr>
        <w:top w:val="none" w:sz="0" w:space="0" w:color="auto"/>
        <w:left w:val="none" w:sz="0" w:space="0" w:color="auto"/>
        <w:bottom w:val="none" w:sz="0" w:space="0" w:color="auto"/>
        <w:right w:val="none" w:sz="0" w:space="0" w:color="auto"/>
      </w:divBdr>
    </w:div>
    <w:div w:id="2049211056">
      <w:marLeft w:val="640"/>
      <w:marRight w:val="0"/>
      <w:marTop w:val="0"/>
      <w:marBottom w:val="0"/>
      <w:divBdr>
        <w:top w:val="none" w:sz="0" w:space="0" w:color="auto"/>
        <w:left w:val="none" w:sz="0" w:space="0" w:color="auto"/>
        <w:bottom w:val="none" w:sz="0" w:space="0" w:color="auto"/>
        <w:right w:val="none" w:sz="0" w:space="0" w:color="auto"/>
      </w:divBdr>
    </w:div>
    <w:div w:id="2049909094">
      <w:marLeft w:val="640"/>
      <w:marRight w:val="0"/>
      <w:marTop w:val="0"/>
      <w:marBottom w:val="0"/>
      <w:divBdr>
        <w:top w:val="none" w:sz="0" w:space="0" w:color="auto"/>
        <w:left w:val="none" w:sz="0" w:space="0" w:color="auto"/>
        <w:bottom w:val="none" w:sz="0" w:space="0" w:color="auto"/>
        <w:right w:val="none" w:sz="0" w:space="0" w:color="auto"/>
      </w:divBdr>
    </w:div>
    <w:div w:id="2051412485">
      <w:marLeft w:val="640"/>
      <w:marRight w:val="0"/>
      <w:marTop w:val="0"/>
      <w:marBottom w:val="0"/>
      <w:divBdr>
        <w:top w:val="none" w:sz="0" w:space="0" w:color="auto"/>
        <w:left w:val="none" w:sz="0" w:space="0" w:color="auto"/>
        <w:bottom w:val="none" w:sz="0" w:space="0" w:color="auto"/>
        <w:right w:val="none" w:sz="0" w:space="0" w:color="auto"/>
      </w:divBdr>
    </w:div>
    <w:div w:id="2052878425">
      <w:marLeft w:val="640"/>
      <w:marRight w:val="0"/>
      <w:marTop w:val="0"/>
      <w:marBottom w:val="0"/>
      <w:divBdr>
        <w:top w:val="none" w:sz="0" w:space="0" w:color="auto"/>
        <w:left w:val="none" w:sz="0" w:space="0" w:color="auto"/>
        <w:bottom w:val="none" w:sz="0" w:space="0" w:color="auto"/>
        <w:right w:val="none" w:sz="0" w:space="0" w:color="auto"/>
      </w:divBdr>
    </w:div>
    <w:div w:id="2053067733">
      <w:marLeft w:val="640"/>
      <w:marRight w:val="0"/>
      <w:marTop w:val="0"/>
      <w:marBottom w:val="0"/>
      <w:divBdr>
        <w:top w:val="none" w:sz="0" w:space="0" w:color="auto"/>
        <w:left w:val="none" w:sz="0" w:space="0" w:color="auto"/>
        <w:bottom w:val="none" w:sz="0" w:space="0" w:color="auto"/>
        <w:right w:val="none" w:sz="0" w:space="0" w:color="auto"/>
      </w:divBdr>
    </w:div>
    <w:div w:id="2053261408">
      <w:marLeft w:val="640"/>
      <w:marRight w:val="0"/>
      <w:marTop w:val="0"/>
      <w:marBottom w:val="0"/>
      <w:divBdr>
        <w:top w:val="none" w:sz="0" w:space="0" w:color="auto"/>
        <w:left w:val="none" w:sz="0" w:space="0" w:color="auto"/>
        <w:bottom w:val="none" w:sz="0" w:space="0" w:color="auto"/>
        <w:right w:val="none" w:sz="0" w:space="0" w:color="auto"/>
      </w:divBdr>
    </w:div>
    <w:div w:id="2053262783">
      <w:marLeft w:val="640"/>
      <w:marRight w:val="0"/>
      <w:marTop w:val="0"/>
      <w:marBottom w:val="0"/>
      <w:divBdr>
        <w:top w:val="none" w:sz="0" w:space="0" w:color="auto"/>
        <w:left w:val="none" w:sz="0" w:space="0" w:color="auto"/>
        <w:bottom w:val="none" w:sz="0" w:space="0" w:color="auto"/>
        <w:right w:val="none" w:sz="0" w:space="0" w:color="auto"/>
      </w:divBdr>
    </w:div>
    <w:div w:id="2053454538">
      <w:marLeft w:val="640"/>
      <w:marRight w:val="0"/>
      <w:marTop w:val="0"/>
      <w:marBottom w:val="0"/>
      <w:divBdr>
        <w:top w:val="none" w:sz="0" w:space="0" w:color="auto"/>
        <w:left w:val="none" w:sz="0" w:space="0" w:color="auto"/>
        <w:bottom w:val="none" w:sz="0" w:space="0" w:color="auto"/>
        <w:right w:val="none" w:sz="0" w:space="0" w:color="auto"/>
      </w:divBdr>
    </w:div>
    <w:div w:id="2054499259">
      <w:marLeft w:val="640"/>
      <w:marRight w:val="0"/>
      <w:marTop w:val="0"/>
      <w:marBottom w:val="0"/>
      <w:divBdr>
        <w:top w:val="none" w:sz="0" w:space="0" w:color="auto"/>
        <w:left w:val="none" w:sz="0" w:space="0" w:color="auto"/>
        <w:bottom w:val="none" w:sz="0" w:space="0" w:color="auto"/>
        <w:right w:val="none" w:sz="0" w:space="0" w:color="auto"/>
      </w:divBdr>
    </w:div>
    <w:div w:id="2054957870">
      <w:marLeft w:val="640"/>
      <w:marRight w:val="0"/>
      <w:marTop w:val="0"/>
      <w:marBottom w:val="0"/>
      <w:divBdr>
        <w:top w:val="none" w:sz="0" w:space="0" w:color="auto"/>
        <w:left w:val="none" w:sz="0" w:space="0" w:color="auto"/>
        <w:bottom w:val="none" w:sz="0" w:space="0" w:color="auto"/>
        <w:right w:val="none" w:sz="0" w:space="0" w:color="auto"/>
      </w:divBdr>
    </w:div>
    <w:div w:id="2056813529">
      <w:marLeft w:val="640"/>
      <w:marRight w:val="0"/>
      <w:marTop w:val="0"/>
      <w:marBottom w:val="0"/>
      <w:divBdr>
        <w:top w:val="none" w:sz="0" w:space="0" w:color="auto"/>
        <w:left w:val="none" w:sz="0" w:space="0" w:color="auto"/>
        <w:bottom w:val="none" w:sz="0" w:space="0" w:color="auto"/>
        <w:right w:val="none" w:sz="0" w:space="0" w:color="auto"/>
      </w:divBdr>
    </w:div>
    <w:div w:id="2057242454">
      <w:marLeft w:val="640"/>
      <w:marRight w:val="0"/>
      <w:marTop w:val="0"/>
      <w:marBottom w:val="0"/>
      <w:divBdr>
        <w:top w:val="none" w:sz="0" w:space="0" w:color="auto"/>
        <w:left w:val="none" w:sz="0" w:space="0" w:color="auto"/>
        <w:bottom w:val="none" w:sz="0" w:space="0" w:color="auto"/>
        <w:right w:val="none" w:sz="0" w:space="0" w:color="auto"/>
      </w:divBdr>
    </w:div>
    <w:div w:id="2058895169">
      <w:marLeft w:val="640"/>
      <w:marRight w:val="0"/>
      <w:marTop w:val="0"/>
      <w:marBottom w:val="0"/>
      <w:divBdr>
        <w:top w:val="none" w:sz="0" w:space="0" w:color="auto"/>
        <w:left w:val="none" w:sz="0" w:space="0" w:color="auto"/>
        <w:bottom w:val="none" w:sz="0" w:space="0" w:color="auto"/>
        <w:right w:val="none" w:sz="0" w:space="0" w:color="auto"/>
      </w:divBdr>
    </w:div>
    <w:div w:id="2059280439">
      <w:marLeft w:val="640"/>
      <w:marRight w:val="0"/>
      <w:marTop w:val="0"/>
      <w:marBottom w:val="0"/>
      <w:divBdr>
        <w:top w:val="none" w:sz="0" w:space="0" w:color="auto"/>
        <w:left w:val="none" w:sz="0" w:space="0" w:color="auto"/>
        <w:bottom w:val="none" w:sz="0" w:space="0" w:color="auto"/>
        <w:right w:val="none" w:sz="0" w:space="0" w:color="auto"/>
      </w:divBdr>
    </w:div>
    <w:div w:id="2059470184">
      <w:marLeft w:val="640"/>
      <w:marRight w:val="0"/>
      <w:marTop w:val="0"/>
      <w:marBottom w:val="0"/>
      <w:divBdr>
        <w:top w:val="none" w:sz="0" w:space="0" w:color="auto"/>
        <w:left w:val="none" w:sz="0" w:space="0" w:color="auto"/>
        <w:bottom w:val="none" w:sz="0" w:space="0" w:color="auto"/>
        <w:right w:val="none" w:sz="0" w:space="0" w:color="auto"/>
      </w:divBdr>
    </w:div>
    <w:div w:id="2060784988">
      <w:marLeft w:val="640"/>
      <w:marRight w:val="0"/>
      <w:marTop w:val="0"/>
      <w:marBottom w:val="0"/>
      <w:divBdr>
        <w:top w:val="none" w:sz="0" w:space="0" w:color="auto"/>
        <w:left w:val="none" w:sz="0" w:space="0" w:color="auto"/>
        <w:bottom w:val="none" w:sz="0" w:space="0" w:color="auto"/>
        <w:right w:val="none" w:sz="0" w:space="0" w:color="auto"/>
      </w:divBdr>
    </w:div>
    <w:div w:id="2062635924">
      <w:marLeft w:val="640"/>
      <w:marRight w:val="0"/>
      <w:marTop w:val="0"/>
      <w:marBottom w:val="0"/>
      <w:divBdr>
        <w:top w:val="none" w:sz="0" w:space="0" w:color="auto"/>
        <w:left w:val="none" w:sz="0" w:space="0" w:color="auto"/>
        <w:bottom w:val="none" w:sz="0" w:space="0" w:color="auto"/>
        <w:right w:val="none" w:sz="0" w:space="0" w:color="auto"/>
      </w:divBdr>
    </w:div>
    <w:div w:id="2062708519">
      <w:marLeft w:val="640"/>
      <w:marRight w:val="0"/>
      <w:marTop w:val="0"/>
      <w:marBottom w:val="0"/>
      <w:divBdr>
        <w:top w:val="none" w:sz="0" w:space="0" w:color="auto"/>
        <w:left w:val="none" w:sz="0" w:space="0" w:color="auto"/>
        <w:bottom w:val="none" w:sz="0" w:space="0" w:color="auto"/>
        <w:right w:val="none" w:sz="0" w:space="0" w:color="auto"/>
      </w:divBdr>
    </w:div>
    <w:div w:id="2062822296">
      <w:marLeft w:val="640"/>
      <w:marRight w:val="0"/>
      <w:marTop w:val="0"/>
      <w:marBottom w:val="0"/>
      <w:divBdr>
        <w:top w:val="none" w:sz="0" w:space="0" w:color="auto"/>
        <w:left w:val="none" w:sz="0" w:space="0" w:color="auto"/>
        <w:bottom w:val="none" w:sz="0" w:space="0" w:color="auto"/>
        <w:right w:val="none" w:sz="0" w:space="0" w:color="auto"/>
      </w:divBdr>
    </w:div>
    <w:div w:id="2064910762">
      <w:marLeft w:val="640"/>
      <w:marRight w:val="0"/>
      <w:marTop w:val="0"/>
      <w:marBottom w:val="0"/>
      <w:divBdr>
        <w:top w:val="none" w:sz="0" w:space="0" w:color="auto"/>
        <w:left w:val="none" w:sz="0" w:space="0" w:color="auto"/>
        <w:bottom w:val="none" w:sz="0" w:space="0" w:color="auto"/>
        <w:right w:val="none" w:sz="0" w:space="0" w:color="auto"/>
      </w:divBdr>
    </w:div>
    <w:div w:id="2066758613">
      <w:marLeft w:val="640"/>
      <w:marRight w:val="0"/>
      <w:marTop w:val="0"/>
      <w:marBottom w:val="0"/>
      <w:divBdr>
        <w:top w:val="none" w:sz="0" w:space="0" w:color="auto"/>
        <w:left w:val="none" w:sz="0" w:space="0" w:color="auto"/>
        <w:bottom w:val="none" w:sz="0" w:space="0" w:color="auto"/>
        <w:right w:val="none" w:sz="0" w:space="0" w:color="auto"/>
      </w:divBdr>
    </w:div>
    <w:div w:id="2067755629">
      <w:marLeft w:val="640"/>
      <w:marRight w:val="0"/>
      <w:marTop w:val="0"/>
      <w:marBottom w:val="0"/>
      <w:divBdr>
        <w:top w:val="none" w:sz="0" w:space="0" w:color="auto"/>
        <w:left w:val="none" w:sz="0" w:space="0" w:color="auto"/>
        <w:bottom w:val="none" w:sz="0" w:space="0" w:color="auto"/>
        <w:right w:val="none" w:sz="0" w:space="0" w:color="auto"/>
      </w:divBdr>
    </w:div>
    <w:div w:id="2070109918">
      <w:marLeft w:val="640"/>
      <w:marRight w:val="0"/>
      <w:marTop w:val="0"/>
      <w:marBottom w:val="0"/>
      <w:divBdr>
        <w:top w:val="none" w:sz="0" w:space="0" w:color="auto"/>
        <w:left w:val="none" w:sz="0" w:space="0" w:color="auto"/>
        <w:bottom w:val="none" w:sz="0" w:space="0" w:color="auto"/>
        <w:right w:val="none" w:sz="0" w:space="0" w:color="auto"/>
      </w:divBdr>
    </w:div>
    <w:div w:id="2071536894">
      <w:marLeft w:val="640"/>
      <w:marRight w:val="0"/>
      <w:marTop w:val="0"/>
      <w:marBottom w:val="0"/>
      <w:divBdr>
        <w:top w:val="none" w:sz="0" w:space="0" w:color="auto"/>
        <w:left w:val="none" w:sz="0" w:space="0" w:color="auto"/>
        <w:bottom w:val="none" w:sz="0" w:space="0" w:color="auto"/>
        <w:right w:val="none" w:sz="0" w:space="0" w:color="auto"/>
      </w:divBdr>
    </w:div>
    <w:div w:id="2071688218">
      <w:marLeft w:val="640"/>
      <w:marRight w:val="0"/>
      <w:marTop w:val="0"/>
      <w:marBottom w:val="0"/>
      <w:divBdr>
        <w:top w:val="none" w:sz="0" w:space="0" w:color="auto"/>
        <w:left w:val="none" w:sz="0" w:space="0" w:color="auto"/>
        <w:bottom w:val="none" w:sz="0" w:space="0" w:color="auto"/>
        <w:right w:val="none" w:sz="0" w:space="0" w:color="auto"/>
      </w:divBdr>
    </w:div>
    <w:div w:id="2072266867">
      <w:marLeft w:val="640"/>
      <w:marRight w:val="0"/>
      <w:marTop w:val="0"/>
      <w:marBottom w:val="0"/>
      <w:divBdr>
        <w:top w:val="none" w:sz="0" w:space="0" w:color="auto"/>
        <w:left w:val="none" w:sz="0" w:space="0" w:color="auto"/>
        <w:bottom w:val="none" w:sz="0" w:space="0" w:color="auto"/>
        <w:right w:val="none" w:sz="0" w:space="0" w:color="auto"/>
      </w:divBdr>
    </w:div>
    <w:div w:id="2076513451">
      <w:marLeft w:val="640"/>
      <w:marRight w:val="0"/>
      <w:marTop w:val="0"/>
      <w:marBottom w:val="0"/>
      <w:divBdr>
        <w:top w:val="none" w:sz="0" w:space="0" w:color="auto"/>
        <w:left w:val="none" w:sz="0" w:space="0" w:color="auto"/>
        <w:bottom w:val="none" w:sz="0" w:space="0" w:color="auto"/>
        <w:right w:val="none" w:sz="0" w:space="0" w:color="auto"/>
      </w:divBdr>
    </w:div>
    <w:div w:id="2078241296">
      <w:marLeft w:val="640"/>
      <w:marRight w:val="0"/>
      <w:marTop w:val="0"/>
      <w:marBottom w:val="0"/>
      <w:divBdr>
        <w:top w:val="none" w:sz="0" w:space="0" w:color="auto"/>
        <w:left w:val="none" w:sz="0" w:space="0" w:color="auto"/>
        <w:bottom w:val="none" w:sz="0" w:space="0" w:color="auto"/>
        <w:right w:val="none" w:sz="0" w:space="0" w:color="auto"/>
      </w:divBdr>
    </w:div>
    <w:div w:id="2078897972">
      <w:marLeft w:val="640"/>
      <w:marRight w:val="0"/>
      <w:marTop w:val="0"/>
      <w:marBottom w:val="0"/>
      <w:divBdr>
        <w:top w:val="none" w:sz="0" w:space="0" w:color="auto"/>
        <w:left w:val="none" w:sz="0" w:space="0" w:color="auto"/>
        <w:bottom w:val="none" w:sz="0" w:space="0" w:color="auto"/>
        <w:right w:val="none" w:sz="0" w:space="0" w:color="auto"/>
      </w:divBdr>
    </w:div>
    <w:div w:id="2080637438">
      <w:marLeft w:val="640"/>
      <w:marRight w:val="0"/>
      <w:marTop w:val="0"/>
      <w:marBottom w:val="0"/>
      <w:divBdr>
        <w:top w:val="none" w:sz="0" w:space="0" w:color="auto"/>
        <w:left w:val="none" w:sz="0" w:space="0" w:color="auto"/>
        <w:bottom w:val="none" w:sz="0" w:space="0" w:color="auto"/>
        <w:right w:val="none" w:sz="0" w:space="0" w:color="auto"/>
      </w:divBdr>
    </w:div>
    <w:div w:id="2081441849">
      <w:marLeft w:val="640"/>
      <w:marRight w:val="0"/>
      <w:marTop w:val="0"/>
      <w:marBottom w:val="0"/>
      <w:divBdr>
        <w:top w:val="none" w:sz="0" w:space="0" w:color="auto"/>
        <w:left w:val="none" w:sz="0" w:space="0" w:color="auto"/>
        <w:bottom w:val="none" w:sz="0" w:space="0" w:color="auto"/>
        <w:right w:val="none" w:sz="0" w:space="0" w:color="auto"/>
      </w:divBdr>
    </w:div>
    <w:div w:id="2082411805">
      <w:marLeft w:val="640"/>
      <w:marRight w:val="0"/>
      <w:marTop w:val="0"/>
      <w:marBottom w:val="0"/>
      <w:divBdr>
        <w:top w:val="none" w:sz="0" w:space="0" w:color="auto"/>
        <w:left w:val="none" w:sz="0" w:space="0" w:color="auto"/>
        <w:bottom w:val="none" w:sz="0" w:space="0" w:color="auto"/>
        <w:right w:val="none" w:sz="0" w:space="0" w:color="auto"/>
      </w:divBdr>
    </w:div>
    <w:div w:id="2082826696">
      <w:marLeft w:val="640"/>
      <w:marRight w:val="0"/>
      <w:marTop w:val="0"/>
      <w:marBottom w:val="0"/>
      <w:divBdr>
        <w:top w:val="none" w:sz="0" w:space="0" w:color="auto"/>
        <w:left w:val="none" w:sz="0" w:space="0" w:color="auto"/>
        <w:bottom w:val="none" w:sz="0" w:space="0" w:color="auto"/>
        <w:right w:val="none" w:sz="0" w:space="0" w:color="auto"/>
      </w:divBdr>
    </w:div>
    <w:div w:id="2082945486">
      <w:marLeft w:val="640"/>
      <w:marRight w:val="0"/>
      <w:marTop w:val="0"/>
      <w:marBottom w:val="0"/>
      <w:divBdr>
        <w:top w:val="none" w:sz="0" w:space="0" w:color="auto"/>
        <w:left w:val="none" w:sz="0" w:space="0" w:color="auto"/>
        <w:bottom w:val="none" w:sz="0" w:space="0" w:color="auto"/>
        <w:right w:val="none" w:sz="0" w:space="0" w:color="auto"/>
      </w:divBdr>
    </w:div>
    <w:div w:id="2083987149">
      <w:marLeft w:val="640"/>
      <w:marRight w:val="0"/>
      <w:marTop w:val="0"/>
      <w:marBottom w:val="0"/>
      <w:divBdr>
        <w:top w:val="none" w:sz="0" w:space="0" w:color="auto"/>
        <w:left w:val="none" w:sz="0" w:space="0" w:color="auto"/>
        <w:bottom w:val="none" w:sz="0" w:space="0" w:color="auto"/>
        <w:right w:val="none" w:sz="0" w:space="0" w:color="auto"/>
      </w:divBdr>
    </w:div>
    <w:div w:id="2084332977">
      <w:marLeft w:val="640"/>
      <w:marRight w:val="0"/>
      <w:marTop w:val="0"/>
      <w:marBottom w:val="0"/>
      <w:divBdr>
        <w:top w:val="none" w:sz="0" w:space="0" w:color="auto"/>
        <w:left w:val="none" w:sz="0" w:space="0" w:color="auto"/>
        <w:bottom w:val="none" w:sz="0" w:space="0" w:color="auto"/>
        <w:right w:val="none" w:sz="0" w:space="0" w:color="auto"/>
      </w:divBdr>
    </w:div>
    <w:div w:id="2085374884">
      <w:marLeft w:val="640"/>
      <w:marRight w:val="0"/>
      <w:marTop w:val="0"/>
      <w:marBottom w:val="0"/>
      <w:divBdr>
        <w:top w:val="none" w:sz="0" w:space="0" w:color="auto"/>
        <w:left w:val="none" w:sz="0" w:space="0" w:color="auto"/>
        <w:bottom w:val="none" w:sz="0" w:space="0" w:color="auto"/>
        <w:right w:val="none" w:sz="0" w:space="0" w:color="auto"/>
      </w:divBdr>
    </w:div>
    <w:div w:id="2086409794">
      <w:marLeft w:val="640"/>
      <w:marRight w:val="0"/>
      <w:marTop w:val="0"/>
      <w:marBottom w:val="0"/>
      <w:divBdr>
        <w:top w:val="none" w:sz="0" w:space="0" w:color="auto"/>
        <w:left w:val="none" w:sz="0" w:space="0" w:color="auto"/>
        <w:bottom w:val="none" w:sz="0" w:space="0" w:color="auto"/>
        <w:right w:val="none" w:sz="0" w:space="0" w:color="auto"/>
      </w:divBdr>
    </w:div>
    <w:div w:id="2088257565">
      <w:marLeft w:val="640"/>
      <w:marRight w:val="0"/>
      <w:marTop w:val="0"/>
      <w:marBottom w:val="0"/>
      <w:divBdr>
        <w:top w:val="none" w:sz="0" w:space="0" w:color="auto"/>
        <w:left w:val="none" w:sz="0" w:space="0" w:color="auto"/>
        <w:bottom w:val="none" w:sz="0" w:space="0" w:color="auto"/>
        <w:right w:val="none" w:sz="0" w:space="0" w:color="auto"/>
      </w:divBdr>
    </w:div>
    <w:div w:id="2092239737">
      <w:marLeft w:val="640"/>
      <w:marRight w:val="0"/>
      <w:marTop w:val="0"/>
      <w:marBottom w:val="0"/>
      <w:divBdr>
        <w:top w:val="none" w:sz="0" w:space="0" w:color="auto"/>
        <w:left w:val="none" w:sz="0" w:space="0" w:color="auto"/>
        <w:bottom w:val="none" w:sz="0" w:space="0" w:color="auto"/>
        <w:right w:val="none" w:sz="0" w:space="0" w:color="auto"/>
      </w:divBdr>
    </w:div>
    <w:div w:id="2093118078">
      <w:marLeft w:val="640"/>
      <w:marRight w:val="0"/>
      <w:marTop w:val="0"/>
      <w:marBottom w:val="0"/>
      <w:divBdr>
        <w:top w:val="none" w:sz="0" w:space="0" w:color="auto"/>
        <w:left w:val="none" w:sz="0" w:space="0" w:color="auto"/>
        <w:bottom w:val="none" w:sz="0" w:space="0" w:color="auto"/>
        <w:right w:val="none" w:sz="0" w:space="0" w:color="auto"/>
      </w:divBdr>
    </w:div>
    <w:div w:id="2093965188">
      <w:marLeft w:val="640"/>
      <w:marRight w:val="0"/>
      <w:marTop w:val="0"/>
      <w:marBottom w:val="0"/>
      <w:divBdr>
        <w:top w:val="none" w:sz="0" w:space="0" w:color="auto"/>
        <w:left w:val="none" w:sz="0" w:space="0" w:color="auto"/>
        <w:bottom w:val="none" w:sz="0" w:space="0" w:color="auto"/>
        <w:right w:val="none" w:sz="0" w:space="0" w:color="auto"/>
      </w:divBdr>
    </w:div>
    <w:div w:id="2095665887">
      <w:marLeft w:val="640"/>
      <w:marRight w:val="0"/>
      <w:marTop w:val="0"/>
      <w:marBottom w:val="0"/>
      <w:divBdr>
        <w:top w:val="none" w:sz="0" w:space="0" w:color="auto"/>
        <w:left w:val="none" w:sz="0" w:space="0" w:color="auto"/>
        <w:bottom w:val="none" w:sz="0" w:space="0" w:color="auto"/>
        <w:right w:val="none" w:sz="0" w:space="0" w:color="auto"/>
      </w:divBdr>
    </w:div>
    <w:div w:id="2095668286">
      <w:marLeft w:val="640"/>
      <w:marRight w:val="0"/>
      <w:marTop w:val="0"/>
      <w:marBottom w:val="0"/>
      <w:divBdr>
        <w:top w:val="none" w:sz="0" w:space="0" w:color="auto"/>
        <w:left w:val="none" w:sz="0" w:space="0" w:color="auto"/>
        <w:bottom w:val="none" w:sz="0" w:space="0" w:color="auto"/>
        <w:right w:val="none" w:sz="0" w:space="0" w:color="auto"/>
      </w:divBdr>
    </w:div>
    <w:div w:id="2095858119">
      <w:marLeft w:val="640"/>
      <w:marRight w:val="0"/>
      <w:marTop w:val="0"/>
      <w:marBottom w:val="0"/>
      <w:divBdr>
        <w:top w:val="none" w:sz="0" w:space="0" w:color="auto"/>
        <w:left w:val="none" w:sz="0" w:space="0" w:color="auto"/>
        <w:bottom w:val="none" w:sz="0" w:space="0" w:color="auto"/>
        <w:right w:val="none" w:sz="0" w:space="0" w:color="auto"/>
      </w:divBdr>
    </w:div>
    <w:div w:id="2096126037">
      <w:marLeft w:val="640"/>
      <w:marRight w:val="0"/>
      <w:marTop w:val="0"/>
      <w:marBottom w:val="0"/>
      <w:divBdr>
        <w:top w:val="none" w:sz="0" w:space="0" w:color="auto"/>
        <w:left w:val="none" w:sz="0" w:space="0" w:color="auto"/>
        <w:bottom w:val="none" w:sz="0" w:space="0" w:color="auto"/>
        <w:right w:val="none" w:sz="0" w:space="0" w:color="auto"/>
      </w:divBdr>
    </w:div>
    <w:div w:id="2096317917">
      <w:marLeft w:val="480"/>
      <w:marRight w:val="0"/>
      <w:marTop w:val="0"/>
      <w:marBottom w:val="0"/>
      <w:divBdr>
        <w:top w:val="none" w:sz="0" w:space="0" w:color="auto"/>
        <w:left w:val="none" w:sz="0" w:space="0" w:color="auto"/>
        <w:bottom w:val="none" w:sz="0" w:space="0" w:color="auto"/>
        <w:right w:val="none" w:sz="0" w:space="0" w:color="auto"/>
      </w:divBdr>
    </w:div>
    <w:div w:id="2096435731">
      <w:marLeft w:val="640"/>
      <w:marRight w:val="0"/>
      <w:marTop w:val="0"/>
      <w:marBottom w:val="0"/>
      <w:divBdr>
        <w:top w:val="none" w:sz="0" w:space="0" w:color="auto"/>
        <w:left w:val="none" w:sz="0" w:space="0" w:color="auto"/>
        <w:bottom w:val="none" w:sz="0" w:space="0" w:color="auto"/>
        <w:right w:val="none" w:sz="0" w:space="0" w:color="auto"/>
      </w:divBdr>
    </w:div>
    <w:div w:id="2097364946">
      <w:marLeft w:val="640"/>
      <w:marRight w:val="0"/>
      <w:marTop w:val="0"/>
      <w:marBottom w:val="0"/>
      <w:divBdr>
        <w:top w:val="none" w:sz="0" w:space="0" w:color="auto"/>
        <w:left w:val="none" w:sz="0" w:space="0" w:color="auto"/>
        <w:bottom w:val="none" w:sz="0" w:space="0" w:color="auto"/>
        <w:right w:val="none" w:sz="0" w:space="0" w:color="auto"/>
      </w:divBdr>
    </w:div>
    <w:div w:id="2098089342">
      <w:marLeft w:val="640"/>
      <w:marRight w:val="0"/>
      <w:marTop w:val="0"/>
      <w:marBottom w:val="0"/>
      <w:divBdr>
        <w:top w:val="none" w:sz="0" w:space="0" w:color="auto"/>
        <w:left w:val="none" w:sz="0" w:space="0" w:color="auto"/>
        <w:bottom w:val="none" w:sz="0" w:space="0" w:color="auto"/>
        <w:right w:val="none" w:sz="0" w:space="0" w:color="auto"/>
      </w:divBdr>
    </w:div>
    <w:div w:id="2098403054">
      <w:marLeft w:val="640"/>
      <w:marRight w:val="0"/>
      <w:marTop w:val="0"/>
      <w:marBottom w:val="0"/>
      <w:divBdr>
        <w:top w:val="none" w:sz="0" w:space="0" w:color="auto"/>
        <w:left w:val="none" w:sz="0" w:space="0" w:color="auto"/>
        <w:bottom w:val="none" w:sz="0" w:space="0" w:color="auto"/>
        <w:right w:val="none" w:sz="0" w:space="0" w:color="auto"/>
      </w:divBdr>
    </w:div>
    <w:div w:id="2099129076">
      <w:marLeft w:val="640"/>
      <w:marRight w:val="0"/>
      <w:marTop w:val="0"/>
      <w:marBottom w:val="0"/>
      <w:divBdr>
        <w:top w:val="none" w:sz="0" w:space="0" w:color="auto"/>
        <w:left w:val="none" w:sz="0" w:space="0" w:color="auto"/>
        <w:bottom w:val="none" w:sz="0" w:space="0" w:color="auto"/>
        <w:right w:val="none" w:sz="0" w:space="0" w:color="auto"/>
      </w:divBdr>
    </w:div>
    <w:div w:id="2100711714">
      <w:marLeft w:val="640"/>
      <w:marRight w:val="0"/>
      <w:marTop w:val="0"/>
      <w:marBottom w:val="0"/>
      <w:divBdr>
        <w:top w:val="none" w:sz="0" w:space="0" w:color="auto"/>
        <w:left w:val="none" w:sz="0" w:space="0" w:color="auto"/>
        <w:bottom w:val="none" w:sz="0" w:space="0" w:color="auto"/>
        <w:right w:val="none" w:sz="0" w:space="0" w:color="auto"/>
      </w:divBdr>
    </w:div>
    <w:div w:id="2101438533">
      <w:marLeft w:val="480"/>
      <w:marRight w:val="0"/>
      <w:marTop w:val="0"/>
      <w:marBottom w:val="0"/>
      <w:divBdr>
        <w:top w:val="none" w:sz="0" w:space="0" w:color="auto"/>
        <w:left w:val="none" w:sz="0" w:space="0" w:color="auto"/>
        <w:bottom w:val="none" w:sz="0" w:space="0" w:color="auto"/>
        <w:right w:val="none" w:sz="0" w:space="0" w:color="auto"/>
      </w:divBdr>
    </w:div>
    <w:div w:id="2102288322">
      <w:marLeft w:val="640"/>
      <w:marRight w:val="0"/>
      <w:marTop w:val="0"/>
      <w:marBottom w:val="0"/>
      <w:divBdr>
        <w:top w:val="none" w:sz="0" w:space="0" w:color="auto"/>
        <w:left w:val="none" w:sz="0" w:space="0" w:color="auto"/>
        <w:bottom w:val="none" w:sz="0" w:space="0" w:color="auto"/>
        <w:right w:val="none" w:sz="0" w:space="0" w:color="auto"/>
      </w:divBdr>
    </w:div>
    <w:div w:id="2102557000">
      <w:marLeft w:val="640"/>
      <w:marRight w:val="0"/>
      <w:marTop w:val="0"/>
      <w:marBottom w:val="0"/>
      <w:divBdr>
        <w:top w:val="none" w:sz="0" w:space="0" w:color="auto"/>
        <w:left w:val="none" w:sz="0" w:space="0" w:color="auto"/>
        <w:bottom w:val="none" w:sz="0" w:space="0" w:color="auto"/>
        <w:right w:val="none" w:sz="0" w:space="0" w:color="auto"/>
      </w:divBdr>
    </w:div>
    <w:div w:id="2102751301">
      <w:marLeft w:val="640"/>
      <w:marRight w:val="0"/>
      <w:marTop w:val="0"/>
      <w:marBottom w:val="0"/>
      <w:divBdr>
        <w:top w:val="none" w:sz="0" w:space="0" w:color="auto"/>
        <w:left w:val="none" w:sz="0" w:space="0" w:color="auto"/>
        <w:bottom w:val="none" w:sz="0" w:space="0" w:color="auto"/>
        <w:right w:val="none" w:sz="0" w:space="0" w:color="auto"/>
      </w:divBdr>
    </w:div>
    <w:div w:id="2103254659">
      <w:marLeft w:val="640"/>
      <w:marRight w:val="0"/>
      <w:marTop w:val="0"/>
      <w:marBottom w:val="0"/>
      <w:divBdr>
        <w:top w:val="none" w:sz="0" w:space="0" w:color="auto"/>
        <w:left w:val="none" w:sz="0" w:space="0" w:color="auto"/>
        <w:bottom w:val="none" w:sz="0" w:space="0" w:color="auto"/>
        <w:right w:val="none" w:sz="0" w:space="0" w:color="auto"/>
      </w:divBdr>
    </w:div>
    <w:div w:id="2103602812">
      <w:marLeft w:val="640"/>
      <w:marRight w:val="0"/>
      <w:marTop w:val="0"/>
      <w:marBottom w:val="0"/>
      <w:divBdr>
        <w:top w:val="none" w:sz="0" w:space="0" w:color="auto"/>
        <w:left w:val="none" w:sz="0" w:space="0" w:color="auto"/>
        <w:bottom w:val="none" w:sz="0" w:space="0" w:color="auto"/>
        <w:right w:val="none" w:sz="0" w:space="0" w:color="auto"/>
      </w:divBdr>
    </w:div>
    <w:div w:id="2103641458">
      <w:marLeft w:val="640"/>
      <w:marRight w:val="0"/>
      <w:marTop w:val="0"/>
      <w:marBottom w:val="0"/>
      <w:divBdr>
        <w:top w:val="none" w:sz="0" w:space="0" w:color="auto"/>
        <w:left w:val="none" w:sz="0" w:space="0" w:color="auto"/>
        <w:bottom w:val="none" w:sz="0" w:space="0" w:color="auto"/>
        <w:right w:val="none" w:sz="0" w:space="0" w:color="auto"/>
      </w:divBdr>
    </w:div>
    <w:div w:id="2111008263">
      <w:marLeft w:val="640"/>
      <w:marRight w:val="0"/>
      <w:marTop w:val="0"/>
      <w:marBottom w:val="0"/>
      <w:divBdr>
        <w:top w:val="none" w:sz="0" w:space="0" w:color="auto"/>
        <w:left w:val="none" w:sz="0" w:space="0" w:color="auto"/>
        <w:bottom w:val="none" w:sz="0" w:space="0" w:color="auto"/>
        <w:right w:val="none" w:sz="0" w:space="0" w:color="auto"/>
      </w:divBdr>
    </w:div>
    <w:div w:id="2111125681">
      <w:marLeft w:val="640"/>
      <w:marRight w:val="0"/>
      <w:marTop w:val="0"/>
      <w:marBottom w:val="0"/>
      <w:divBdr>
        <w:top w:val="none" w:sz="0" w:space="0" w:color="auto"/>
        <w:left w:val="none" w:sz="0" w:space="0" w:color="auto"/>
        <w:bottom w:val="none" w:sz="0" w:space="0" w:color="auto"/>
        <w:right w:val="none" w:sz="0" w:space="0" w:color="auto"/>
      </w:divBdr>
    </w:div>
    <w:div w:id="2111847297">
      <w:marLeft w:val="640"/>
      <w:marRight w:val="0"/>
      <w:marTop w:val="0"/>
      <w:marBottom w:val="0"/>
      <w:divBdr>
        <w:top w:val="none" w:sz="0" w:space="0" w:color="auto"/>
        <w:left w:val="none" w:sz="0" w:space="0" w:color="auto"/>
        <w:bottom w:val="none" w:sz="0" w:space="0" w:color="auto"/>
        <w:right w:val="none" w:sz="0" w:space="0" w:color="auto"/>
      </w:divBdr>
    </w:div>
    <w:div w:id="2111970280">
      <w:marLeft w:val="640"/>
      <w:marRight w:val="0"/>
      <w:marTop w:val="0"/>
      <w:marBottom w:val="0"/>
      <w:divBdr>
        <w:top w:val="none" w:sz="0" w:space="0" w:color="auto"/>
        <w:left w:val="none" w:sz="0" w:space="0" w:color="auto"/>
        <w:bottom w:val="none" w:sz="0" w:space="0" w:color="auto"/>
        <w:right w:val="none" w:sz="0" w:space="0" w:color="auto"/>
      </w:divBdr>
    </w:div>
    <w:div w:id="2114009371">
      <w:marLeft w:val="640"/>
      <w:marRight w:val="0"/>
      <w:marTop w:val="0"/>
      <w:marBottom w:val="0"/>
      <w:divBdr>
        <w:top w:val="none" w:sz="0" w:space="0" w:color="auto"/>
        <w:left w:val="none" w:sz="0" w:space="0" w:color="auto"/>
        <w:bottom w:val="none" w:sz="0" w:space="0" w:color="auto"/>
        <w:right w:val="none" w:sz="0" w:space="0" w:color="auto"/>
      </w:divBdr>
    </w:div>
    <w:div w:id="2114283848">
      <w:marLeft w:val="640"/>
      <w:marRight w:val="0"/>
      <w:marTop w:val="0"/>
      <w:marBottom w:val="0"/>
      <w:divBdr>
        <w:top w:val="none" w:sz="0" w:space="0" w:color="auto"/>
        <w:left w:val="none" w:sz="0" w:space="0" w:color="auto"/>
        <w:bottom w:val="none" w:sz="0" w:space="0" w:color="auto"/>
        <w:right w:val="none" w:sz="0" w:space="0" w:color="auto"/>
      </w:divBdr>
    </w:div>
    <w:div w:id="2114593377">
      <w:marLeft w:val="640"/>
      <w:marRight w:val="0"/>
      <w:marTop w:val="0"/>
      <w:marBottom w:val="0"/>
      <w:divBdr>
        <w:top w:val="none" w:sz="0" w:space="0" w:color="auto"/>
        <w:left w:val="none" w:sz="0" w:space="0" w:color="auto"/>
        <w:bottom w:val="none" w:sz="0" w:space="0" w:color="auto"/>
        <w:right w:val="none" w:sz="0" w:space="0" w:color="auto"/>
      </w:divBdr>
    </w:div>
    <w:div w:id="2115054204">
      <w:marLeft w:val="640"/>
      <w:marRight w:val="0"/>
      <w:marTop w:val="0"/>
      <w:marBottom w:val="0"/>
      <w:divBdr>
        <w:top w:val="none" w:sz="0" w:space="0" w:color="auto"/>
        <w:left w:val="none" w:sz="0" w:space="0" w:color="auto"/>
        <w:bottom w:val="none" w:sz="0" w:space="0" w:color="auto"/>
        <w:right w:val="none" w:sz="0" w:space="0" w:color="auto"/>
      </w:divBdr>
    </w:div>
    <w:div w:id="2115712750">
      <w:marLeft w:val="640"/>
      <w:marRight w:val="0"/>
      <w:marTop w:val="0"/>
      <w:marBottom w:val="0"/>
      <w:divBdr>
        <w:top w:val="none" w:sz="0" w:space="0" w:color="auto"/>
        <w:left w:val="none" w:sz="0" w:space="0" w:color="auto"/>
        <w:bottom w:val="none" w:sz="0" w:space="0" w:color="auto"/>
        <w:right w:val="none" w:sz="0" w:space="0" w:color="auto"/>
      </w:divBdr>
    </w:div>
    <w:div w:id="2118940944">
      <w:marLeft w:val="640"/>
      <w:marRight w:val="0"/>
      <w:marTop w:val="0"/>
      <w:marBottom w:val="0"/>
      <w:divBdr>
        <w:top w:val="none" w:sz="0" w:space="0" w:color="auto"/>
        <w:left w:val="none" w:sz="0" w:space="0" w:color="auto"/>
        <w:bottom w:val="none" w:sz="0" w:space="0" w:color="auto"/>
        <w:right w:val="none" w:sz="0" w:space="0" w:color="auto"/>
      </w:divBdr>
    </w:div>
    <w:div w:id="2120446035">
      <w:marLeft w:val="640"/>
      <w:marRight w:val="0"/>
      <w:marTop w:val="0"/>
      <w:marBottom w:val="0"/>
      <w:divBdr>
        <w:top w:val="none" w:sz="0" w:space="0" w:color="auto"/>
        <w:left w:val="none" w:sz="0" w:space="0" w:color="auto"/>
        <w:bottom w:val="none" w:sz="0" w:space="0" w:color="auto"/>
        <w:right w:val="none" w:sz="0" w:space="0" w:color="auto"/>
      </w:divBdr>
    </w:div>
    <w:div w:id="2120879193">
      <w:bodyDiv w:val="1"/>
      <w:marLeft w:val="0"/>
      <w:marRight w:val="0"/>
      <w:marTop w:val="0"/>
      <w:marBottom w:val="0"/>
      <w:divBdr>
        <w:top w:val="none" w:sz="0" w:space="0" w:color="auto"/>
        <w:left w:val="none" w:sz="0" w:space="0" w:color="auto"/>
        <w:bottom w:val="none" w:sz="0" w:space="0" w:color="auto"/>
        <w:right w:val="none" w:sz="0" w:space="0" w:color="auto"/>
      </w:divBdr>
    </w:div>
    <w:div w:id="2124228464">
      <w:marLeft w:val="640"/>
      <w:marRight w:val="0"/>
      <w:marTop w:val="0"/>
      <w:marBottom w:val="0"/>
      <w:divBdr>
        <w:top w:val="none" w:sz="0" w:space="0" w:color="auto"/>
        <w:left w:val="none" w:sz="0" w:space="0" w:color="auto"/>
        <w:bottom w:val="none" w:sz="0" w:space="0" w:color="auto"/>
        <w:right w:val="none" w:sz="0" w:space="0" w:color="auto"/>
      </w:divBdr>
    </w:div>
    <w:div w:id="2124883232">
      <w:marLeft w:val="640"/>
      <w:marRight w:val="0"/>
      <w:marTop w:val="0"/>
      <w:marBottom w:val="0"/>
      <w:divBdr>
        <w:top w:val="none" w:sz="0" w:space="0" w:color="auto"/>
        <w:left w:val="none" w:sz="0" w:space="0" w:color="auto"/>
        <w:bottom w:val="none" w:sz="0" w:space="0" w:color="auto"/>
        <w:right w:val="none" w:sz="0" w:space="0" w:color="auto"/>
      </w:divBdr>
    </w:div>
    <w:div w:id="2125415704">
      <w:marLeft w:val="480"/>
      <w:marRight w:val="0"/>
      <w:marTop w:val="0"/>
      <w:marBottom w:val="0"/>
      <w:divBdr>
        <w:top w:val="none" w:sz="0" w:space="0" w:color="auto"/>
        <w:left w:val="none" w:sz="0" w:space="0" w:color="auto"/>
        <w:bottom w:val="none" w:sz="0" w:space="0" w:color="auto"/>
        <w:right w:val="none" w:sz="0" w:space="0" w:color="auto"/>
      </w:divBdr>
    </w:div>
    <w:div w:id="2125537810">
      <w:marLeft w:val="640"/>
      <w:marRight w:val="0"/>
      <w:marTop w:val="0"/>
      <w:marBottom w:val="0"/>
      <w:divBdr>
        <w:top w:val="none" w:sz="0" w:space="0" w:color="auto"/>
        <w:left w:val="none" w:sz="0" w:space="0" w:color="auto"/>
        <w:bottom w:val="none" w:sz="0" w:space="0" w:color="auto"/>
        <w:right w:val="none" w:sz="0" w:space="0" w:color="auto"/>
      </w:divBdr>
    </w:div>
    <w:div w:id="2128162762">
      <w:marLeft w:val="640"/>
      <w:marRight w:val="0"/>
      <w:marTop w:val="0"/>
      <w:marBottom w:val="0"/>
      <w:divBdr>
        <w:top w:val="none" w:sz="0" w:space="0" w:color="auto"/>
        <w:left w:val="none" w:sz="0" w:space="0" w:color="auto"/>
        <w:bottom w:val="none" w:sz="0" w:space="0" w:color="auto"/>
        <w:right w:val="none" w:sz="0" w:space="0" w:color="auto"/>
      </w:divBdr>
    </w:div>
    <w:div w:id="2130468524">
      <w:marLeft w:val="640"/>
      <w:marRight w:val="0"/>
      <w:marTop w:val="0"/>
      <w:marBottom w:val="0"/>
      <w:divBdr>
        <w:top w:val="none" w:sz="0" w:space="0" w:color="auto"/>
        <w:left w:val="none" w:sz="0" w:space="0" w:color="auto"/>
        <w:bottom w:val="none" w:sz="0" w:space="0" w:color="auto"/>
        <w:right w:val="none" w:sz="0" w:space="0" w:color="auto"/>
      </w:divBdr>
    </w:div>
    <w:div w:id="2130587003">
      <w:marLeft w:val="640"/>
      <w:marRight w:val="0"/>
      <w:marTop w:val="0"/>
      <w:marBottom w:val="0"/>
      <w:divBdr>
        <w:top w:val="none" w:sz="0" w:space="0" w:color="auto"/>
        <w:left w:val="none" w:sz="0" w:space="0" w:color="auto"/>
        <w:bottom w:val="none" w:sz="0" w:space="0" w:color="auto"/>
        <w:right w:val="none" w:sz="0" w:space="0" w:color="auto"/>
      </w:divBdr>
    </w:div>
    <w:div w:id="2130736318">
      <w:marLeft w:val="640"/>
      <w:marRight w:val="0"/>
      <w:marTop w:val="0"/>
      <w:marBottom w:val="0"/>
      <w:divBdr>
        <w:top w:val="none" w:sz="0" w:space="0" w:color="auto"/>
        <w:left w:val="none" w:sz="0" w:space="0" w:color="auto"/>
        <w:bottom w:val="none" w:sz="0" w:space="0" w:color="auto"/>
        <w:right w:val="none" w:sz="0" w:space="0" w:color="auto"/>
      </w:divBdr>
    </w:div>
    <w:div w:id="2130969377">
      <w:marLeft w:val="640"/>
      <w:marRight w:val="0"/>
      <w:marTop w:val="0"/>
      <w:marBottom w:val="0"/>
      <w:divBdr>
        <w:top w:val="none" w:sz="0" w:space="0" w:color="auto"/>
        <w:left w:val="none" w:sz="0" w:space="0" w:color="auto"/>
        <w:bottom w:val="none" w:sz="0" w:space="0" w:color="auto"/>
        <w:right w:val="none" w:sz="0" w:space="0" w:color="auto"/>
      </w:divBdr>
    </w:div>
    <w:div w:id="2131512495">
      <w:marLeft w:val="640"/>
      <w:marRight w:val="0"/>
      <w:marTop w:val="0"/>
      <w:marBottom w:val="0"/>
      <w:divBdr>
        <w:top w:val="none" w:sz="0" w:space="0" w:color="auto"/>
        <w:left w:val="none" w:sz="0" w:space="0" w:color="auto"/>
        <w:bottom w:val="none" w:sz="0" w:space="0" w:color="auto"/>
        <w:right w:val="none" w:sz="0" w:space="0" w:color="auto"/>
      </w:divBdr>
    </w:div>
    <w:div w:id="2131584932">
      <w:marLeft w:val="640"/>
      <w:marRight w:val="0"/>
      <w:marTop w:val="0"/>
      <w:marBottom w:val="0"/>
      <w:divBdr>
        <w:top w:val="none" w:sz="0" w:space="0" w:color="auto"/>
        <w:left w:val="none" w:sz="0" w:space="0" w:color="auto"/>
        <w:bottom w:val="none" w:sz="0" w:space="0" w:color="auto"/>
        <w:right w:val="none" w:sz="0" w:space="0" w:color="auto"/>
      </w:divBdr>
    </w:div>
    <w:div w:id="2131626752">
      <w:marLeft w:val="640"/>
      <w:marRight w:val="0"/>
      <w:marTop w:val="0"/>
      <w:marBottom w:val="0"/>
      <w:divBdr>
        <w:top w:val="none" w:sz="0" w:space="0" w:color="auto"/>
        <w:left w:val="none" w:sz="0" w:space="0" w:color="auto"/>
        <w:bottom w:val="none" w:sz="0" w:space="0" w:color="auto"/>
        <w:right w:val="none" w:sz="0" w:space="0" w:color="auto"/>
      </w:divBdr>
    </w:div>
    <w:div w:id="2132089505">
      <w:marLeft w:val="480"/>
      <w:marRight w:val="0"/>
      <w:marTop w:val="0"/>
      <w:marBottom w:val="0"/>
      <w:divBdr>
        <w:top w:val="none" w:sz="0" w:space="0" w:color="auto"/>
        <w:left w:val="none" w:sz="0" w:space="0" w:color="auto"/>
        <w:bottom w:val="none" w:sz="0" w:space="0" w:color="auto"/>
        <w:right w:val="none" w:sz="0" w:space="0" w:color="auto"/>
      </w:divBdr>
    </w:div>
    <w:div w:id="2132167582">
      <w:marLeft w:val="640"/>
      <w:marRight w:val="0"/>
      <w:marTop w:val="0"/>
      <w:marBottom w:val="0"/>
      <w:divBdr>
        <w:top w:val="none" w:sz="0" w:space="0" w:color="auto"/>
        <w:left w:val="none" w:sz="0" w:space="0" w:color="auto"/>
        <w:bottom w:val="none" w:sz="0" w:space="0" w:color="auto"/>
        <w:right w:val="none" w:sz="0" w:space="0" w:color="auto"/>
      </w:divBdr>
    </w:div>
    <w:div w:id="2132432677">
      <w:marLeft w:val="640"/>
      <w:marRight w:val="0"/>
      <w:marTop w:val="0"/>
      <w:marBottom w:val="0"/>
      <w:divBdr>
        <w:top w:val="none" w:sz="0" w:space="0" w:color="auto"/>
        <w:left w:val="none" w:sz="0" w:space="0" w:color="auto"/>
        <w:bottom w:val="none" w:sz="0" w:space="0" w:color="auto"/>
        <w:right w:val="none" w:sz="0" w:space="0" w:color="auto"/>
      </w:divBdr>
    </w:div>
    <w:div w:id="2133163692">
      <w:marLeft w:val="640"/>
      <w:marRight w:val="0"/>
      <w:marTop w:val="0"/>
      <w:marBottom w:val="0"/>
      <w:divBdr>
        <w:top w:val="none" w:sz="0" w:space="0" w:color="auto"/>
        <w:left w:val="none" w:sz="0" w:space="0" w:color="auto"/>
        <w:bottom w:val="none" w:sz="0" w:space="0" w:color="auto"/>
        <w:right w:val="none" w:sz="0" w:space="0" w:color="auto"/>
      </w:divBdr>
    </w:div>
    <w:div w:id="2133746551">
      <w:marLeft w:val="640"/>
      <w:marRight w:val="0"/>
      <w:marTop w:val="0"/>
      <w:marBottom w:val="0"/>
      <w:divBdr>
        <w:top w:val="none" w:sz="0" w:space="0" w:color="auto"/>
        <w:left w:val="none" w:sz="0" w:space="0" w:color="auto"/>
        <w:bottom w:val="none" w:sz="0" w:space="0" w:color="auto"/>
        <w:right w:val="none" w:sz="0" w:space="0" w:color="auto"/>
      </w:divBdr>
    </w:div>
    <w:div w:id="2136747761">
      <w:marLeft w:val="640"/>
      <w:marRight w:val="0"/>
      <w:marTop w:val="0"/>
      <w:marBottom w:val="0"/>
      <w:divBdr>
        <w:top w:val="none" w:sz="0" w:space="0" w:color="auto"/>
        <w:left w:val="none" w:sz="0" w:space="0" w:color="auto"/>
        <w:bottom w:val="none" w:sz="0" w:space="0" w:color="auto"/>
        <w:right w:val="none" w:sz="0" w:space="0" w:color="auto"/>
      </w:divBdr>
    </w:div>
    <w:div w:id="2137285364">
      <w:marLeft w:val="640"/>
      <w:marRight w:val="0"/>
      <w:marTop w:val="0"/>
      <w:marBottom w:val="0"/>
      <w:divBdr>
        <w:top w:val="none" w:sz="0" w:space="0" w:color="auto"/>
        <w:left w:val="none" w:sz="0" w:space="0" w:color="auto"/>
        <w:bottom w:val="none" w:sz="0" w:space="0" w:color="auto"/>
        <w:right w:val="none" w:sz="0" w:space="0" w:color="auto"/>
      </w:divBdr>
    </w:div>
    <w:div w:id="2137480478">
      <w:marLeft w:val="640"/>
      <w:marRight w:val="0"/>
      <w:marTop w:val="0"/>
      <w:marBottom w:val="0"/>
      <w:divBdr>
        <w:top w:val="none" w:sz="0" w:space="0" w:color="auto"/>
        <w:left w:val="none" w:sz="0" w:space="0" w:color="auto"/>
        <w:bottom w:val="none" w:sz="0" w:space="0" w:color="auto"/>
        <w:right w:val="none" w:sz="0" w:space="0" w:color="auto"/>
      </w:divBdr>
    </w:div>
    <w:div w:id="2138448005">
      <w:marLeft w:val="640"/>
      <w:marRight w:val="0"/>
      <w:marTop w:val="0"/>
      <w:marBottom w:val="0"/>
      <w:divBdr>
        <w:top w:val="none" w:sz="0" w:space="0" w:color="auto"/>
        <w:left w:val="none" w:sz="0" w:space="0" w:color="auto"/>
        <w:bottom w:val="none" w:sz="0" w:space="0" w:color="auto"/>
        <w:right w:val="none" w:sz="0" w:space="0" w:color="auto"/>
      </w:divBdr>
    </w:div>
    <w:div w:id="2138644101">
      <w:marLeft w:val="640"/>
      <w:marRight w:val="0"/>
      <w:marTop w:val="0"/>
      <w:marBottom w:val="0"/>
      <w:divBdr>
        <w:top w:val="none" w:sz="0" w:space="0" w:color="auto"/>
        <w:left w:val="none" w:sz="0" w:space="0" w:color="auto"/>
        <w:bottom w:val="none" w:sz="0" w:space="0" w:color="auto"/>
        <w:right w:val="none" w:sz="0" w:space="0" w:color="auto"/>
      </w:divBdr>
    </w:div>
    <w:div w:id="2138913190">
      <w:marLeft w:val="640"/>
      <w:marRight w:val="0"/>
      <w:marTop w:val="0"/>
      <w:marBottom w:val="0"/>
      <w:divBdr>
        <w:top w:val="none" w:sz="0" w:space="0" w:color="auto"/>
        <w:left w:val="none" w:sz="0" w:space="0" w:color="auto"/>
        <w:bottom w:val="none" w:sz="0" w:space="0" w:color="auto"/>
        <w:right w:val="none" w:sz="0" w:space="0" w:color="auto"/>
      </w:divBdr>
    </w:div>
    <w:div w:id="2139179496">
      <w:marLeft w:val="640"/>
      <w:marRight w:val="0"/>
      <w:marTop w:val="0"/>
      <w:marBottom w:val="0"/>
      <w:divBdr>
        <w:top w:val="none" w:sz="0" w:space="0" w:color="auto"/>
        <w:left w:val="none" w:sz="0" w:space="0" w:color="auto"/>
        <w:bottom w:val="none" w:sz="0" w:space="0" w:color="auto"/>
        <w:right w:val="none" w:sz="0" w:space="0" w:color="auto"/>
      </w:divBdr>
    </w:div>
    <w:div w:id="2139762757">
      <w:marLeft w:val="640"/>
      <w:marRight w:val="0"/>
      <w:marTop w:val="0"/>
      <w:marBottom w:val="0"/>
      <w:divBdr>
        <w:top w:val="none" w:sz="0" w:space="0" w:color="auto"/>
        <w:left w:val="none" w:sz="0" w:space="0" w:color="auto"/>
        <w:bottom w:val="none" w:sz="0" w:space="0" w:color="auto"/>
        <w:right w:val="none" w:sz="0" w:space="0" w:color="auto"/>
      </w:divBdr>
    </w:div>
    <w:div w:id="2139910899">
      <w:marLeft w:val="640"/>
      <w:marRight w:val="0"/>
      <w:marTop w:val="0"/>
      <w:marBottom w:val="0"/>
      <w:divBdr>
        <w:top w:val="none" w:sz="0" w:space="0" w:color="auto"/>
        <w:left w:val="none" w:sz="0" w:space="0" w:color="auto"/>
        <w:bottom w:val="none" w:sz="0" w:space="0" w:color="auto"/>
        <w:right w:val="none" w:sz="0" w:space="0" w:color="auto"/>
      </w:divBdr>
    </w:div>
    <w:div w:id="2140099405">
      <w:marLeft w:val="640"/>
      <w:marRight w:val="0"/>
      <w:marTop w:val="0"/>
      <w:marBottom w:val="0"/>
      <w:divBdr>
        <w:top w:val="none" w:sz="0" w:space="0" w:color="auto"/>
        <w:left w:val="none" w:sz="0" w:space="0" w:color="auto"/>
        <w:bottom w:val="none" w:sz="0" w:space="0" w:color="auto"/>
        <w:right w:val="none" w:sz="0" w:space="0" w:color="auto"/>
      </w:divBdr>
    </w:div>
    <w:div w:id="2140413045">
      <w:marLeft w:val="640"/>
      <w:marRight w:val="0"/>
      <w:marTop w:val="0"/>
      <w:marBottom w:val="0"/>
      <w:divBdr>
        <w:top w:val="none" w:sz="0" w:space="0" w:color="auto"/>
        <w:left w:val="none" w:sz="0" w:space="0" w:color="auto"/>
        <w:bottom w:val="none" w:sz="0" w:space="0" w:color="auto"/>
        <w:right w:val="none" w:sz="0" w:space="0" w:color="auto"/>
      </w:divBdr>
    </w:div>
    <w:div w:id="2140684476">
      <w:marLeft w:val="480"/>
      <w:marRight w:val="0"/>
      <w:marTop w:val="0"/>
      <w:marBottom w:val="0"/>
      <w:divBdr>
        <w:top w:val="none" w:sz="0" w:space="0" w:color="auto"/>
        <w:left w:val="none" w:sz="0" w:space="0" w:color="auto"/>
        <w:bottom w:val="none" w:sz="0" w:space="0" w:color="auto"/>
        <w:right w:val="none" w:sz="0" w:space="0" w:color="auto"/>
      </w:divBdr>
    </w:div>
    <w:div w:id="2142723676">
      <w:marLeft w:val="640"/>
      <w:marRight w:val="0"/>
      <w:marTop w:val="0"/>
      <w:marBottom w:val="0"/>
      <w:divBdr>
        <w:top w:val="none" w:sz="0" w:space="0" w:color="auto"/>
        <w:left w:val="none" w:sz="0" w:space="0" w:color="auto"/>
        <w:bottom w:val="none" w:sz="0" w:space="0" w:color="auto"/>
        <w:right w:val="none" w:sz="0" w:space="0" w:color="auto"/>
      </w:divBdr>
    </w:div>
    <w:div w:id="2143303811">
      <w:marLeft w:val="640"/>
      <w:marRight w:val="0"/>
      <w:marTop w:val="0"/>
      <w:marBottom w:val="0"/>
      <w:divBdr>
        <w:top w:val="none" w:sz="0" w:space="0" w:color="auto"/>
        <w:left w:val="none" w:sz="0" w:space="0" w:color="auto"/>
        <w:bottom w:val="none" w:sz="0" w:space="0" w:color="auto"/>
        <w:right w:val="none" w:sz="0" w:space="0" w:color="auto"/>
      </w:divBdr>
    </w:div>
    <w:div w:id="2144493997">
      <w:marLeft w:val="640"/>
      <w:marRight w:val="0"/>
      <w:marTop w:val="0"/>
      <w:marBottom w:val="0"/>
      <w:divBdr>
        <w:top w:val="none" w:sz="0" w:space="0" w:color="auto"/>
        <w:left w:val="none" w:sz="0" w:space="0" w:color="auto"/>
        <w:bottom w:val="none" w:sz="0" w:space="0" w:color="auto"/>
        <w:right w:val="none" w:sz="0" w:space="0" w:color="auto"/>
      </w:divBdr>
    </w:div>
    <w:div w:id="2145387962">
      <w:marLeft w:val="640"/>
      <w:marRight w:val="0"/>
      <w:marTop w:val="0"/>
      <w:marBottom w:val="0"/>
      <w:divBdr>
        <w:top w:val="none" w:sz="0" w:space="0" w:color="auto"/>
        <w:left w:val="none" w:sz="0" w:space="0" w:color="auto"/>
        <w:bottom w:val="none" w:sz="0" w:space="0" w:color="auto"/>
        <w:right w:val="none" w:sz="0" w:space="0" w:color="auto"/>
      </w:divBdr>
    </w:div>
    <w:div w:id="2146387886">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1abdelraoof@gmail.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mahmoudattia847@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hseleem1963@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ahmed@nrc.sci.eg"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Ahmedali.ElAkhras@gmail.com" TargetMode="External"/><Relationship Id="rId23" Type="http://schemas.openxmlformats.org/officeDocument/2006/relationships/fontTable" Target="fontTable.xml"/><Relationship Id="rId10" Type="http://schemas.openxmlformats.org/officeDocument/2006/relationships/hyperlink" Target="mailto:tawfik_omar76@yahoo.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haltout_a@hot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2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CBBB73-F589-46FF-A4D1-D7512727E872}">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64251723302"/>
    <we:property name="MENDELEY_CITATIONS" value="[{&quot;citationID&quot;:&quot;MENDELEY_CITATION_522880bd-e656-4741-8110-4f74aa4eaf34&quot;,&quot;properties&quot;:{&quot;noteIndex&quot;:0},&quot;isEdited&quot;:false,&quot;manualOverride&quot;:{&quot;isManuallyOverridden&quot;:false,&quot;citeprocText&quot;:&quot;[1–5]&quot;,&quot;manualOverrideText&quot;:&quot;&quot;},&quot;citationTag&quot;:&quot;MENDELEY_CITATION_v3_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&quot;,&quot;citationItems&quot;:[{&quot;id&quot;:&quot;c2ed5ae8-6f9d-34a7-acce-989b1fd505ed&quot;,&quot;itemData&quot;:{&quot;type&quot;:&quot;article-journal&quot;,&quot;id&quot;:&quot;c2ed5ae8-6f9d-34a7-acce-989b1fd505ed&quot;,&quot;title&quot;:&quot;A life-cycle approach to environmental, mechanical, and durability properties of \&quot;green\&quot; concrete mixes with rice husk ash&quot;,&quot;author&quot;:[{&quot;family&quot;:&quot;Gursel&quot;,&quot;given&quot;:&quot;Aysegul Petek&quot;,&quot;parse-names&quot;:false,&quot;dropping-particle&quot;:&quot;&quot;,&quot;non-dropping-particle&quot;:&quot;&quot;},{&quot;family&quot;:&quot;Maryman&quot;,&quot;given&quot;:&quot;Helena&quot;,&quot;parse-names&quot;:false,&quot;dropping-particle&quot;:&quot;&quot;,&quot;non-dropping-particle&quot;:&quot;&quot;},{&quot;family&quot;:&quot;Ostertag&quot;,&quot;given&quot;:&quot;Claudia&quot;,&quot;parse-names&quot;:false,&quot;dropping-particle&quot;:&quot;&quot;,&quot;non-dropping-particle&quot;:&quot;&quot;}],&quot;container-title&quot;:&quot;Journal of Cleaner Production&quot;,&quot;container-title-short&quot;:&quot;J Clean Prod&quot;,&quot;DOI&quot;:&quot;10.1016/j.jclepro.2015.06.029&quot;,&quot;ISSN&quot;:&quot;09596526&quot;,&quot;issued&quot;:{&quot;date-parts&quot;:[[2016]]},&quot;page&quot;:&quot;823-836&quot;,&quot;abstract&quot;:&quot;Among the possible solutions to a sustainable future is to limit the consumption of non-renewable resources and to minimize waste and its associated releases. Using supplementary cementitious materials (SCMs) in concrete constitutes environmental, societal and economic benefits towards the sustainability goal. Similar to the commonly used fly ash, rice husk ash (RHA) is a highly-reactive pozzolanic material, and can replace up to 30% of portland cement in concrete mix designs. In the United States, concrete with RHA is still a niche product. In recent years, fly ash supply has declined due to decreasing coal use, general economic stagnation, and regulatory uncertainties despite the increase in its utilization in concrete products. However, RHA has the potential to meet the demand from decreasing fly ash supplies. The focus of this study is to analyze the performance of ternary- and quaternary-RHA blend concrete mixes in terms of their durability, mechanical properties, and global warming potential (GWP) and criteria air pollutants. A life-cycle assessment (LCA) approach has been conducted for the quantification of environmental impacts. Results have shown that ternary and quaternary concrete mixes with RHA and fly ash resulted in lower GWP while improving the durability of mixes without compromising design strength.&quot;,&quot;publisher&quot;:&quot;Elsevier&quot;,&quot;volume&quot;:&quot;112&quot;},&quot;isTemporary&quot;:false},{&quot;id&quot;:&quot;edad2008-f762-3b36-8478-b0b5373a261f&quot;,&quot;itemData&quot;:{&quot;type&quot;:&quot;article-journal&quot;,&quot;id&quot;:&quot;edad2008-f762-3b36-8478-b0b5373a261f&quot;,&quot;title&quot;:&quot;Global CO 2 emissions from cement production&quot;,&quot;author&quot;:[{&quot;family&quot;:&quot;Andrew R.M.&quot;,&quot;given&quot;:&quot;&quot;,&quot;parse-names&quot;:false,&quot;dropping-particle&quot;:&quot;&quot;,&quot;non-dropping-particle&quot;:&quot;&quot;}],&quot;container-title&quot;:&quot;Earth System Science Data&quot;,&quot;container-title-short&quot;:&quot;Earth Syst Sci Data&quot;,&quot;DOI&quot;:&quot;org/10.5194/essd-10-195-2018&quot;,&quot;ISSN&quot;:&quot;1866-3508&quot;,&quot;issued&quot;:{&quot;date-parts&quot;:[[2018]]},&quot;page&quot;:&quot;1-20&quot;,&quot;abstract&quot;:&quot;The global production of cement has grown very rapidly in recent years, and after fossil fuels and land-use change, it is the third-largest source of anthropogenic emissions of carbon dioxide. The required data for estimating emissions from global cement production are poor, and it has been recognised that some global estimates are significantly inflated. Here we assemble a large variety of available datasets and prioritise official data and emission factors, including estimates submitted to the UNFCCC plus new estimates for China and India, to present a new analysis of global process emissions from cement production. We show that global process emissions in 2016 were 1.45 ± 0.20 Gt CO 2 , equivalent to about 4 % of emissions from fossil fuels. Cumulative emissions from 1928 to 2016 were 39.3 ± 2.4 Gt CO 2 , 66 % of which have occurred since 1990. Emissions in 2015 were 30 % lower than those recently reported by the Global Carbon Project. The data associated with this article can be found at https://doi.org/10.5281/zenodo.831455.&quot;,&quot;publisher&quot;:&quot;Copernicus GmbH&quot;,&quot;issue&quot;:&quot;4&quot;,&quot;volume&quot;:&quot;10&quot;},&quot;isTemporary&quot;:false},{&quot;id&quot;:&quot;df7ec235-9097-3933-aefe-33aaca41f289&quot;,&quot;itemData&quot;:{&quot;type&quot;:&quot;article-journal&quot;,&quot;id&quot;:&quot;df7ec235-9097-3933-aefe-33aaca41f289&quot;,&quot;title&quot;:&quot;OECD/IEA and World Business Council for Sustainable Development. 2009. Cement technology roadmap: Carbon emissions reductions up to 2050.&quot;,&quot;author&quot;:[{&quot;family&quot;:&quot;IEA&quot;,&quot;given&quot;:&quot;&quot;,&quot;parse-names&quot;:false,&quot;dropping-particle&quot;:&quot;&quot;,&quot;non-dropping-particle&quot;:&quot;&quot;}],&quot;container-title&quot;:&quot;Paris: International Energy Agency.&quot;,&quot;issued&quot;:{&quot;date-parts&quot;:[[2009]]}},&quot;isTemporary&quot;:false},{&quot;id&quot;:&quot;674e27b4-ac0a-33dc-9ffe-e4dfd4bf9ab1&quot;,&quot;itemData&quot;:{&quot;type&quot;:&quot;article-journal&quot;,&quot;id&quot;:&quot;674e27b4-ac0a-33dc-9ffe-e4dfd4bf9ab1&quot;,&quot;title&quot;:&quot;Alkali-activated materials&quot;,&quot;author&quot;:[{&quot;family&quot;:&quot;Provis&quot;,&quot;given&quot;:&quot;John L&quot;,&quot;parse-names&quot;:false,&quot;dropping-particle&quot;:&quot;&quot;,&quot;non-dropping-particle&quot;:&quot;&quot;}],&quot;container-title&quot;:&quot;Cement and concrete research&quot;,&quot;container-title-short&quot;:&quot;Cem Concr Res&quot;,&quot;ISSN&quot;:&quot;0008-8846&quot;,&quot;issued&quot;:{&quot;date-parts&quot;:[[2018]]},&quot;page&quot;:&quot;40-48&quot;,&quot;publisher&quot;:&quot;Elsevier&quot;,&quot;volume&quot;:&quot;114&quot;},&quot;isTemporary&quot;:false},{&quot;id&quot;:&quot;b67749a5-9540-368f-ad63-ca1d61a87bcc&quot;,&quot;itemData&quot;:{&quot;type&quot;:&quot;book&quot;,&quot;id&quot;:&quot;b67749a5-9540-368f-ad63-ca1d61a87bcc&quot;,&quot;title&quot;:&quot;Geopolymers: structures, processing, properties and industrial applications&quot;,&quot;author&quot;:[{&quot;family&quot;:&quot;Provis&quot;,&quot;given&quot;:&quot;John L&quot;,&quot;parse-names&quot;:false,&quot;dropping-particle&quot;:&quot;&quot;,&quot;non-dropping-particle&quot;:&quot;&quot;},{&quot;family&quot;:&quot;Deventer&quot;,&quot;given&quot;:&quot;Jan Stephanus Jakob&quot;,&quot;parse-names&quot;:false,&quot;dropping-particle&quot;:&quot;&quot;,&quot;non-dropping-particle&quot;:&quot;Van&quot;}],&quot;ISBN&quot;:&quot;1845696387&quot;,&quot;issued&quot;:{&quot;date-parts&quot;:[[2009]]},&quot;publisher&quot;:&quot;Elsevier&quot;,&quot;container-title-short&quot;:&quot;&quot;},&quot;isTemporary&quot;:false}]},{&quot;citationID&quot;:&quot;MENDELEY_CITATION_d6cecdee-90a9-408a-935f-808d1e77b728&quot;,&quot;properties&quot;:{&quot;noteIndex&quot;:0},&quot;isEdited&quot;:false,&quot;manualOverride&quot;:{&quot;isManuallyOverridden&quot;:false,&quot;citeprocText&quot;:&quot;[4,6,7]&quot;,&quot;manualOverrideText&quot;:&quot;&quot;},&quot;citationTag&quot;:&quot;MENDELEY_CITATION_v3_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&quot;,&quot;citationItems&quot;:[{&quot;id&quot;:&quot;674e27b4-ac0a-33dc-9ffe-e4dfd4bf9ab1&quot;,&quot;itemData&quot;:{&quot;type&quot;:&quot;article-journal&quot;,&quot;id&quot;:&quot;674e27b4-ac0a-33dc-9ffe-e4dfd4bf9ab1&quot;,&quot;title&quot;:&quot;Alkali-activated materials&quot;,&quot;author&quot;:[{&quot;family&quot;:&quot;Provis&quot;,&quot;given&quot;:&quot;John L&quot;,&quot;parse-names&quot;:false,&quot;dropping-particle&quot;:&quot;&quot;,&quot;non-dropping-particle&quot;:&quot;&quot;}],&quot;container-title&quot;:&quot;Cement and concrete research&quot;,&quot;container-title-short&quot;:&quot;Cem Concr Res&quot;,&quot;ISSN&quot;:&quot;0008-8846&quot;,&quot;issued&quot;:{&quot;date-parts&quot;:[[2018]]},&quot;page&quot;:&quot;40-48&quot;,&quot;publisher&quot;:&quot;Elsevier&quot;,&quot;volume&quot;:&quot;114&quot;},&quot;isTemporary&quot;:false},{&quot;id&quot;:&quot;296a4979-6bac-345d-a2af-b32ccf884e9c&quot;,&quot;itemData&quot;:{&quot;type&quot;:&quot;article-journal&quot;,&quot;id&quot;:&quot;296a4979-6bac-345d-a2af-b32ccf884e9c&quot;,&quot;title&quot;:&quot;Geopolymer Cement&quot;,&quot;author&quot;:[{&quot;family&quot;:&quot;Davidovits&quot;,&quot;given&quot;:&quot;Joseph&quot;,&quot;parse-names&quot;:false,&quot;dropping-particle&quot;:&quot;&quot;,&quot;non-dropping-particle&quot;:&quot;&quot;}],&quot;container-title&quot;:&quot;Geopolymer Science and Technics&quot;,&quot;issued&quot;:{&quot;date-parts&quot;:[[2013]]},&quot;page&quot;:&quot;1-11&quot;,&quot;abstract&quot;:&quot;1. Introduction 2. Portland cement chemistry vs Geopolymer cement chemistry 2.1 Alkali-activated materials vs Geopolymer cements. 2.2 User-friendly alkaline-reagents 3. Geopolymer cement categories 3.1 Slag-based geopolymer cement 3.2 Rock-based geopolymer cement 3.3 Fly ash-based geopolymer cements 3.4 Ferro-sialate-based geopolymer cement 4. CO2 emissions during manufacture 4.1 CO2 emission during manufacture of Portland cement clinker 4.2 Geopolymer Cements Energy Needs and CO2 emissions 4.2.1 Rock-based Geopolymer cement manufacture involves: 4.2.1.1 Energy needs 4.2.1.2 CO2 emissions during manufacture 4.2.2 Fly ash-based cements Class F fly ashes 5. Properties for Rock-based geopolymer cement (Ca,K)-poly(sialate-disiloxo) 6. The need for standards References&quot;,&quot;publisher&quot;:&quot;Geopolymer Institute&quot;,&quot;volume&quot;:&quot;21&quot;,&quot;container-title-short&quot;:&quot;&quot;},&quot;isTemporary&quot;:false},{&quot;id&quot;:&quot;e61e064a-9f4b-353b-ad0a-df91365716e4&quot;,&quot;itemData&quot;:{&quot;type&quot;:&quot;book&quot;,&quot;id&quot;:&quot;e61e064a-9f4b-353b-ad0a-df91365716e4&quot;,&quot;title&quot;:&quot;Geopolymer CHemistry and Applications, 5th edition&quot;,&quot;author&quot;:[{&quot;family&quot;:&quot;Joseph&quot;,&quot;given&quot;:&quot;Davidovits&quot;,&quot;parse-names&quot;:false,&quot;dropping-particle&quot;:&quot;&quot;,&quot;non-dropping-particle&quot;:&quot;&quot;}],&quot;container-title&quot;:&quot;J. Davidovits.–Saint-Quentin, France&quot;,&quot;ISBN&quot;:&quot;9782954453118&quot;,&quot;URL&quot;:&quot;https://www.researchgate.net/publication/265076752&quot;,&quot;issued&quot;:{&quot;date-parts&quot;:[[2008]]},&quot;number-of-pages&quot;:&quot;1-698&quot;,&quot;abstract&quot;:&quot;What can be done about the major concerns of our Global Economy on energy, global warming, sustainable development, user-friendly processes, and green chemistry? Here is an important contribution to the mastering of these phenomena today. Written by Joseph Davidovits, the inventor and founder of geopolymer science, Geopolymer Chemistry and Applications is an introduction to the subject for the newcomers, students, engineers and professionals. You will find science, chemistry, formulas and very practical information (including patents’ excerpts) covering: The mineral polymer concept: silicones and geopolymers Macromolecular structure of natural silicates and aluminosilicates Scientiﬁc Tools, X-rays, FTIR, NMR The synthesis of mineral geopolymers Poly(siloxonate) and polysilicate, soluble silicate, Si:Al=1:0 Chemistry of (Na,K)–oligo-sialates: hydrous alumino-silicate gels and zeolites Kaolinite / Hydrosodalite-based geopolymer, poly(sialate) Si:Al=1:1 Metakaolin MK-750-based geopolymer, poly(sialate- siloxo) Si:Al=2:1 Calcium-based geopolymer, (Ca, K, Na)-sialate, Si:Al=1, 2, 3 Rock-based geopolymer, poly(sialate-multisiloxo) 1&gt;5 Silica-based geopolymer, sialate link and siloxo link in poly(siloxonate) Si:Al&gt;5 Fly ash-based geopolymer Phosphate-based geopolymer Organic-mineral geopolymer Properties: physical, chemical and long-term durability Applications: Quality controls Development of user-friendly systems Castable geopolymer, industrial and decorative applications Geopolymer – ﬁber composites Foamed geopolymer Geopolymers in ceramic processing Manufacture of geopolymer cement Geopolymer concrete Geopolymers in toxic and radioactive waste management&quot;,&quot;publisher&quot;:&quot;Geopolymer Institute&quot;,&quot;issue&quot;:&quot;January 2008&quot;,&quot;volume&quot;:&quot;1&quot;,&quot;container-title-short&quot;:&quot;&quot;},&quot;isTemporary&quot;:false}]},{&quot;citationID&quot;:&quot;MENDELEY_CITATION_da6dfb4f-9b38-461b-9279-b6ab90835728&quot;,&quot;properties&quot;:{&quot;noteIndex&quot;:0},&quot;isEdited&quot;:false,&quot;manualOverride&quot;:{&quot;isManuallyOverridden&quot;:false,&quot;citeprocText&quot;:&quot;[8,9]&quot;,&quot;manualOverrideText&quot;:&quot;&quot;},&quot;citationTag&quot;:&quot;MENDELEY_CITATION_v3_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&quot;,&quot;citationItems&quot;:[{&quot;id&quot;:&quot;bfc111ec-c217-3d5c-b7fc-4960371f2a3a&quot;,&quot;itemData&quot;:{&quot;type&quot;:&quot;article-journal&quot;,&quot;id&quot;:&quot;bfc111ec-c217-3d5c-b7fc-4960371f2a3a&quot;,&quot;title&quot;:&quot;Compressive behaviour of sodium and potassium activators synthetized fly ash geopolymer at elevated temperatures: A comparative study&quot;,&quot;author&quot;:[{&quot;family&quot;:&quot;Hosan&quot;,&quot;given&quot;:&quot;Anwar&quot;,&quot;parse-names&quot;:false,&quot;dropping-particle&quot;:&quot;&quot;,&quot;non-dropping-particle&quot;:&quot;&quot;},{&quot;family&quot;:&quot;Haque&quot;,&quot;given&quot;:&quot;Sharany&quot;,&quot;parse-names&quot;:false,&quot;dropping-particle&quot;:&quot;&quot;,&quot;non-dropping-particle&quot;:&quot;&quot;},{&quot;family&quot;:&quot;Shaikh&quot;,&quot;given&quot;:&quot;Faiz&quot;,&quot;parse-names&quot;:false,&quot;dropping-particle&quot;:&quot;&quot;,&quot;non-dropping-particle&quot;:&quot;&quot;}],&quot;container-title&quot;:&quot;Journal of Building Engineering&quot;,&quot;DOI&quot;:&quot;10.1016/j.jobe.2016.10.005&quot;,&quot;ISSN&quot;:&quot;23527102&quot;,&quot;issued&quot;:{&quot;date-parts&quot;:[[2016]]},&quot;page&quot;:&quot;123-130&quot;,&quot;abstract&quot;:&quot;This paper presents the effects of sodium and potassium based activators on compressive strengths and physical changes of class F fly ash geopolymer exposed to elevated temperatures. Samples were heated at 200 °C, 400 °C, 600 °C and 800 °C to evaluate the residual compressive strength after 28 days of curing. The fly ash geopolymer were synthesized with combined sodium silicate and sodium hydroxide solutions and potassium silicate and potassium hydroxide solutions by varying mass ratios of Na2SiO3/NaOH and K2SiO3/KOH of 2, 2.5 and 3. Results show significant improvement is compressive strength in the case of Na2SiO3/NaOH ratio of 3 than 2 and 2.5, where the residual compressive strengths are increased up to 600 °C. Better results on the geopolymer synthesized with potassium based activators are obtained where the residual compressive strength up to 600 °C are much higher than their sodium based counterparts. It is also found that the fly ash geopolymer synthesized with potassium based activators is more stable at elevated temperatures than its sodium based counterparts in terms of higher residual compressive strengths, lower mass loss, lower volumetric shrinkage and lower cracking damage. X-ray diffraction (XRD) and thermogravimetric analysis (TGA) results of sodium and potassium activator synthesized fly ash geopolymer also corresponds to the measured residual compressive strengths.&quot;,&quot;publisher&quot;:&quot;School of Civil Engineering, The University of Queensland&quot;,&quot;volume&quot;:&quot;8&quot;,&quot;container-title-short&quot;:&quot;&quot;},&quot;isTemporary&quot;:false},{&quot;id&quot;:&quot;b05ab7c6-aab3-3044-91ea-945cd84f04fe&quot;,&quot;itemData&quot;:{&quot;type&quot;:&quot;article-journal&quot;,&quot;id&quot;:&quot;b05ab7c6-aab3-3044-91ea-945cd84f04fe&quot;,&quot;title&quot;:&quot;A comparative study on the effect of different activating solutions and formulations on the early stage geopolymerization process&quot;,&quot;author&quot;:[{&quot;family&quot;:&quot;Alves&quot;,&quot;given&quot;:&quot;Lais&quot;,&quot;parse-names&quot;:false,&quot;dropping-particle&quot;:&quot;&quot;,&quot;non-dropping-particle&quot;:&quot;&quot;},{&quot;family&quot;:&quot;Leklou&quot;,&quot;given&quot;:&quot;Nordine&quot;,&quot;parse-names&quot;:false,&quot;dropping-particle&quot;:&quot;&quot;,&quot;non-dropping-particle&quot;:&quot;&quot;},{&quot;family&quot;:&quot;Barros&quot;,&quot;given&quot;:&quot;Silvio&quot;,&quot;parse-names&quot;:false,&quot;dropping-particle&quot;:&quot;&quot;,&quot;non-dropping-particle&quot;:&quot;de&quot;}],&quot;container-title&quot;:&quot;MATEC Web of Conferences&quot;,&quot;DOI&quot;:&quot;10.1051/matecconf/202032201039&quot;,&quot;issued&quot;:{&quot;date-parts&quot;:[[2020]]},&quot;page&quot;:&quot;01039&quot;,&quot;abstract&quot;:&quot;Concrete is a major construction material that produces high levels of carbon dioxide in its manufacturing process. Hence the construction sector is responsible for relevant environmental impacts. This justifies the need to find materials as green and ecological alternatives to common Portland cement. Geopolymers represent the most promising alternative due to its proven durability, mechanical and thermal properties. This study investigates the effects of solid-to-liquid and alkali activator ratios on the synthesis of slag-based pure geopolymer and their relation to the geopolymerization process. Two activating solutions were used: a) a mixture of sodium hydroxide, sodium silicate, and water; and b) a mixture of potassium hydroxide solution, potassium silicate, and water. As precursor material, ground blast furnace slag was used. Precursors and activators were mixed with solid-to-liquid ratios in range of 1.5 to 2.2. In the first stage of the study, the mechanical properties were evaluated for each activating solution. In the following stage, different formulations, with variations in the water percentage and solid-to-liquid ratio were tested for mechanical properties and SEM observations. Test results indicate that the resulting geopolymer has the potential for high compressive strength and is directly affected by the composition of the activating solution. It can also be observed that compressive strength was affected by solid-to-liquid ratio and % of water added to the mixture, and strength increased with ageing day.&quot;,&quot;volume&quot;:&quot;322&quot;,&quot;container-title-short&quot;:&quot;&quot;},&quot;isTemporary&quot;:false}]},{&quot;citationID&quot;:&quot;MENDELEY_CITATION_2a4daba5-f977-4c35-aa10-5c715fa17128&quot;,&quot;properties&quot;:{&quot;noteIndex&quot;:0},&quot;isEdited&quot;:false,&quot;manualOverride&quot;:{&quot;isManuallyOverridden&quot;:false,&quot;citeprocText&quot;:&quot;[10,11]&quot;,&quot;manualOverrideText&quot;:&quot;&quot;},&quot;citationTag&quot;:&quot;MENDELEY_CITATION_v3_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&quot;,&quot;citationItems&quot;:[{&quot;id&quot;:&quot;f0be9684-19fc-322e-a99b-2babfa51b422&quot;,&quot;itemData&quot;:{&quot;type&quot;:&quot;article-journal&quot;,&quot;id&quot;:&quot;f0be9684-19fc-322e-a99b-2babfa51b422&quot;,&quot;title&quot;:&quot;Properties of NaOH activated geopolymer with marble, travertine and volcanic tuff wastes&quot;,&quot;author&quot;:[{&quot;family&quot;:&quot;Tekin&quot;,&quot;given&quot;:&quot;Ilker&quot;,&quot;parse-names&quot;:false,&quot;dropping-particle&quot;:&quot;&quot;,&quot;non-dropping-particle&quot;:&quot;&quot;}],&quot;container-title&quot;:&quot;Construction and Building Materials&quot;,&quot;container-title-short&quot;:&quot;Constr Build Mater&quot;,&quot;DOI&quot;:&quot;10.1016/j.conbuildmat.2016.10.038&quot;,&quot;ISSN&quot;:&quot;09500618&quot;,&quot;issued&quot;:{&quot;date-parts&quot;:[[2016]]},&quot;page&quot;:&quot;607-617&quot;,&quot;abstract&quot;:&quot;In this study, geopolymer composite pastes (GCM) were produced using wastes of marble, travertine and natural pozzolan, with 1 M, 5 M and 10 M NaOH as alkali-activator. Curing process were done at 20, 45 and 75 °C temperatures for 24 h in an oven. And after that GCMs were exposed to wet and dry condition separately. The strength tests were done on the 2nd, 3rd, 7th, 28th and 90th days of curing period. The compressive strengths of the specimens in the wet conditions were reduced depending on time, but in dry conditions were increased with curing time.&quot;,&quot;publisher&quot;:&quot;Elsevier&quot;,&quot;volume&quot;:&quot;127&quot;},&quot;isTemporary&quot;:false},{&quot;id&quot;:&quot;a187a563-3057-3d6f-9798-da6341069720&quot;,&quot;itemData&quot;:{&quot;type&quot;:&quot;article-journal&quot;,&quot;id&quot;:&quot;a187a563-3057-3d6f-9798-da6341069720&quot;,&quot;title&quot;:&quot;Rheology of fly ash-based geopolymer: Effect of NaOH concentration&quot;,&quot;author&quot;:[{&quot;family&quot;:&quot;Rifaai&quot;,&quot;given&quot;:&quot;Yasser&quot;,&quot;parse-names&quot;:false,&quot;dropping-particle&quot;:&quot;&quot;,&quot;non-dropping-particle&quot;:&quot;&quot;},{&quot;family&quot;:&quot;Yahia&quot;,&quot;given&quot;:&quot;Ammar&quot;,&quot;parse-names&quot;:false,&quot;dropping-particle&quot;:&quot;&quot;,&quot;non-dropping-particle&quot;:&quot;&quot;},{&quot;family&quot;:&quot;Mostafa&quot;,&quot;given&quot;:&quot;Ahmed&quot;,&quot;parse-names&quot;:false,&quot;dropping-particle&quot;:&quot;&quot;,&quot;non-dropping-particle&quot;:&quot;&quot;},{&quot;family&quot;:&quot;Aggoun&quot;,&quot;given&quot;:&quot;Salima&quot;,&quot;parse-names&quot;:false,&quot;dropping-particle&quot;:&quot;&quot;,&quot;non-dropping-particle&quot;:&quot;&quot;},{&quot;family&quot;:&quot;Kadri&quot;,&quot;given&quot;:&quot;El Hadj&quot;,&quot;parse-names&quot;:false,&quot;dropping-particle&quot;:&quot;&quot;,&quot;non-dropping-particle&quot;:&quot;&quot;}],&quot;container-title&quot;:&quot;Construction and Building Materials&quot;,&quot;container-title-short&quot;:&quot;Constr Build Mater&quot;,&quot;DOI&quot;:&quot;10.1016/j.conbuildmat.2019.07.028&quot;,&quot;ISSN&quot;:&quot;09500618&quot;,&quot;issued&quot;:{&quot;date-parts&quot;:[[2019]]},&quot;page&quot;:&quot;583-594&quot;,&quot;abstract&quot;:&quot;The objective of this paper is to study the flow and viscoelastic properties of fly ash-based geopolymers activated at different concentrations of NaOH. Although the investigated geopolymers exhibited a shear thinning behavior, their rheological properties are greatly affected by the NaOH concentrations. Increasing the concentration of NaOH up to 7 mol/L resulted in an increase of the yield stress, the storage modulus, and the rigidification rate of the geopolymers. However, the use of higher concentrations resulted in lower yield stress, storage modulus, and rigidification rate. The competition between dissolution and geopolymerization processes seems to be the key parameter affecting the evolution of rheology of the investigated geopolymers. In the case of a NaOH concentration lower than 7 mol/L, the geopolymerization process is accelerated. However, when the concentration exceeds 7 mol/L, the geopolymerization is delayed despite the higher dissolution. This is probably due to the dominance of the repulsive forces between particles, thus preventing the network formation. Geopolymers activated at a NaOH concentration of 2 mol/L and a temperature around 40 °C exhibited comparable rheological and viscoelastic properties than those activated at higher concentration of 7 mol/L and a temperature of 25 °C.&quot;,&quot;publisher&quot;:&quot;Elsevier&quot;,&quot;volume&quot;:&quot;223&quot;},&quot;isTemporary&quot;:false}]},{&quot;citationID&quot;:&quot;MENDELEY_CITATION_2da815f2-dca3-4874-99a5-518f449abb2f&quot;,&quot;properties&quot;:{&quot;noteIndex&quot;:0},&quot;isEdited&quot;:false,&quot;manualOverride&quot;:{&quot;isManuallyOverridden&quot;:false,&quot;citeprocText&quot;:&quot;[12]&quot;,&quot;manualOverrideText&quot;:&quot;&quot;},&quot;citationTag&quot;:&quot;MENDELEY_CITATION_v3_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&quot;,&quot;citationItems&quot;:[{&quot;id&quot;:&quot;403321ab-48eb-3349-8d6f-777f91a0becb&quot;,&quot;itemData&quot;:{&quot;type&quot;:&quot;article-journal&quot;,&quot;id&quot;:&quot;403321ab-48eb-3349-8d6f-777f91a0becb&quot;,&quot;title&quot;:&quot;Effect of Sodium Silicate to Sodium Hydroxide Ratios on Strength and Microstructure of Fly Ash Geopolymer Binder&quot;,&quot;author&quot;:[{&quot;family&quot;:&quot;Morsy&quot;,&quot;given&quot;:&quot;M S&quot;,&quot;parse-names&quot;:false,&quot;dropping-particle&quot;:&quot;&quot;,&quot;non-dropping-particle&quot;:&quot;&quot;},{&quot;family&quot;:&quot;Alsayed&quot;,&quot;given&quot;:&quot;S H&quot;,&quot;parse-names&quot;:false,&quot;dropping-particle&quot;:&quot;&quot;,&quot;non-dropping-particle&quot;:&quot;&quot;},{&quot;family&quot;:&quot;Al-Salloum&quot;,&quot;given&quot;:&quot;Y&quot;,&quot;parse-names&quot;:false,&quot;dropping-particle&quot;:&quot;&quot;,&quot;non-dropping-particle&quot;:&quot;&quot;},{&quot;family&quot;:&quot;Almusallam&quot;,&quot;given&quot;:&quot;T&quot;,&quot;parse-names&quot;:false,&quot;dropping-particle&quot;:&quot;&quot;,&quot;non-dropping-particle&quot;:&quot;&quot;}],&quot;container-title&quot;:&quot;Arabian Journal for Science and Engineering&quot;,&quot;container-title-short&quot;:&quot;Arab J Sci Eng&quot;,&quot;DOI&quot;:&quot;10.1007/s13369-014-1093-8&quot;,&quot;ISSN&quot;:&quot;21914281&quot;,&quot;issued&quot;:{&quot;date-parts&quot;:[[2014]]},&quot;page&quot;:&quot;4333-4339&quot;,&quot;abstract&quot;:&quot;Geopolymerization can transform a wide range of waste aluminosilicate materials into building and mining materials with excellent chemical and physical properties. The present experimental study investigates the effect of sodium silicate/sodium hydroxide ratios on the feasibility of geopolymer synthesis at 80 °C using fly ash. The sodium silicate/sodium hydroxide (S/N) ratios 0.5, 1.0, 1.5, 2.0 and 2.5 were studied. The result showed that the compressive and flexural strength increases as the curing age increases. Also, the compressive strength increases as the sodium silicate/sodium hydroxide ratio increases from 0.5 to 1.0 and then decreases. Morphology studies, conducted by SEM analysis of the geopolymer samples, indicated that geopolymers gel had the fly ash particles and pores embedded in a continuous matrix. At S/N = 1 a homogeneous and less porous microstructure was observed. © 2014 King Fahd University of Petroleum and Minerals.&quot;,&quot;publisher&quot;:&quot;Springer&quot;,&quot;issue&quot;:&quot;6&quot;,&quot;volume&quot;:&quot;39&quot;},&quot;isTemporary&quot;:false}]},{&quot;citationID&quot;:&quot;MENDELEY_CITATION_3e66e7a7-50de-4e42-8e4f-56a27e544f2a&quot;,&quot;properties&quot;:{&quot;noteIndex&quot;:0},&quot;isEdited&quot;:false,&quot;manualOverride&quot;:{&quot;isManuallyOverridden&quot;:false,&quot;citeprocText&quot;:&quot;[7,8]&quot;,&quot;manualOverrideText&quot;:&quot;&quot;},&quot;citationTag&quot;:&quot;MENDELEY_CITATION_v3_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&quot;,&quot;citationItems&quot;:[{&quot;id&quot;:&quot;e61e064a-9f4b-353b-ad0a-df91365716e4&quot;,&quot;itemData&quot;:{&quot;type&quot;:&quot;book&quot;,&quot;id&quot;:&quot;e61e064a-9f4b-353b-ad0a-df91365716e4&quot;,&quot;title&quot;:&quot;Geopolymer CHemistry and Applications, 5th edition&quot;,&quot;author&quot;:[{&quot;family&quot;:&quot;Joseph&quot;,&quot;given&quot;:&quot;Davidovits&quot;,&quot;parse-names&quot;:false,&quot;dropping-particle&quot;:&quot;&quot;,&quot;non-dropping-particle&quot;:&quot;&quot;}],&quot;container-title&quot;:&quot;J. Davidovits.–Saint-Quentin, France&quot;,&quot;ISBN&quot;:&quot;9782954453118&quot;,&quot;URL&quot;:&quot;https://www.researchgate.net/publication/265076752&quot;,&quot;issued&quot;:{&quot;date-parts&quot;:[[2008]]},&quot;number-of-pages&quot;:&quot;1-698&quot;,&quot;abstract&quot;:&quot;What can be done about the major concerns of our Global Economy on energy, global warming, sustainable development, user-friendly processes, and green chemistry? Here is an important contribution to the mastering of these phenomena today. Written by Joseph Davidovits, the inventor and founder of geopolymer science, Geopolymer Chemistry and Applications is an introduction to the subject for the newcomers, students, engineers and professionals. You will find science, chemistry, formulas and very practical information (including patents’ excerpts) covering: The mineral polymer concept: silicones and geopolymers Macromolecular structure of natural silicates and aluminosilicates Scientiﬁc Tools, X-rays, FTIR, NMR The synthesis of mineral geopolymers Poly(siloxonate) and polysilicate, soluble silicate, Si:Al=1:0 Chemistry of (Na,K)–oligo-sialates: hydrous alumino-silicate gels and zeolites Kaolinite / Hydrosodalite-based geopolymer, poly(sialate) Si:Al=1:1 Metakaolin MK-750-based geopolymer, poly(sialate- siloxo) Si:Al=2:1 Calcium-based geopolymer, (Ca, K, Na)-sialate, Si:Al=1, 2, 3 Rock-based geopolymer, poly(sialate-multisiloxo) 1&gt;5 Silica-based geopolymer, sialate link and siloxo link in poly(siloxonate) Si:Al&gt;5 Fly ash-based geopolymer Phosphate-based geopolymer Organic-mineral geopolymer Properties: physical, chemical and long-term durability Applications: Quality controls Development of user-friendly systems Castable geopolymer, industrial and decorative applications Geopolymer – ﬁber composites Foamed geopolymer Geopolymers in ceramic processing Manufacture of geopolymer cement Geopolymer concrete Geopolymers in toxic and radioactive waste management&quot;,&quot;publisher&quot;:&quot;Geopolymer Institute&quot;,&quot;issue&quot;:&quot;January 2008&quot;,&quot;volume&quot;:&quot;1&quot;,&quot;container-title-short&quot;:&quot;&quot;},&quot;isTemporary&quot;:false},{&quot;id&quot;:&quot;bfc111ec-c217-3d5c-b7fc-4960371f2a3a&quot;,&quot;itemData&quot;:{&quot;type&quot;:&quot;article-journal&quot;,&quot;id&quot;:&quot;bfc111ec-c217-3d5c-b7fc-4960371f2a3a&quot;,&quot;title&quot;:&quot;Compressive behaviour of sodium and potassium activators synthetized fly ash geopolymer at elevated temperatures: A comparative study&quot;,&quot;author&quot;:[{&quot;family&quot;:&quot;Hosan&quot;,&quot;given&quot;:&quot;Anwar&quot;,&quot;parse-names&quot;:false,&quot;dropping-particle&quot;:&quot;&quot;,&quot;non-dropping-particle&quot;:&quot;&quot;},{&quot;family&quot;:&quot;Haque&quot;,&quot;given&quot;:&quot;Sharany&quot;,&quot;parse-names&quot;:false,&quot;dropping-particle&quot;:&quot;&quot;,&quot;non-dropping-particle&quot;:&quot;&quot;},{&quot;family&quot;:&quot;Shaikh&quot;,&quot;given&quot;:&quot;Faiz&quot;,&quot;parse-names&quot;:false,&quot;dropping-particle&quot;:&quot;&quot;,&quot;non-dropping-particle&quot;:&quot;&quot;}],&quot;container-title&quot;:&quot;Journal of Building Engineering&quot;,&quot;DOI&quot;:&quot;10.1016/j.jobe.2016.10.005&quot;,&quot;ISSN&quot;:&quot;23527102&quot;,&quot;issued&quot;:{&quot;date-parts&quot;:[[2016]]},&quot;page&quot;:&quot;123-130&quot;,&quot;abstract&quot;:&quot;This paper presents the effects of sodium and potassium based activators on compressive strengths and physical changes of class F fly ash geopolymer exposed to elevated temperatures. Samples were heated at 200 °C, 400 °C, 600 °C and 800 °C to evaluate the residual compressive strength after 28 days of curing. The fly ash geopolymer were synthesized with combined sodium silicate and sodium hydroxide solutions and potassium silicate and potassium hydroxide solutions by varying mass ratios of Na2SiO3/NaOH and K2SiO3/KOH of 2, 2.5 and 3. Results show significant improvement is compressive strength in the case of Na2SiO3/NaOH ratio of 3 than 2 and 2.5, where the residual compressive strengths are increased up to 600 °C. Better results on the geopolymer synthesized with potassium based activators are obtained where the residual compressive strength up to 600 °C are much higher than their sodium based counterparts. It is also found that the fly ash geopolymer synthesized with potassium based activators is more stable at elevated temperatures than its sodium based counterparts in terms of higher residual compressive strengths, lower mass loss, lower volumetric shrinkage and lower cracking damage. X-ray diffraction (XRD) and thermogravimetric analysis (TGA) results of sodium and potassium activator synthesized fly ash geopolymer also corresponds to the measured residual compressive strengths.&quot;,&quot;publisher&quot;:&quot;School of Civil Engineering, The University of Queensland&quot;,&quot;volume&quot;:&quot;8&quot;,&quot;container-title-short&quot;:&quot;&quot;},&quot;isTemporary&quot;:false}]},{&quot;citationID&quot;:&quot;MENDELEY_CITATION_d4db84b6-83a5-4999-9931-0983f4ae8a46&quot;,&quot;properties&quot;:{&quot;noteIndex&quot;:0},&quot;isEdited&quot;:false,&quot;manualOverride&quot;:{&quot;isManuallyOverridden&quot;:false,&quot;citeprocText&quot;:&quot;[13,14]&quot;,&quot;manualOverrideText&quot;:&quot;&quot;},&quot;citationTag&quot;:&quot;MENDELEY_CITATION_v3_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&quot;,&quot;citationItems&quot;:[{&quot;id&quot;:&quot;a56dc0c2-13b3-3953-aad1-0cde1e4c05aa&quot;,&quot;itemData&quot;:{&quot;type&quot;:&quot;book&quot;,&quot;id&quot;:&quot;a56dc0c2-13b3-3953-aad1-0cde1e4c05aa&quot;,&quot;title&quot;:&quot;Carbon dioxide sequestration by mineral carbonation&quot;,&quot;author&quot;:[{&quot;family&quot;:&quot;Huijgen&quot;,&quot;given&quot;:&quot;W.J.J.&quot;,&quot;parse-names&quot;:false,&quot;dropping-particle&quot;:&quot;&quot;,&quot;non-dropping-particle&quot;:&quot;&quot;},{&quot;family&quot;:&quot;Comans&quot;,&quot;given&quot;:&quot;R.N.J.&quot;,&quot;parse-names&quot;:false,&quot;dropping-particle&quot;:&quot;&quot;,&quot;non-dropping-particle&quot;:&quot;&quot;}],&quot;container-title&quot;:&quot;Environmental science &amp; technology&quot;,&quot;container-title-short&quot;:&quot;Environ Sci Technol&quot;,&quot;ISBN&quot;:&quot;9085045738&quot;,&quot;ISSN&quot;:&quot;0013-936X&quot;,&quot;PMID&quot;:&quot;19368202&quot;,&quot;issued&quot;:{&quot;date-parts&quot;:[[2003]]},&quot;number-of-pages&quot;:&quot;1986-92&quot;,&quot;abstract&quot;:&quot;In order to prevent CO2 concentrations in the atmosphere rising to unacceptable levels, carbon dioxide can be separated from the flue gas of, for example, a power plant and subsequently sequestrated. Various technologies for carbon dioxide sequestration have been proposed, such as storage in depleted gas fields, oceans and aquifers. An alternative sequestration route is the so-called \&quot;mineral CO2 sequestration\&quot; route in which CO2 is chemically stored in solid carbonates by the carbonation of minerals. As mineral feedstock, rocks that are rich in alkaline earth silicates can be used. Examples are olivine (MgSiO4) and wollastonite (CaSiO3). Mineral CO2 sequestration has some fundamental advantages compared to other sequestration routes. The formed products are thermodynamically stable and therefore the sequestration of CO2 is permanent and safe. Furthermore, the sequestration capacity is large because large suitable feedstock deposits are available worldwide. Finally, the carbonation reactions are exothermic and occur spontaneously in nature. The reaction rates of the process at atmospheric conditions, however, are much too slow for an industrial process. Therefore, research focuses on increasing the reaction rate in order to obtain an industrial viable process. Optimisation of the process conditions is constrained by the thermodynamics of the process. Increasing the temperature and CO2 pressure accelerates the reaction rate, but gaseous CO2 is favoured over mineral carbonates at high temperatures. Using water or another solvent to extract the reactive component from the matrix accelerates the process. Pre-treatment of the mineral by size reduction and thermal or mechanical activation and optimisation of the solution chemistry result in major improvements of the reaction rate. During recent years, laboratory-scale experiments have shown major improvements of the conversion rates by developing various process routes and optimising process conditions. The most promising route available seems to be the direct aqueous route, for which reasonable reaction rates at feasible process conditions have been shown. Important aspects of mineral CO2 sequestration are the transport of the materials involved and the fate of the products. Transport costs can be minimised by transporting the carbon dioxide towards a mineral sequestration plant situated near the feedstock mine. The carbonated products can be used for mine reclamation and construction applications. Unfortunately, only few rough cost estimates have been published and detailed cost analyses of the most promising process routes are absent in the literature. Therefore, at present, there is insufficient knowledge to conclude whether a cost-effective and energetically acceptable process will be feasible. Mineral carbon sequestration is a longer-term option compared to other sequestration routes, but its fundamental advantages justify further research. Major issues that need to be resolved in order to enable large-scale implementation are the energy consumption of the process, the reaction rates and the environmental impact of mineral CO2 sequestration. Finally, the use of alkaline solid wastes as an alternative feedstock for calcium or magnesium is acknowledged and warrants further research.&quot;,&quot;publisher&quot;:&quot;Wageningen University and Research&quot;,&quot;issue&quot;:&quot;6&quot;,&quot;volume&quot;:&quot;43&quot;},&quot;isTemporary&quot;:false},{&quot;id&quot;:&quot;f95f1e4c-9f29-380b-8c37-69f984327860&quot;,&quot;itemData&quot;:{&quot;type&quot;:&quot;article-journal&quot;,&quot;id&quot;:&quot;f95f1e4c-9f29-380b-8c37-69f984327860&quot;,&quot;title&quot;:&quot;Carbonate chemistry for sequestering fossil carbon&quot;,&quot;author&quot;:[{&quot;family&quot;:&quot;Lackner&quot;,&quot;given&quot;:&quot;Klaus S&quot;,&quot;parse-names&quot;:false,&quot;dropping-particle&quot;:&quot;&quot;,&quot;non-dropping-particle&quot;:&quot;&quot;}],&quot;container-title&quot;:&quot;Annual Review of Energy and the Environment&quot;,&quot;DOI&quot;:&quot;10.1146/annurev.energy.27.122001.083433&quot;,&quot;ISSN&quot;:&quot;10563466&quot;,&quot;issued&quot;:{&quot;date-parts&quot;:[[2002]]},&quot;page&quot;:&quot;193-232&quot;,&quot;abstract&quot;:&quot;Fossil fuels play a crucial role in satisfying growing world energy mands, but their continued use could cause irreparable harm to the environment. Unless virtually all anthropogenic carbon dioxide is captured, either at the source or subsequently from the air, and disposed of safely and permanently, fossil fuels may have to be phased out over the next few decades. Sequestration of waste carbon dioxide will require methods that can safely store several trillion tons of carbon dioxide. Long-term storage of a gaseous substance is fraught with uncertainty and hazards, but carbonate chemistry offers permanent solutions to the disposal problem. Carbonates can be formed from carbon dioxide and metal oxides in reactions that are thermodynamically favored and exothermic, which result in materials that can be safely and permanently kept out of the active carbon stocks in the environment. Carbonate sequestration methods require the development of an extractive minerals industry that provides the base ions for neutralizing carbonic acid.&quot;,&quot;publisher&quot;:&quot;Annual Reviews 4139 El Camino Way, PO Box 10139, Palo Alto, CA 94303-0139, USA&quot;,&quot;issue&quot;:&quot;1&quot;,&quot;volume&quot;:&quot;27&quot;,&quot;container-title-short&quot;:&quot;&quot;},&quot;isTemporary&quot;:false}]},{&quot;citationID&quot;:&quot;MENDELEY_CITATION_70a77b90-4040-43d2-8485-1e5195bfa074&quot;,&quot;properties&quot;:{&quot;noteIndex&quot;:0},&quot;isEdited&quot;:false,&quot;manualOverride&quot;:{&quot;isManuallyOverridden&quot;:false,&quot;citeprocText&quot;:&quot;[15]&quot;,&quot;manualOverrideText&quot;:&quot;&quot;},&quot;citationTag&quot;:&quot;MENDELEY_CITATION_v3_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&quot;,&quot;citationItems&quot;:[{&quot;id&quot;:&quot;aa5abe1a-2219-3276-8b2c-c68ff3d79faa&quot;,&quot;itemData&quot;:{&quot;type&quot;:&quot;article-journal&quot;,&quot;id&quot;:&quot;aa5abe1a-2219-3276-8b2c-c68ff3d79faa&quot;,&quot;title&quot;:&quot;Properties of one-part versus two-part geopolymers composites-a review&quot;,&quot;author&quot;:[{&quot;family&quot;:&quot;Ghazy&quot;,&quot;given&quot;:&quot;Mariam F&quot;,&quot;parse-names&quot;:false,&quot;dropping-particle&quot;:&quot;&quot;,&quot;non-dropping-particle&quot;:&quot;&quot;},{&quot;family&quot;:&quot;Abd Elaty&quot;,&quot;given&quot;:&quot;Metwally A&quot;,&quot;parse-names&quot;:false,&quot;dropping-particle&quot;:&quot;&quot;,&quot;non-dropping-particle&quot;:&quot;&quot;},{&quot;family&quot;:&quot;Mostafa&quot;,&quot;given&quot;:&quot;Sara M&quot;,&quot;parse-names&quot;:false,&quot;dropping-particle&quot;:&quot;&quot;,&quot;non-dropping-particle&quot;:&quot;&quot;}],&quot;container-title&quot;:&quot;American Journal of Engineering Research&quot;,&quot;issued&quot;:{&quot;date-parts&quot;:[[2022]]},&quot;page&quot;:&quot;1-14&quot;,&quot;volume&quot;:&quot;11&quot;,&quot;container-title-short&quot;:&quot;&quot;},&quot;isTemporary&quot;:false}]},{&quot;citationID&quot;:&quot;MENDELEY_CITATION_ca8856cf-3b7a-4742-afa3-93fae66b0059&quot;,&quot;properties&quot;:{&quot;noteIndex&quot;:0},&quot;isEdited&quot;:false,&quot;manualOverride&quot;:{&quot;isManuallyOverridden&quot;:false,&quot;citeprocText&quot;:&quot;[16–20]&quot;,&quot;manualOverrideText&quot;:&quot;&quot;},&quot;citationTag&quot;:&quot;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&quot;,&quot;citationItems&quot;:[{&quot;id&quot;:&quot;21dcd9ba-e249-3eed-bac9-470ec8b6e4cc&quot;,&quot;itemData&quot;:{&quot;type&quot;:&quot;article&quot;,&quot;id&quot;:&quot;21dcd9ba-e249-3eed-bac9-470ec8b6e4cc&quot;,&quot;title&quot;:&quot;Chemical fundamentals of geopolymers in sustainable construction&quot;,&quot;author&quot;:[{&quot;family&quot;:&quot;Madirisha&quot;,&quot;given&quot;:&quot;Makungu M&quot;,&quot;parse-names&quot;:false,&quot;dropping-particle&quot;:&quot;&quot;,&quot;non-dropping-particle&quot;:&quot;&quot;},{&quot;family&quot;:&quot;Dada&quot;,&quot;given&quot;:&quot;Opeoluwa R&quot;,&quot;parse-names&quot;:false,&quot;dropping-particle&quot;:&quot;&quot;,&quot;non-dropping-particle&quot;:&quot;&quot;},{&quot;family&quot;:&quot;Ikotun&quot;,&quot;given&quot;:&quot;Bolanle D&quot;,&quot;parse-names&quot;:false,&quot;dropping-particle&quot;:&quot;&quot;,&quot;non-dropping-particle&quot;:&quot;&quot;}],&quot;container-title&quot;:&quot;Materials Today Sustainability&quot;,&quot;DOI&quot;:&quot;10.1016/j.mtsust.2024.100842&quot;,&quot;ISSN&quot;:&quot;25892347&quot;,&quot;issued&quot;:{&quot;date-parts&quot;:[[2024]]},&quot;page&quot;:&quot;100842&quot;,&quot;abstract&quot;:&quot;The rising environmental toll of traditional cement production, marked by substantial resource consumption, high greenhouse gas emissions, and low energy efficiency, drives the need for alternative, sustainable building materials. This review advocates for a shift towards geopolymers as a sustainable alternative, focusing on their chemical fundamentals, which are key to this transition. The study affirms that geopolymers support multiple Sustainable Development Goals (SDGs) through their lower carbon footprint and reduced resource usage, addressing the critical need for eco-friendly construction options. Further, the review refines the classification of aluminosilicate raw materials into true precursors and auxiliary materials and details their reactivity profiles, essential for enhancing geopolymer formulations and thereby improving their quality. The review clarifies common misunderstandings in geopolymer chemistry, such as the differences between chemical alkalination and alkali activation, activators versus hardeners, and gels versus geopolymers, as well as dissolution versus depolymerization, improving the foundational knowledge needed for material science innovation. Examination of key composition ratios such as SiO₂/Al₂O₃, M₂O/SiO₂, SiO₂/Fe₂O₃, Na/Fe, Al/Fe and H₂O/M₂O highlights their significant impact on the mechanical properties and longevity of geopolymers. Furthermore, the distinctions between alkali-aluminosilicate (AAS) and aluminosilicate phosphate (ASP) geopolymers are elucidated, showing that AAS geopolymers offer better early-age strength, whereas ASP geopolymers provide greater thermal stability and dielectric properties. The review also specifies that curing processes are crucial to geopolymer performance, with high-temperature curing boosting early strength at the potential cost of long-term durability, and ambient curing enhancing durability and environmental resistance. The review further advocates for standardized testing procedures and regulatory frameworks to promote wider adoption of geopolymers in sustainable construction. Overall, this review underscores the importance of advancing geopolymer technology through a deep chemical understanding and regulatory support, facilitating their broader integration into sustainable construction practices and establishing geopolymers as a fundamental component of eco-friendly building solutions.&quot;,&quot;publisher&quot;:&quot;Elsevier&quot;,&quot;volume&quot;:&quot;27&quot;,&quot;container-title-short&quot;:&quot;&quot;},&quot;isTemporary&quot;:false},{&quot;id&quot;:&quot;6284f99b-a997-374b-bbe0-abd4f3225334&quot;,&quot;itemData&quot;:{&quot;type&quot;:&quot;article-journal&quot;,&quot;id&quot;:&quot;6284f99b-a997-374b-bbe0-abd4f3225334&quot;,&quot;title&quot;:&quot;Experimental study of bond behavior of geopolymer concrete under different curing condition using a pull-out test&quot;,&quot;author&quot;:[{&quot;family&quot;:&quot;Bayrak&quot;,&quot;given&quot;:&quot;Barış&quot;,&quot;parse-names&quot;:false,&quot;dropping-particle&quot;:&quot;&quot;,&quot;non-dropping-particle&quot;:&quot;&quot;},{&quot;family&quot;:&quot;Akarsu&quot;,&quot;given&quot;:&quot;Oğuzhan&quot;,&quot;parse-names&quot;:false,&quot;dropping-particle&quot;:&quot;&quot;,&quot;non-dropping-particle&quot;:&quot;&quot;},{&quot;family&quot;:&quot;Kılıç&quot;,&quot;given&quot;:&quot;Mahmut&quot;,&quot;parse-names&quot;:false,&quot;dropping-particle&quot;:&quot;&quot;,&quot;non-dropping-particle&quot;:&quot;&quot;},{&quot;family&quot;:&quot;Alcan&quot;,&quot;given&quot;:&quot;Haluk Görkem&quot;,&quot;parse-names&quot;:false,&quot;dropping-particle&quot;:&quot;&quot;,&quot;non-dropping-particle&quot;:&quot;&quot;},{&quot;family&quot;:&quot;Çelebi&quot;,&quot;given&quot;:&quot;Oğuzhan&quot;,&quot;parse-names&quot;:false,&quot;dropping-particle&quot;:&quot;&quot;,&quot;non-dropping-particle&quot;:&quot;&quot;},{&quot;family&quot;:&quot;Kaplan&quot;,&quot;given&quot;:&quot;Gökhan&quot;,&quot;parse-names&quot;:false,&quot;dropping-particle&quot;:&quot;&quot;,&quot;non-dropping-particle&quot;:&quot;&quot;},{&quot;family&quot;:&quot;Aydın&quot;,&quot;given&quot;:&quot;Abdulkadir Cüneyt&quot;,&quot;parse-names&quot;:false,&quot;dropping-particle&quot;:&quot;&quot;,&quot;non-dropping-particle&quot;:&quot;&quot;}],&quot;container-title&quot;:&quot;Construction and Building Materials&quot;,&quot;container-title-short&quot;:&quot;Constr Build Mater&quot;,&quot;DOI&quot;:&quot;10.1016/j.conbuildmat.2024.137357&quot;,&quot;ISSN&quot;:&quot;09500618&quot;,&quot;issued&quot;:{&quot;date-parts&quot;:[[2024]]},&quot;page&quot;:&quot;137357&quot;,&quot;abstract&quot;:&quot;Researchers recently have focused on geopolymer concrete as it has several advantages compared to traditional Portland cement, such as lower carbon footprint, high early strength, chemical resistance and long-lasting structural performance. This paper designed 192 pull-out specimens to investigate the influence of factors on the bond-slip behavior between geopolymer and steel bar such as curing condition (ambient and 80 °C for 7 hours), longitudinal rib angle, the position of longitudinal bar, bar diameter (12 mm and 24 mm), stirrup usage (with and without stirrup) and bond length (2d and 4d). The maximum bond strength, bond failure modes, and bond stress-slip relations were discussed. The test results showed that the longitudinal rib angle, and the position of rebar play a vital role in determining the bond strength as well as the bar diameter. In comparison with the specimens without the stirrup, the bond performance of specimens with stirrup increased more significantly, and this phenomenon became even more pronounced as the bar diameter increased. The stirrup usage in samples under ambient and heat cure increased the bond strength by an average of 45 % and %40, respectively. Moreover, it has been determined that the curing conditions have a significant effect on the bond performance, as especially the compressive and tensile strengths of the samples under heat cure improve. In samples exposed to both ambient and heat cure, doubling the bond length increased the bond strength by 70 %. Furthermore, increasing the bar diameter increased the bond strength of the samples exposed to ambient and heat curing by a maximum of 84 % and 79 %, respectively. The findings lay the groundwork for understanding the bond behavior of geopolymer, which is critical for the successful application of geopolymer-bonded rebar.&quot;,&quot;publisher&quot;:&quot;Elsevier&quot;,&quot;volume&quot;:&quot;439&quot;},&quot;isTemporary&quot;:false},{&quot;id&quot;:&quot;04d6b544-1959-3151-9cb9-bb588276da7f&quot;,&quot;itemData&quot;:{&quot;type&quot;:&quot;article-journal&quot;,&quot;id&quot;:&quot;04d6b544-1959-3151-9cb9-bb588276da7f&quot;,&quot;title&quot;:&quot;Bond performance of geopolymer concrete with bazalt/glass fiber under elevated temperature&quot;,&quot;author&quot;:[{&quot;family&quot;:&quot;Özdemir&quot;,&quot;given&quot;:&quot;Muhammed Himmet Sami&quot;,&quot;parse-names&quot;:false,&quot;dropping-particle&quot;:&quot;&quot;,&quot;non-dropping-particle&quot;:&quot;&quot;},{&quot;family&quot;:&quot;Bayrak&quot;,&quot;given&quot;:&quot;Barış&quot;,&quot;parse-names&quot;:false,&quot;dropping-particle&quot;:&quot;&quot;,&quot;non-dropping-particle&quot;:&quot;&quot;},{&quot;family&quot;:&quot;Aydın&quot;,&quot;given&quot;:&quot;Abdulkadir Cüneyt&quot;,&quot;parse-names&quot;:false,&quot;dropping-particle&quot;:&quot;&quot;,&quot;non-dropping-particle&quot;:&quot;&quot;}],&quot;container-title&quot;:&quot;Engineering Structures&quot;,&quot;container-title-short&quot;:&quot;Eng Struct&quot;,&quot;DOI&quot;:&quot;10.1016/j.engstruct.2024.119368&quot;,&quot;ISSN&quot;:&quot;18737323&quot;,&quot;issued&quot;:{&quot;date-parts&quot;:[[2025]]},&quot;page&quot;:&quot;119368&quot;,&quot;abstract&quot;:&quot;This manuscript aims to assess the bond performance of geopolymer concrete was elevated using pullout tests, in which the influences of fiber type (basalt and glass), bar diameter (8 mm and 16 mm and 24 mm), the position of steel rebar and high temperature (20 °C, 200 °C, 400 °C, 600 °C and 800 °C) were analyzed. Results from these tests show that rebar diameter is one of the key factor affecting the bond strength. Although increasing the bar diameter generally reduces the bond strength, in some samples the increase in the bar diameter increases the bond strength. On the other hand, experimental results in the case of high temperature present a great dispersion and high relation is observed between bond strength and high temperature. It was observed the bond strength of samples exposed to temperature of 200 °C increased, whereas bond strength of samples especially exposed to a temperature of 600 °C and 800 °C significant decreased. Therefore, it is possible to conclude that the location of rebar may have an important influence on the characterization of the bond as well as fiber type.&quot;,&quot;publisher&quot;:&quot;Elsevier&quot;,&quot;volume&quot;:&quot;324&quot;},&quot;isTemporary&quot;:false},{&quot;id&quot;:&quot;059c518c-fc7f-33ab-912f-5a52f88b8079&quot;,&quot;itemData&quot;:{&quot;type&quot;:&quot;article&quot;,&quot;id&quot;:&quot;059c518c-fc7f-33ab-912f-5a52f88b8079&quot;,&quot;title&quot;:&quot;Geopolymer Cement in Pavement Applications: Bridging Sustainability and Performance&quot;,&quot;author&quot;:[{&quot;family&quot;:&quot;Ikotun&quot;,&quot;given&quot;:&quot;Jacob O&quot;,&quot;parse-names&quot;:false,&quot;dropping-particle&quot;:&quot;&quot;,&quot;non-dropping-particle&quot;:&quot;&quot;},{&quot;family&quot;:&quot;Aderinto&quot;,&quot;given&quot;:&quot;Gbenga E&quot;,&quot;parse-names&quot;:false,&quot;dropping-particle&quot;:&quot;&quot;,&quot;non-dropping-particle&quot;:&quot;&quot;},{&quot;family&quot;:&quot;Madirisha&quot;,&quot;given&quot;:&quot;Makungu M&quot;,&quot;parse-names&quot;:false,&quot;dropping-particle&quot;:&quot;&quot;,&quot;non-dropping-particle&quot;:&quot;&quot;},{&quot;family&quot;:&quot;Katte&quot;,&quot;given&quot;:&quot;Valentine Y&quot;,&quot;parse-names&quot;:false,&quot;dropping-particle&quot;:&quot;&quot;,&quot;non-dropping-particle&quot;:&quot;&quot;}],&quot;container-title&quot;:&quot;Sustainability (Switzerland)&quot;,&quot;DOI&quot;:&quot;10.3390/su16135417&quot;,&quot;ISSN&quot;:&quot;20711050&quot;,&quot;issued&quot;:{&quot;date-parts&quot;:[[2024]]},&quot;page&quot;:&quot;5417&quot;,&quot;abstract&quot;:&quot;Sustainability and the quest for a more robust construction material cannot be divorced from each other. While Portland cement has revolutionized the construction sector, its environmental toll, particularly in greenhouse gas emissions and global warming, cannot be ignored. Addressing this dilemma requires embracing alternatives like geopolymer cement/geopolymer binder (GPC/GPB). Over the last few decades, considerable strides have been achieved in advancing GPC as a sustainable construction material, including its utilization in pavement construction. Despite these advances, gaps still exist in GPC optimal potential in pavement construction, as most studies have concentrated on specific attributes rather than on a comprehensive evaluation. To bridge this gap, this review adopts a novel, holistic approach by integrating environmental impacts with performance metrics. To set the stage, this review first delves into the geopolymer concept from a chemistry perspective, providing an essential broad overview for exploring GPC’s innovations and implications in pavement applications. The findings reveal that GPC not only significantly reduces greenhouse gas emissions and energy consumption compared to Portland cement but also enhances pavement performance. Further, GPC concrete pavement exhibits superior mechanical, durability, and thermal properties to ensure its long-term performance in pavement applications. However, challenges to GPC utilization as a pavement material include the variability of raw materials, the need for suitable hardeners, the lack of standardized codes and procedures, cost competitiveness, and limited field data. Despite these challenges, the process of geopolymerization presents GPC as a sustainable material for pavement construction, aligning with Sustainable Development Goals (SDGs) 3, 9, 11, and 12.&quot;,&quot;publisher&quot;:&quot;MDPI&quot;,&quot;issue&quot;:&quot;13&quot;,&quot;volume&quot;:&quot;16&quot;,&quot;container-title-short&quot;:&quot;&quot;},&quot;isTemporary&quot;:false},{&quot;id&quot;:&quot;8b358b7a-7ddd-381b-a83a-443e1cae5795&quot;,&quot;itemData&quot;:{&quot;type&quot;:&quot;article-journal&quot;,&quot;id&quot;:&quot;8b358b7a-7ddd-381b-a83a-443e1cae5795&quot;,&quot;title&quot;:&quot;Engineering and microstructural properties of environmentally friendly alkali-activated composites containing clinker aggregate: heat-curing regime and elevated-temperature effect&quot;,&quot;author&quot;:[{&quot;family&quot;:&quot;Bayrak&quot;,&quot;given&quot;:&quot;Barış&quot;,&quot;parse-names&quot;:false,&quot;dropping-particle&quot;:&quot;&quot;,&quot;non-dropping-particle&quot;:&quot;&quot;},{&quot;family&quot;:&quot;İpek&quot;,&quot;given&quot;:&quot;Süleyman&quot;,&quot;parse-names&quot;:false,&quot;dropping-particle&quot;:&quot;&quot;,&quot;non-dropping-particle&quot;:&quot;&quot;},{&quot;family&quot;:&quot;Alcan&quot;,&quot;given&quot;:&quot;Haluk Görkem&quot;,&quot;parse-names&quot;:false,&quot;dropping-particle&quot;:&quot;&quot;,&quot;non-dropping-particle&quot;:&quot;&quot;},{&quot;family&quot;:&quot;Kaplan&quot;,&quot;given&quot;:&quot;Gökhan&quot;,&quot;parse-names&quot;:false,&quot;dropping-particle&quot;:&quot;&quot;,&quot;non-dropping-particle&quot;:&quot;&quot;},{&quot;family&quot;:&quot;Aydın&quot;,&quot;given&quot;:&quot;Abdulkadir Cüneyt&quot;,&quot;parse-names&quot;:false,&quot;dropping-particle&quot;:&quot;&quot;,&quot;non-dropping-particle&quot;:&quot;&quot;},{&quot;family&quot;:&quot;Güneyisi&quot;,&quot;given&quot;:&quot;Erhan&quot;,&quot;parse-names&quot;:false,&quot;dropping-particle&quot;:&quot;&quot;,&quot;non-dropping-particle&quot;:&quot;&quot;}],&quot;container-title&quot;:&quot;Archives of Civil and Mechanical Engineering&quot;,&quot;DOI&quot;:&quot;10.1007/s43452-024-00990-x&quot;,&quot;ISSN&quot;:&quot;20833318&quot;,&quot;issued&quot;:{&quot;date-parts&quot;:[[2024]]},&quot;page&quot;:&quot;200&quot;,&quot;abstract&quot;:&quot;The common wisdom in the literature about clinker aggregate (CA) is that it improves the performance properties of mortar or concrete to some extent. The current study, in this context, investigated the physical characteristics and mechanical performances of alkali-activated composites (AACs) made entirely with CA. The CA was used in three particle sizes of 0–2 mm (named No.10), 2–4 mm (named No.5), and 4–8 mm (named medium). To examine the impact of the fine CA-size fraction on the characteristics of AAC, No.10 CA was partially replaced by No.5 CA up to 50%, while the content of the medium CA was kept constant in all AAC mixtures. Moreover, to evaluate the influence of the 8-h curing temperature on the performance of the AACs, different temperature-based curing strategies (ambient, 45, and 75 °C) were applied to the AACs. In the production of AACs, granulated blast furnace slag was employed as an aluminosilicate-rich raw material, and a sodium silicate and sodium hydroxide combination was used as an alkaline activator. Physical properties (flowability, water absorption, capillary water absorption, and dry unit weight), and 8-h strength performances (flexural and compressive) were determined. Furthermore, to monitor the influence of high temperatures on the characteristics of the AAC, the mixtures were exposed to elevated temperatures (200, 500, and 800 °C). In SEM image analysis, it was determined that spherical CSH gels were formed in the heat-cured AACs. It has been observed that the geopolymerization products decompose in AACs exposed to 800 °C. To evaluate statistically the experimental results, a multi-factor analysis of variance (ANOVA) was also applied. The results revealed that increasing the coarser fine aggregate fraction led to higher water absorption and apparent porosity capacities and lower unit weight. Besides, strength performance was improved by applying a heat-curing strategy to the AAC, whereas a decrease was observed by increasing the No.5 CA fraction. There was a remarkable reduction in compressive strength and considerable loss of mass when the AAC mixes were exposed to high temperatures.&quot;,&quot;publisher&quot;:&quot;Springer&quot;,&quot;issue&quot;:&quot;4&quot;,&quot;volume&quot;:&quot;24&quot;,&quot;container-title-short&quot;:&quot;&quot;},&quot;isTemporary&quot;:false}]},{&quot;citationID&quot;:&quot;MENDELEY_CITATION_3e411978-223a-4b3c-9b72-ab2f2200e7ff&quot;,&quot;properties&quot;:{&quot;noteIndex&quot;:0},&quot;isEdited&quot;:false,&quot;manualOverride&quot;:{&quot;isManuallyOverridden&quot;:false,&quot;citeprocText&quot;:&quot;[21–24]&quot;,&quot;manualOverrideText&quot;:&quot;&quot;},&quot;citationTag&quot;:&quot;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&quot;,&quot;citationItems&quot;:[{&quot;id&quot;:&quot;9da359ae-2737-3dd4-bb09-75ce549418d8&quot;,&quot;itemData&quot;:{&quot;type&quot;:&quot;article-journal&quot;,&quot;id&quot;:&quot;9da359ae-2737-3dd4-bb09-75ce549418d8&quot;,&quot;title&quot;:&quot;Durability of Glass‐Fiber‐Reinforced Cements with Different Alkali‐Resistant Glass Fibers&quot;,&quot;author&quot;:[{&quot;family&quot;:&quot;BENTUR&quot;,&quot;given&quot;:&quot;A.&quot;,&quot;parse-names&quot;:false,&quot;dropping-particle&quot;:&quot;&quot;,&quot;non-dropping-particle&quot;:&quot;&quot;},{&quot;family&quot;:&quot;BEN‐BASSAT&quot;,&quot;given&quot;:&quot;M.&quot;,&quot;parse-names&quot;:false,&quot;dropping-particle&quot;:&quot;&quot;,&quot;non-dropping-particle&quot;:&quot;&quot;},{&quot;family&quot;:&quot;SCHNEIDER&quot;,&quot;given&quot;:&quot;Dr&quot;,&quot;parse-names&quot;:false,&quot;dropping-particle&quot;:&quot;&quot;,&quot;non-dropping-particle&quot;:&quot;&quot;}],&quot;container-title&quot;:&quot;Journal of the American Ceramic Society&quot;,&quot;DOI&quot;:&quot;10.1111/j.1151-2916.1985.tb15298.x&quot;,&quot;ISSN&quot;:&quot;15512916&quot;,&quot;issued&quot;:{&quot;date-parts&quot;:[[1985]]},&quot;page&quot;:&quot;203-208&quot;,&quot;abstract&quot;:&quot;The durability of glass‐fiber‐reinforced cement composites prepared with different commercial alkali‐resistant glass fiber strands was studied to determine the effect of aging in different environments on the flexural behavior of the composites and on their microstructure. Considerable differences in degradation of mechanical properties could be observed in composites prepared with different glass fiber strands, and they could be correlated with the SEM observations: higher rates of degradation were obtained in composites in which hydration products grew more readily between the glass filaments. It is suggested that during the first year of aging in water at 207deg;C, this growth of hydration products is mainly responsible for the reduction in mechanical properties; chemical degradation of the glass does not play an important role, at least not at this earlier stage. Copyright © 1985, Wiley Blackwell. All rights reserved&quot;,&quot;publisher&quot;:&quot;Wiley Online Library&quot;,&quot;issue&quot;:&quot;4&quot;,&quot;volume&quot;:&quot;68&quot;,&quot;container-title-short&quot;:&quot;&quot;},&quot;isTemporary&quot;:false},{&quot;id&quot;:&quot;5c964d07-9f9d-3403-a3a8-2fa33da03448&quot;,&quot;itemData&quot;:{&quot;type&quot;:&quot;article-journal&quot;,&quot;id&quot;:&quot;5c964d07-9f9d-3403-a3a8-2fa33da03448&quot;,&quot;title&quot;:&quot;Bamboo, basalt, glass, and polypropylene fiber-reinforced metakaolin based geopolymers: a comparative study&quot;,&quot;author&quot;:[{&quot;family&quot;:&quot;Zhang&quot;,&quot;given&quot;:&quot;Xinli&quot;,&quot;parse-names&quot;:false,&quot;dropping-particle&quot;:&quot;&quot;,&quot;non-dropping-particle&quot;:&quot;&quot;},{&quot;family&quot;:&quot;Li&quot;,&quot;given&quot;:&quot;Zhenyang&quot;,&quot;parse-names&quot;:false,&quot;dropping-particle&quot;:&quot;&quot;,&quot;non-dropping-particle&quot;:&quot;&quot;},{&quot;family&quot;:&quot;Li&quot;,&quot;given&quot;:&quot;Xia&quot;,&quot;parse-names&quot;:false,&quot;dropping-particle&quot;:&quot;&quot;,&quot;non-dropping-particle&quot;:&quot;&quot;},{&quot;family&quot;:&quot;Shen&quot;,&quot;given&quot;:&quot;Dazhi&quot;,&quot;parse-names&quot;:false,&quot;dropping-particle&quot;:&quot;&quot;,&quot;non-dropping-particle&quot;:&quot;&quot;}],&quot;container-title&quot;:&quot;European Journal of Wood and Wood Products&quot;,&quot;DOI&quot;:&quot;10.1007/s00107-023-01960-5&quot;,&quot;ISSN&quot;:&quot;1436736X&quot;,&quot;issued&quot;:{&quot;date-parts&quot;:[[2023]]},&quot;page&quot;:&quot;1481-1494&quot;,&quot;abstract&quot;:&quot;Geopolymers usually exhibit poor tensile and flexural strengths due to their brittleness and ceramic features, which are easy to cause catastrophic failure limiting their applications. Fibers can be incorporated into geopolymers to improve flexural properties and fracture toughness. In this work, the effects of four types of fibers including bamboo, basalt, glass, and polypropylene (PP) on bulk density, apparent porosity, water absorption, and compressive and flexural strengths of geopolymers were investigated based on alkali-activated metakaolin. The compressive strength of the composites decreased with fiber content. The flexural strength increased under optimum fiber content, and the optimum content of bamboo, basalt and glass fiber was 1%, while that of PP fiber was 0.8%. Compared with pure geopolymer, the maximum improvements in flexural strength were 35.61%, 16.25%, 15.76%, and 11.41% for basalt, glass, bamboo, and PP fiber-reinforced composites, respectively. Parameters such as thermal stability, chemical composition, and amorphous phase of geopolymers were investigated. The fiber distribution and fiber-matrix interface were observed via optical and scanning electron microscopy. The results contribute to our knowledge of fiber-reinforced geopolymer composites, and offer guidance for further investigation of bamboo fiber reinforced metakaolin-based geopolymer.&quot;,&quot;publisher&quot;:&quot;Springer&quot;,&quot;issue&quot;:&quot;6&quot;,&quot;volume&quot;:&quot;81&quot;,&quot;container-title-short&quot;:&quot;&quot;},&quot;isTemporary&quot;:false},{&quot;id&quot;:&quot;328e6a4e-0d6f-3867-affb-e84dbc530cac&quot;,&quot;itemData&quot;:{&quot;type&quot;:&quot;article&quot;,&quot;id&quot;:&quot;328e6a4e-0d6f-3867-affb-e84dbc530cac&quot;,&quot;title&quot;:&quot;The Structural Performance of Fiber-Reinforced Geopolymers: A Review&quot;,&quot;author&quot;:[{&quot;family&quot;:&quot;Benfratello&quot;,&quot;given&quot;:&quot;Salvatore&quot;,&quot;parse-names&quot;:false,&quot;dropping-particle&quot;:&quot;&quot;,&quot;non-dropping-particle&quot;:&quot;&quot;},{&quot;family&quot;:&quot;Palizzolo&quot;,&quot;given&quot;:&quot;Luigi&quot;,&quot;parse-names&quot;:false,&quot;dropping-particle&quot;:&quot;&quot;,&quot;non-dropping-particle&quot;:&quot;&quot;},{&quot;family&quot;:&quot;Sanfilippo&quot;,&quot;given&quot;:&quot;Carmelo&quot;,&quot;parse-names&quot;:false,&quot;dropping-particle&quot;:&quot;&quot;,&quot;non-dropping-particle&quot;:&quot;&quot;},{&quot;family&quot;:&quot;Valenza&quot;,&quot;given&quot;:&quot;Antonino&quot;,&quot;parse-names&quot;:false,&quot;dropping-particle&quot;:&quot;&quot;,&quot;non-dropping-particle&quot;:&quot;&quot;},{&quot;family&quot;:&quot;Ullah&quot;,&quot;given&quot;:&quot;Sana&quot;,&quot;parse-names&quot;:false,&quot;dropping-particle&quot;:&quot;&quot;,&quot;non-dropping-particle&quot;:&quot;&quot;}],&quot;container-title&quot;:&quot;Eng&quot;,&quot;DOI&quot;:&quot;10.3390/eng6070159&quot;,&quot;ISSN&quot;:&quot;26734117&quot;,&quot;issued&quot;:{&quot;date-parts&quot;:[[2025]]},&quot;page&quot;:&quot;159&quot;,&quot;abstract&quot;:&quot;Geopolymers (GPs), as promising alternatives to ordinary Portland cement (OPC)-based concrete, have gained interest in the last 20 years due to their enhanced mechanical properties, durability, and lower environmental impact. Synthesized from industrial by-products such as slag and fly ash, geopolymers offer a sustainable solution to waste management, resource utilization, and carbon dioxide reduction. However, similarly to OPC, geopolymers exhibit brittle behavior, and this characteristic defines a limit for structural applications. To tackle this issue, researchers have focused on the characterization, development, and implementation of fiber-reinforced geopolymers (FRGs), which incorporate various fibers to enhance toughness, ductility, and crack resistance, allowing their use in a wide range of structural applications. Following a general overview of sustainability considerations, this review critically analyzes the structural performance and capability of geopolymers in structural repair applications. Geopolymers demonstrate notable potential in new construction and repair applications. However, challenges such as complex mix designs, the availability of alkaline activators, curing temperatures, fiber matrix compatibility issues, and limited standards are restricting its large-scale adoption. The analysis and consolidation of an extensive dataset would support the viability of geopolymer as a durable and sustainable alternative to what is currently used in the construction industry, especially when fiber reinforcement is effectively integrated.&quot;,&quot;publisher&quot;:&quot;MDPI&quot;,&quot;issue&quot;:&quot;7&quot;,&quot;volume&quot;:&quot;6&quot;,&quot;container-title-short&quot;:&quot;&quot;},&quot;isTemporary&quot;:false},{&quot;id&quot;:&quot;d1663818-e093-3cf0-888e-7cd8a7df3956&quot;,&quot;itemData&quot;:{&quot;type&quot;:&quot;article-journal&quot;,&quot;id&quot;:&quot;d1663818-e093-3cf0-888e-7cd8a7df3956&quot;,&quot;title&quot;:&quot;Properties of fiber-reinforced one-part geopolymers: A review&quot;,&quot;author&quot;:[{&quot;family&quot;:&quot;Guo&quot;,&quot;given&quot;:&quot;Guoliang&quot;,&quot;parse-names&quot;:false,&quot;dropping-particle&quot;:&quot;&quot;,&quot;non-dropping-particle&quot;:&quot;&quot;},{&quot;family&quot;:&quot;Lv&quot;,&quot;given&quot;:&quot;Chun&quot;,&quot;parse-names&quot;:false,&quot;dropping-particle&quot;:&quot;&quot;,&quot;non-dropping-particle&quot;:&quot;&quot;},{&quot;family&quot;:&quot;Liu&quot;,&quot;given&quot;:&quot;Jie&quot;,&quot;parse-names&quot;:false,&quot;dropping-particle&quot;:&quot;&quot;,&quot;non-dropping-particle&quot;:&quot;&quot;},{&quot;family&quot;:&quot;Wang&quot;,&quot;given&quot;:&quot;Li&quot;,&quot;parse-names&quot;:false,&quot;dropping-particle&quot;:&quot;&quot;,&quot;non-dropping-particle&quot;:&quot;&quot;}],&quot;container-title&quot;:&quot;Polymers&quot;,&quot;container-title-short&quot;:&quot;Polymers (Basel)&quot;,&quot;ISSN&quot;:&quot;2073-4360&quot;,&quot;issued&quot;:{&quot;date-parts&quot;:[[2022]]},&quot;page&quot;:&quot;3333&quot;,&quot;publisher&quot;:&quot;MDPI&quot;,&quot;issue&quot;:&quot;16&quot;,&quot;volume&quot;:&quot;14&quot;},&quot;isTemporary&quot;:false}]},{&quot;citationID&quot;:&quot;MENDELEY_CITATION_6171f618-c6f9-47d2-9e45-90f27638e825&quot;,&quot;properties&quot;:{&quot;noteIndex&quot;:0},&quot;isEdited&quot;:false,&quot;manualOverride&quot;:{&quot;isManuallyOverridden&quot;:false,&quot;citeprocText&quot;:&quot;[24]&quot;,&quot;manualOverrideText&quot;:&quot;&quot;},&quot;citationTag&quot;:&quot;MENDELEY_CITATION_v3_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&quot;,&quot;citationItems&quot;:[{&quot;id&quot;:&quot;d1663818-e093-3cf0-888e-7cd8a7df3956&quot;,&quot;itemData&quot;:{&quot;type&quot;:&quot;article-journal&quot;,&quot;id&quot;:&quot;d1663818-e093-3cf0-888e-7cd8a7df3956&quot;,&quot;title&quot;:&quot;Properties of fiber-reinforced one-part geopolymers: A review&quot;,&quot;author&quot;:[{&quot;family&quot;:&quot;Guo&quot;,&quot;given&quot;:&quot;Guoliang&quot;,&quot;parse-names&quot;:false,&quot;dropping-particle&quot;:&quot;&quot;,&quot;non-dropping-particle&quot;:&quot;&quot;},{&quot;family&quot;:&quot;Lv&quot;,&quot;given&quot;:&quot;Chun&quot;,&quot;parse-names&quot;:false,&quot;dropping-particle&quot;:&quot;&quot;,&quot;non-dropping-particle&quot;:&quot;&quot;},{&quot;family&quot;:&quot;Liu&quot;,&quot;given&quot;:&quot;Jie&quot;,&quot;parse-names&quot;:false,&quot;dropping-particle&quot;:&quot;&quot;,&quot;non-dropping-particle&quot;:&quot;&quot;},{&quot;family&quot;:&quot;Wang&quot;,&quot;given&quot;:&quot;Li&quot;,&quot;parse-names&quot;:false,&quot;dropping-particle&quot;:&quot;&quot;,&quot;non-dropping-particle&quot;:&quot;&quot;}],&quot;container-title&quot;:&quot;Polymers&quot;,&quot;container-title-short&quot;:&quot;Polymers (Basel)&quot;,&quot;ISSN&quot;:&quot;2073-4360&quot;,&quot;issued&quot;:{&quot;date-parts&quot;:[[2022]]},&quot;page&quot;:&quot;3333&quot;,&quot;publisher&quot;:&quot;MDPI&quot;,&quot;issue&quot;:&quot;16&quot;,&quot;volume&quot;:&quot;14&quot;},&quot;isTemporary&quot;:false}]},{&quot;citationID&quot;:&quot;MENDELEY_CITATION_8375c2e5-80f6-473a-a470-1efd601ee450&quot;,&quot;properties&quot;:{&quot;noteIndex&quot;:0},&quot;isEdited&quot;:false,&quot;manualOverride&quot;:{&quot;isManuallyOverridden&quot;:false,&quot;citeprocText&quot;:&quot;[20,25–36]&quot;,&quot;manualOverrideText&quot;:&quot;&quot;},&quot;citationTag&quot;:&quot;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&quot;,&quot;citationItems&quot;:[{&quot;id&quot;:&quot;8b358b7a-7ddd-381b-a83a-443e1cae5795&quot;,&quot;itemData&quot;:{&quot;type&quot;:&quot;article-journal&quot;,&quot;id&quot;:&quot;8b358b7a-7ddd-381b-a83a-443e1cae5795&quot;,&quot;title&quot;:&quot;Engineering and microstructural properties of environmentally friendly alkali-activated composites containing clinker aggregate: heat-curing regime and elevated-temperature effect&quot;,&quot;author&quot;:[{&quot;family&quot;:&quot;Bayrak&quot;,&quot;given&quot;:&quot;Barış&quot;,&quot;parse-names&quot;:false,&quot;dropping-particle&quot;:&quot;&quot;,&quot;non-dropping-particle&quot;:&quot;&quot;},{&quot;family&quot;:&quot;İpek&quot;,&quot;given&quot;:&quot;Süleyman&quot;,&quot;parse-names&quot;:false,&quot;dropping-particle&quot;:&quot;&quot;,&quot;non-dropping-particle&quot;:&quot;&quot;},{&quot;family&quot;:&quot;Alcan&quot;,&quot;given&quot;:&quot;Haluk Görkem&quot;,&quot;parse-names&quot;:false,&quot;dropping-particle&quot;:&quot;&quot;,&quot;non-dropping-particle&quot;:&quot;&quot;},{&quot;family&quot;:&quot;Kaplan&quot;,&quot;given&quot;:&quot;Gökhan&quot;,&quot;parse-names&quot;:false,&quot;dropping-particle&quot;:&quot;&quot;,&quot;non-dropping-particle&quot;:&quot;&quot;},{&quot;family&quot;:&quot;Aydın&quot;,&quot;given&quot;:&quot;Abdulkadir Cüneyt&quot;,&quot;parse-names&quot;:false,&quot;dropping-particle&quot;:&quot;&quot;,&quot;non-dropping-particle&quot;:&quot;&quot;},{&quot;family&quot;:&quot;Güneyisi&quot;,&quot;given&quot;:&quot;Erhan&quot;,&quot;parse-names&quot;:false,&quot;dropping-particle&quot;:&quot;&quot;,&quot;non-dropping-particle&quot;:&quot;&quot;}],&quot;container-title&quot;:&quot;Archives of Civil and Mechanical Engineering&quot;,&quot;DOI&quot;:&quot;10.1007/s43452-024-00990-x&quot;,&quot;ISSN&quot;:&quot;20833318&quot;,&quot;issued&quot;:{&quot;date-parts&quot;:[[2024]]},&quot;page&quot;:&quot;200&quot;,&quot;abstract&quot;:&quot;The common wisdom in the literature about clinker aggregate (CA) is that it improves the performance properties of mortar or concrete to some extent. The current study, in this context, investigated the physical characteristics and mechanical performances of alkali-activated composites (AACs) made entirely with CA. The CA was used in three particle sizes of 0–2 mm (named No.10), 2–4 mm (named No.5), and 4–8 mm (named medium). To examine the impact of the fine CA-size fraction on the characteristics of AAC, No.10 CA was partially replaced by No.5 CA up to 50%, while the content of the medium CA was kept constant in all AAC mixtures. Moreover, to evaluate the influence of the 8-h curing temperature on the performance of the AACs, different temperature-based curing strategies (ambient, 45, and 75 °C) were applied to the AACs. In the production of AACs, granulated blast furnace slag was employed as an aluminosilicate-rich raw material, and a sodium silicate and sodium hydroxide combination was used as an alkaline activator. Physical properties (flowability, water absorption, capillary water absorption, and dry unit weight), and 8-h strength performances (flexural and compressive) were determined. Furthermore, to monitor the influence of high temperatures on the characteristics of the AAC, the mixtures were exposed to elevated temperatures (200, 500, and 800 °C). In SEM image analysis, it was determined that spherical CSH gels were formed in the heat-cured AACs. It has been observed that the geopolymerization products decompose in AACs exposed to 800 °C. To evaluate statistically the experimental results, a multi-factor analysis of variance (ANOVA) was also applied. The results revealed that increasing the coarser fine aggregate fraction led to higher water absorption and apparent porosity capacities and lower unit weight. Besides, strength performance was improved by applying a heat-curing strategy to the AAC, whereas a decrease was observed by increasing the No.5 CA fraction. There was a remarkable reduction in compressive strength and considerable loss of mass when the AAC mixes were exposed to high temperatures.&quot;,&quot;publisher&quot;:&quot;Springer&quot;,&quot;issue&quot;:&quot;4&quot;,&quot;volume&quot;:&quot;24&quot;,&quot;container-title-short&quot;:&quot;&quot;},&quot;isTemporary&quot;:false},{&quot;id&quot;:&quot;231eb4fa-e9d8-3879-a445-575a67d2ce8b&quot;,&quot;itemData&quot;:{&quot;type&quot;:&quot;article-journal&quot;,&quot;id&quot;:&quot;231eb4fa-e9d8-3879-a445-575a67d2ce8b&quot;,&quot;title&quot;:&quot;Strength enhancement of pumice-based geopolymer paste by incorporating recycled concrete and calcined oyster shell powders&quot;,&quot;author&quot;:[{&quot;family&quot;:&quot;Nasaeng&quot;,&quot;given&quot;:&quot;Phaithun&quot;,&quot;parse-names&quot;:false,&quot;dropping-particle&quot;:&quot;&quot;,&quot;non-dropping-particle&quot;:&quot;&quot;},{&quot;family&quot;:&quot;Wongsa&quot;,&quot;given&quot;:&quot;Ampol&quot;,&quot;parse-names&quot;:false,&quot;dropping-particle&quot;:&quot;&quot;,&quot;non-dropping-particle&quot;:&quot;&quot;},{&quot;family&quot;:&quot;Cheerarot&quot;,&quot;given&quot;:&quot;Raungrut&quot;,&quot;parse-names&quot;:false,&quot;dropping-particle&quot;:&quot;&quot;,&quot;non-dropping-particle&quot;:&quot;&quot;},{&quot;family&quot;:&quot;Sata&quot;,&quot;given&quot;:&quot;Vanchai&quot;,&quot;parse-names&quot;:false,&quot;dropping-particle&quot;:&quot;&quot;,&quot;non-dropping-particle&quot;:&quot;&quot;},{&quot;family&quot;:&quot;Chindaprasirt&quot;,&quot;given&quot;:&quot;Prinya&quot;,&quot;parse-names&quot;:false,&quot;dropping-particle&quot;:&quot;&quot;,&quot;non-dropping-particle&quot;:&quot;&quot;}],&quot;container-title&quot;:&quot;Case Studies in Construction Materials&quot;,&quot;DOI&quot;:&quot;10.1016/j.cscm.2022.e01307&quot;,&quot;ISSN&quot;:&quot;22145095&quot;,&quot;issued&quot;:{&quot;date-parts&quot;:[[2022]]},&quot;page&quot;:&quot;e01307&quot;,&quot;abstract&quot;:&quot;In this research, the effect of recycled materials powder on the properties of pumice-based geopolymer paste was studied. Two waste materials viz., ground recycled concrete (RC) and calcined oyster shell (CS) were used to replace pumice powder (PM) at 0–50% by weight. Sodium hydroxide (NaOH) with a concentration of 10 M and sodium silicate (Na2SiO3) solutions at the ratio of 1.00 were used as alkali-activators. A liquid to binder ratio of 0.60 was used for all mixes. Compressive strength and microstructure analysis of geopolymer paste by SEM/EDS, XRD, FTIR, and MIP were tested. The results showed that the compressive strength increased with increasing RC and CS contents. Maximum 28-day compressive strengths of 27.1 and 26.6 MPa were achieved by incorporating 50%RC and 50%CS, respectively. The morphology analysis indicated that the crystalline phases of calcium silicate hydrate (C-S-H) were formed and coexisted with the geopolymer gel, which increased the density and homogeneity, and decreased the pore size of geopolymer pastes. Based on the results, it can be concluded that both RC and CS can be used to enhance the properties of pumice-based geopolymers.&quot;,&quot;publisher&quot;:&quot;Elsevier&quot;,&quot;volume&quot;:&quot;17&quot;,&quot;container-title-short&quot;:&quot;&quot;},&quot;isTemporary&quot;:false},{&quot;id&quot;:&quot;10d9c248-4e10-3fd1-a738-cfebf471e8fb&quot;,&quot;itemData&quot;:{&quot;type&quot;:&quot;paper-conference&quot;,&quot;id&quot;:&quot;10d9c248-4e10-3fd1-a738-cfebf471e8fb&quot;,&quot;title&quot;:&quot;Optimum mix for fly ash geopolymer binder based on workability and compressive strength&quot;,&quot;author&quot;:[{&quot;family&quot;:&quot;Arafa&quot;,&quot;given&quot;:&quot;S A&quot;,&quot;parse-names&quot;:false,&quot;dropping-particle&quot;:&quot;&quot;,&quot;non-dropping-particle&quot;:&quot;&quot;},{&quot;family&quot;:&quot;Ali&quot;,&quot;given&quot;:&quot;A Z M&quot;,&quot;parse-names&quot;:false,&quot;dropping-particle&quot;:&quot;&quot;,&quot;non-dropping-particle&quot;:&quot;&quot;},{&quot;family&quot;:&quot;Awal&quot;,&quot;given&quot;:&quot;A S M A&quot;,&quot;parse-names&quot;:false,&quot;dropping-particle&quot;:&quot;&quot;,&quot;non-dropping-particle&quot;:&quot;&quot;},{&quot;family&quot;:&quot;Loon&quot;,&quot;given&quot;:&quot;L Y&quot;,&quot;parse-names&quot;:false,&quot;dropping-particle&quot;:&quot;&quot;,&quot;non-dropping-particle&quot;:&quot;&quot;}],&quot;container-title&quot;:&quot;IOP Conference Series: Earth and Environmental Science&quot;,&quot;container-title-short&quot;:&quot;IOP Conf Ser Earth Environ Sci&quot;,&quot;DOI&quot;:&quot;org/10.1088/1755-1315/140/1/012157&quot;,&quot;ISBN&quot;:&quot;1755-1315&quot;,&quot;issued&quot;:{&quot;date-parts&quot;:[[2018]]},&quot;page&quot;:&quot;012157&quot;,&quot;publisher&quot;:&quot;IOP Publishing&quot;,&quot;issue&quot;:&quot;1&quot;,&quot;volume&quot;:&quot;140&quot;},&quot;isTemporary&quot;:false},{&quot;id&quot;:&quot;6da94f9e-afb7-37f1-bbf8-481c7e0824af&quot;,&quot;itemData&quot;:{&quot;type&quot;:&quot;article-journal&quot;,&quot;id&quot;:&quot;6da94f9e-afb7-37f1-bbf8-481c7e0824af&quot;,&quot;title&quot;:&quot;Effects of dosage of alkali-activated solution and curing conditions on the properties and durability of alkali-activated slag concrete&quot;,&quot;author&quot;:[{&quot;family&quot;:&quot;Chi&quot;,&quot;given&quot;:&quot;Maochieh&quot;,&quot;parse-names&quot;:false,&quot;dropping-particle&quot;:&quot;&quot;,&quot;non-dropping-particle&quot;:&quot;&quot;}],&quot;container-title&quot;:&quot;Construction and Building Materials&quot;,&quot;container-title-short&quot;:&quot;Constr Build Mater&quot;,&quot;DOI&quot;:&quot;org/10.1016/j.conbuildmat.2012.04.005&quot;,&quot;ISSN&quot;:&quot;0950-0618&quot;,&quot;issued&quot;:{&quot;date-parts&quot;:[[2012]]},&quot;page&quot;:&quot;240-245&quot;,&quot;publisher&quot;:&quot;Elsevier&quot;,&quot;volume&quot;:&quot;35&quot;},&quot;isTemporary&quot;:false},{&quot;id&quot;:&quot;582a690d-1572-39f3-b5cd-437bca96fb8d&quot;,&quot;itemData&quot;:{&quot;type&quot;:&quot;article-journal&quot;,&quot;id&quot;:&quot;582a690d-1572-39f3-b5cd-437bca96fb8d&quot;,&quot;title&quot;:&quot;Development of high performance sustainable optimized fiber reinforced geopolymer concrete and prediction of compressive strength&quot;,&quot;author&quot;:[{&quot;family&quot;:&quot;Ganesh&quot;,&quot;given&quot;:&quot;A Chithambar&quot;,&quot;parse-names&quot;:false,&quot;dropping-particle&quot;:&quot;&quot;,&quot;non-dropping-particle&quot;:&quot;&quot;},{&quot;family&quot;:&quot;Muthukannan&quot;,&quot;given&quot;:&quot;M&quot;,&quot;parse-names&quot;:false,&quot;dropping-particle&quot;:&quot;&quot;,&quot;non-dropping-particle&quot;:&quot;&quot;}],&quot;container-title&quot;:&quot;Journal of Cleaner Production&quot;,&quot;container-title-short&quot;:&quot;J Clean Prod&quot;,&quot;DOI&quot;:&quot;10.1016/j.jclepro.2020.124543&quot;,&quot;ISSN&quot;:&quot;09596526&quot;,&quot;issued&quot;:{&quot;date-parts&quot;:[[2021]]},&quot;page&quot;:&quot;124543&quot;,&quot;abstract&quot;:&quot;Geopolymer concrete is the sustainable building material that can be used as an alternative for cement concrete. There are several factors that affect the property of geopolymer concrete such as type of binder material used, molarity of activator solution and curing condition. The frailty of practical application of geopolymer concrete lies in its brittle nature. The main objective of this work focuses towards the synthesis of high impact strength fiber reinforced geopolymer concrete by optimizing various factors that affect its strength and reduce its brittleness. The novelty of the work lies in the approach of augmentation of high modulus glass fibers over the optimized Geopolymer concrete. In the current investigation, extensive experimental works were conducted to optimize the molarity of alkaline solution, utilization of Ground Granulated Blast Furnace Slag and glass fiber in geopolymer concrete under different curing condition. Further Microstructural investigation through Scanning Electron Microscopic analysis and Energy Dispersive Spectroscopy analysis was carried over to understand the microstructure of the geopolymer matrix. An exhaustive and meticulous discussion part is included to elaborate the influence of molarity, curing condition, Ground Granulated Blast Furnace Slag utilization and incorporation of fibers in to the geopolymer matrix. Analytical Investigation though Artificial Neural Network has been performed to predict the compressive strength of the fiber reinforced geopolymer concrete based on three different input conditions. This study reported the optimum molarity of sodium hydroxide as 13M and optimum utilization of GGBS slag as 100 percent under ambient curing and 20 percent under heat curing. Further the work reported significant increase of about ten times in the energy absorption capacity and considerable decrease over the brittleness of the geopolymer concrete with the utilization of glass fiber. This research work could pave way for the development of high performance sustainable geopolymer concrete under ambient curing condition enabling the application of application of geopolymer concrete in industry that demand high impact strength materials such as machine foundations, pile caps, spill ways. This concrete could pave way for replacing conventional concrete in all its existing applications.&quot;,&quot;publisher&quot;:&quot;Elsevier&quot;,&quot;volume&quot;:&quot;282&quot;},&quot;isTemporary&quot;:false},{&quot;id&quot;:&quot;d8ce46ee-03c8-3959-9efe-6e48aa61c132&quot;,&quot;itemData&quot;:{&quot;type&quot;:&quot;article-journal&quot;,&quot;id&quot;:&quot;d8ce46ee-03c8-3959-9efe-6e48aa61c132&quot;,&quot;title&quot;:&quot;Performance of fly ash/GGBFS based geopolymer concrete with recycled fine and coarse aggregates at hot and ambient curing&quot;,&quot;author&quot;:[{&quot;family&quot;:&quot;Irum&quot;,&quot;given&quot;:&quot;Shahzadi&quot;,&quot;parse-names&quot;:false,&quot;dropping-particle&quot;:&quot;&quot;,&quot;non-dropping-particle&quot;:&quot;&quot;},{&quot;family&quot;:&quot;Shabbir&quot;,&quot;given&quot;:&quot;Faisal&quot;,&quot;parse-names&quot;:false,&quot;dropping-particle&quot;:&quot;&quot;,&quot;non-dropping-particle&quot;:&quot;&quot;}],&quot;container-title&quot;:&quot;Journal of Building Engineering&quot;,&quot;DOI&quot;:&quot;10.1016/j.jobe.2024.110148&quot;,&quot;ISSN&quot;:&quot;23527102&quot;,&quot;issued&quot;:{&quot;date-parts&quot;:[[2024,10,15]]},&quot;abstract&quot;:&quot;The incorporation of recycled aggregates in geopolymer concrete (GPC) exhibits higher environmental sustainability due to its ability to utilize industrial by-products and construction and demolition (C&amp;D) waste. This study investigates the combined effect of fine and coarse recycled aggregates on the behavior of GPC. In this research, fly ash (FA) and ground granulated blast furnace slag (GGBFS) were used as binder, whereas sodium silicate (Na2SiO3) and sodium hydroxide (NaOH) were used as alkaline activators. Recycled fine aggregates (RFA) were used at 30%, 60% and 100% replacement of natural fine aggregates (NFA) and recycled coarse aggregates (RCA) were used at 0%, 50% and 100% replacement of natural coarse aggregates (NCA). To study the effect of curing temperature, two types of curing regimes, i.e. hot and ambient curing, were employed. Performance of developed GPC was evaluated in terms of workability, mechanical properties (compressive strength, splitting tensile strength, and flexural strength) and durability properties such as water absorption, sorptivity, resistance against acid attack, resistance against marine environment and electrical resistivity. It was found that the behavior of GPC is improved when the samples were cured at high temperature for 24 h, as compared to the samples cured under ambient curing conditions. Furthermore, NFA can be replaced up to 100% with NCA, and up to 60% in the presence of 50% RCA and up to 30% in the presence of 100% RCA. It was also found that with an increase in the percentage of recycled aggregates, durability performance gradually declined. The results showed that GPC can be developed with inclusion of both recycled fine and coarse aggregates, which can help to preserve valuable natural resources, reduce CO2 emission, and dispose C&amp;D waste.&quot;,&quot;publisher&quot;:&quot;Elsevier Ltd&quot;,&quot;volume&quot;:&quot;95&quot;,&quot;container-title-short&quot;:&quot;&quot;},&quot;isTemporary&quot;:false},{&quot;id&quot;:&quot;57ed0a0a-ddaa-3afe-922c-749d51ca6e22&quot;,&quot;itemData&quot;:{&quot;type&quot;:&quot;article-journal&quot;,&quot;id&quot;:&quot;57ed0a0a-ddaa-3afe-922c-749d51ca6e22&quot;,&quot;title&quot;:&quot;Performance evaluation and cost analysis of prepacked geopolymers containing waste marble powder under different curing temperatures for sustainable built environment&quot;,&quot;author&quot;:[{&quot;family&quot;:&quot;Danish&quot;,&quot;given&quot;:&quot;Aamar&quot;,&quot;parse-names&quot;:false,&quot;dropping-particle&quot;:&quot;&quot;,&quot;non-dropping-particle&quot;:&quot;&quot;},{&quot;family&quot;:&quot;Öz&quot;,&quot;given&quot;:&quot;Ali&quot;,&quot;parse-names&quot;:false,&quot;dropping-particle&quot;:&quot;&quot;,&quot;non-dropping-particle&quot;:&quot;&quot;},{&quot;family&quot;:&quot;Bayrak&quot;,&quot;given&quot;:&quot;Barış&quot;,&quot;parse-names&quot;:false,&quot;dropping-particle&quot;:&quot;&quot;,&quot;non-dropping-particle&quot;:&quot;&quot;},{&quot;family&quot;:&quot;Kaplan&quot;,&quot;given&quot;:&quot;Gökhan&quot;,&quot;parse-names&quot;:false,&quot;dropping-particle&quot;:&quot;&quot;,&quot;non-dropping-particle&quot;:&quot;&quot;},{&quot;family&quot;:&quot;Aydın&quot;,&quot;given&quot;:&quot;Abdulkadir Cüneyt&quot;,&quot;parse-names&quot;:false,&quot;dropping-particle&quot;:&quot;&quot;,&quot;non-dropping-particle&quot;:&quot;&quot;},{&quot;family&quot;:&quot;Ozbakkaloglu&quot;,&quot;given&quot;:&quot;Togay&quot;,&quot;parse-names&quot;:false,&quot;dropping-particle&quot;:&quot;&quot;,&quot;non-dropping-particle&quot;:&quot;&quot;}],&quot;container-title&quot;:&quot;Resources, Conservation and Recycling&quot;,&quot;container-title-short&quot;:&quot;Resour Conserv Recycl&quot;,&quot;DOI&quot;:&quot;10.1016/j.resconrec.2023.106910&quot;,&quot;ISSN&quot;:&quot;18790658&quot;,&quot;issued&quot;:{&quot;date-parts&quot;:[[2023,5,1]]},&quot;abstract&quot;:&quot;Geopolymer technology offers environmental and economic benefits in aiding waste management. This study investigates the mechanical and durability properties of the prepacked geopolymers containing waste marble powder (WMP) as a filler material. The effect of parameters like different sodium silicate (SS)-sodium hydroxide (SH) ratios and curing temperatures (ambient temperature, 50 ºC, and 70 ºC) on geopolymer mixes was also analyzed. The results revealed that, at a given SS/SH ratio, the specimens cured for 8 h exhibit higher compressive and flexural strength, which further increases for samples cured at high temperatures. Prepacked geopolymers cured at high temperature exhibit lower apparent porosity, high hardened unit weight, low water absorption, and low sorptivity than the specimens cured at ambient temperature, without increasing the production cost. The promising findings of this study show that prepacked geopolymers containing WMP can be used as structural grade and repair materials leading to sustainable development in the construction industry.&quot;,&quot;publisher&quot;:&quot;Elsevier B.V.&quot;,&quot;volume&quot;:&quot;192&quot;},&quot;isTemporary&quot;:false},{&quot;id&quot;:&quot;7ab6a709-cb75-3eb7-9716-752e49017d86&quot;,&quot;itemData&quot;:{&quot;type&quot;:&quot;article-journal&quot;,&quot;id&quot;:&quot;7ab6a709-cb75-3eb7-9716-752e49017d86&quot;,&quot;title&quot;:&quot;Effect of initial curing conditions on the durability performance of low-calcium fly ash-based geopolymer mortars&quot;,&quot;author&quot;:[{&quot;family&quot;:&quot;Yılmaz&quot;,&quot;given&quot;:&quot;Arın&quot;,&quot;parse-names&quot;:false,&quot;dropping-particle&quot;:&quot;&quot;,&quot;non-dropping-particle&quot;:&quot;&quot;},{&quot;family&quot;:&quot;Degirmenci&quot;,&quot;given&quot;:&quot;Fatma Nurhayat&quot;,&quot;parse-names&quot;:false,&quot;dropping-particle&quot;:&quot;&quot;,&quot;non-dropping-particle&quot;:&quot;&quot;},{&quot;family&quot;:&quot;Aygörmez&quot;,&quot;given&quot;:&quot;Yurdakul&quot;,&quot;parse-names&quot;:false,&quot;dropping-particle&quot;:&quot;&quot;,&quot;non-dropping-particle&quot;:&quot;&quot;}],&quot;container-title&quot;:&quot;Boletin de la Sociedad Espanola de Ceramica y Vidrio&quot;,&quot;DOI&quot;:&quot;10.1016/j.bsecv.2023.10.006&quot;,&quot;ISSN&quot;:&quot;21730431&quot;,&quot;issued&quot;:{&quot;date-parts&quot;:[[2024,7,1]]},&quot;page&quot;:&quot;238-254&quot;,&quot;abstract&quot;:&quot;Geopolymer composite production has become an indispensable product to reduce carbon dioxide emissions, which have become an important problem today, and to provide green sustainability. Concerns about the global climate change problem have also accelerated geopolymer studies. This research investigated the mechanical and durability characteristics of low-calcium fly ash (LCFA) based geopolymer mortars with different curing temperatures and times. Two forms of curing conditions were applied; the first one was standard curing at room temperature (20 ± 3 °C and RH 65 ± 10%) and the second one was cured in the hot air at 40 °C, 60 °C, and 80 °C for 24 h, 48 h, and 72 h followed by standard curing. After all curing processes, compressive strength, flexural strength, water absorption, void ratio, resistance to elevated temperatures, and freeze–thaw conditions were determined experimentally. In addition, SEM analysis was performed before and after durability tests for comparison purposes. Also, XRD and TGA analyzes were performed. According to test results, curing specimens at longer times and higher temperatures has been shown to increase compressive strength results. The highest compressive strength value was reached at 80 °C after 72 h of curing. Geopolymer specimens subjected to elevated temperatures (600 °C and 900 °C) lost a significant part of their strength value. After the freeze–thaw test, LCFA-based geopolymer specimens showed more than 70% resistance. The freeze–thaw resistance of geopolymer samples was positively affected on long-term curing at high temperatures, but high-temperature resistance was impacted negatively.&quot;,&quot;publisher&quot;:&quot;Sociedad Espanola de Ceramica y Vidrio&quot;,&quot;issue&quot;:&quot;4&quot;,&quot;volume&quot;:&quot;63&quot;,&quot;container-title-short&quot;:&quot;&quot;},&quot;isTemporary&quot;:false},{&quot;id&quot;:&quot;04308f18-55b0-31c9-ae06-a2cb383ed56b&quot;,&quot;itemData&quot;:{&quot;type&quot;:&quot;article-journal&quot;,&quot;id&quot;:&quot;04308f18-55b0-31c9-ae06-a2cb383ed56b&quot;,&quot;title&quot;:&quot;The role of curing temperature and reactive aluminum species on characteristics of phosphate geopolymer&quot;,&quot;author&quot;:[{&quot;family&quot;:&quot;Djobo&quot;,&quot;given&quot;:&quot;J. N.Y.&quot;,&quot;parse-names&quot;:false,&quot;dropping-particle&quot;:&quot;&quot;,&quot;non-dropping-particle&quot;:&quot;&quot;},{&quot;family&quot;:&quot;Moustapha&quot;,&quot;given&quot;:&quot;None&quot;,&quot;parse-names&quot;:false,&quot;dropping-particle&quot;:&quot;&quot;,&quot;non-dropping-particle&quot;:&quot;&quot;},{&quot;family&quot;:&quot;Ndjonnou&quot;,&quot;given&quot;:&quot;L. P.T.&quot;,&quot;parse-names&quot;:false,&quot;dropping-particle&quot;:&quot;&quot;,&quot;non-dropping-particle&quot;:&quot;&quot;},{&quot;family&quot;:&quot;Etame&quot;,&quot;given&quot;:&quot;K. K.&quot;,&quot;parse-names&quot;:false,&quot;dropping-particle&quot;:&quot;&quot;,&quot;non-dropping-particle&quot;:&quot;&quot;},{&quot;family&quot;:&quot;Stephan&quot;,&quot;given&quot;:&quot;D.&quot;,&quot;parse-names&quot;:false,&quot;dropping-particle&quot;:&quot;&quot;,&quot;non-dropping-particle&quot;:&quot;&quot;}],&quot;container-title&quot;:&quot;RSC Advances&quot;,&quot;container-title-short&quot;:&quot;RSC Adv&quot;,&quot;DOI&quot;:&quot;10.1039/d2ra04562a&quot;,&quot;ISSN&quot;:&quot;20462069&quot;,&quot;issued&quot;:{&quot;date-parts&quot;:[[2022,10,17]]},&quot;page&quot;:&quot;29653-29665&quot;,&quot;abstract&quot;:&quot;The reaction of an acid phosphate with ferro/aluminosilicate materials is a slow-setting process at room temperature that requires several days to harden. Thus, various setting accelerators are generally used to achieve quick setting and demolding in a short period. This work aims to evaluate the benefits of phosphoric acid-containing soluble aluminum and heat curing on accelerating the reaction kinetic and strength development of phosphate geopolymers. The diluted phosphoric acid (PA, 50 wt%) and acid aluminum phosphate (PA, 50 wt%, Al/P = 1/3) solutions were prepared to activate volcanic ash, and the samples were cured at 20, 40, and 60 °C to produce the phosphate geopolymer binder. The phosphate geopolymer's reaction kinetics, mechanical properties, mineralogy, and microstructure were evaluated. The results revealed that when volcanic ash was activated with diluted phosphoric acid, the reaction mechanism that prevailed was the dissolution-enhancement-precipitation-condensation, and was also fostered when the heat curing was applied. While for the acid aluminum phosphate-activated volcanic ash, the mechanism is dissolution-inhibition-precipitation-condensation. That difference in reaction mechanism led to a higher compressive strength improvement at an early age (1 d, 3 d) for room temperature cured acid aluminum phosphate activated volcanic ash. In contrast, phosphoric acid-activated volcanic ash phosphate geopolymer developed a higher compressive strength at a late age (28 d). Moreover, heat curing is the most crucial parameter having a beneficial effect on compressive strength development as compared to acid aluminum phosphate activating solution.&quot;,&quot;publisher&quot;:&quot;Royal Society of Chemistry&quot;,&quot;issue&quot;:&quot;46&quot;,&quot;volume&quot;:&quot;12&quot;},&quot;isTemporary&quot;:false},{&quot;id&quot;:&quot;2b1fa61b-b165-3934-8ee4-7e6607ef0d98&quot;,&quot;itemData&quot;:{&quot;type&quot;:&quot;article-journal&quot;,&quot;id&quot;:&quot;2b1fa61b-b165-3934-8ee4-7e6607ef0d98&quot;,&quot;title&quot;:&quot;The influence of curing method on properties of laterite soil based geopolymer cement&quot;,&quot;author&quot;:[{&quot;family&quot;:&quot;Nuru&quot;,&quot;given&quot;:&quot;Zeyneb kemal&quot;,&quot;parse-names&quot;:false,&quot;dropping-particle&quot;:&quot;&quot;,&quot;non-dropping-particle&quot;:&quot;&quot;},{&quot;family&quot;:&quot;Elsaigh&quot;,&quot;given&quot;:&quot;Walied A&quot;,&quot;parse-names&quot;:false,&quot;dropping-particle&quot;:&quot;&quot;,&quot;non-dropping-particle&quot;:&quot;&quot;},{&quot;family&quot;:&quot;Kearsley&quot;,&quot;given&quot;:&quot;Elsabe P&quot;,&quot;parse-names&quot;:false,&quot;dropping-particle&quot;:&quot;&quot;,&quot;non-dropping-particle&quot;:&quot;&quot;}],&quot;container-title&quot;:&quot;Construction and Building Materials&quot;,&quot;container-title-short&quot;:&quot;Constr Build Mater&quot;,&quot;DOI&quot;:&quot;10.1016/j.conbuildmat.2025.141768&quot;,&quot;ISSN&quot;:&quot;09500618&quot;,&quot;issued&quot;:{&quot;date-parts&quot;:[[2025]]},&quot;page&quot;:&quot;141768&quot;,&quot;abstract&quot;:&quot;The paper investigates the effect of curing conditions on the properties of laterite soil-based geopolymer cement. In the experimental testing, calcined laterite soil was used as a solid precursor in the preparation of geopolymer cement. Standard size prismatic geopolymer specimens were prepared and subjected to four curing methods, including open air curing and courses of combined open-air curing and oven curing. The prisms were tested at 3, 7, and 28 days to determine the effect of curing methods on the flexural and compressive strengths. The crushed prisms were further pulverised and analysed to investigate the microstructure, elemental composition, mineralogical phases, chemical bonding, and thermal behaviour. The findings showed that the highest strength at 28 days was obtained with the air curing method. However, the curing methods involving an oven curing course resulted in the highest early strength at 3(early strength) and 7 days.&quot;,&quot;publisher&quot;:&quot;Elsevier&quot;,&quot;volume&quot;:&quot;483&quot;},&quot;isTemporary&quot;:false},{&quot;id&quot;:&quot;99d969bb-254b-35f3-aebc-3e52911966bb&quot;,&quot;itemData&quot;:{&quot;type&quot;:&quot;article-journal&quot;,&quot;id&quot;:&quot;99d969bb-254b-35f3-aebc-3e52911966bb&quot;,&quot;title&quot;:&quot;Effects of curing temperatures and waste marble aggregates on the properties of geopolymer mortars produced with industrial by-products and waste baked clay powders&quot;,&quot;author&quot;:[{&quot;family&quot;:&quot;Karakurt&quot;,&quot;given&quot;:&quot;Cenk&quot;,&quot;parse-names&quot;:false,&quot;dropping-particle&quot;:&quot;&quot;,&quot;non-dropping-particle&quot;:&quot;&quot;},{&quot;family&quot;:&quot;Şenol&quot;,&quot;given&quot;:&quot;Ahmet Ferdi&quot;,&quot;parse-names&quot;:false,&quot;dropping-particle&quot;:&quot;&quot;,&quot;non-dropping-particle&quot;:&quot;&quot;},{&quot;family&quot;:&quot;Demiral&quot;,&quot;given&quot;:&quot;Nazım Çağatay&quot;,&quot;parse-names&quot;:false,&quot;dropping-particle&quot;:&quot;&quot;,&quot;non-dropping-particle&quot;:&quot;&quot;}],&quot;container-title&quot;:&quot;Advanced Powder Technology&quot;,&quot;DOI&quot;:&quot;10.1016/j.apt.2025.104946&quot;,&quot;ISSN&quot;:&quot;15685527&quot;,&quot;URL&quot;:&quot;https://linkinghub.elsevier.com/retrieve/pii/S0921883125001670&quot;,&quot;issued&quot;:{&quot;date-parts&quot;:[[2025,7,1]]},&quot;page&quot;:&quot;104946&quot;,&quot;abstract&quot;:&quot;This study explores the physical, mechanical, and microstructural properties of geopolymer mortars produced from various waste materials, including fly ash (F), blast furnace slag (S), waste baked clay (WBC), and waste marble. A two-phase process was employed to develop mortars meeting specific performance targets. In the first phase, geopolymer mixes were prepared using powdered precursors derived from industrial by-products and WBC. In the second phase, the effect of replacing river sand with waste marble aggregate at varying levels (25 %, 50 %, and 75 % by weight) was investigated, focusing on mixtures demonstrating superior mechanical strength. Results showed that F-based mortars achieved a maximum compressive strength of 38.2 MPa when cured at 80 °C, while S-based mortars reached 48.5 MPa at 60 °C. The mechanical performance of WBC-based mortars improved with 50 % substitution of F or S. Additionally, incorporating up to 25 % waste marble aggregate in F- or S-based mortars enhanced their strength. This research supports the development of sustainable construction materials by promoting the reuse of WBC, industrial by-products, and waste marble. The proposed method presents a feasible pathway to reduce natural resource consumption and carbon emissions associated with conventional mortar production.&quot;,&quot;publisher&quot;:&quot;Elsevier B.V.&quot;,&quot;issue&quot;:&quot;7&quot;,&quot;volume&quot;:&quot;36&quot;,&quot;container-title-short&quot;:&quot;&quot;},&quot;isTemporary&quot;:false},{&quot;id&quot;:&quot;a9e5ea6d-9eb4-3e4a-8275-c03cb248ac18&quot;,&quot;itemData&quot;:{&quot;type&quot;:&quot;article-journal&quot;,&quot;id&quot;:&quot;a9e5ea6d-9eb4-3e4a-8275-c03cb248ac18&quot;,&quot;title&quot;:&quot;Effect of acid concentration and curing conditions on microstructure, mechanical and electrical properties of phosphate geopolymers&quot;,&quot;author&quot;:[{&quot;family&quot;:&quot;Zawrah&quot;,&quot;given&quot;:&quot;Mahmoud Farag&quot;,&quot;parse-names&quot;:false,&quot;dropping-particle&quot;:&quot;&quot;,&quot;non-dropping-particle&quot;:&quot;&quot;},{&quot;family&quot;:&quot;Ata&quot;,&quot;given&quot;:&quot;Moataz Bellah Hassan&quot;,&quot;parse-names&quot;:false,&quot;dropping-particle&quot;:&quot;&quot;,&quot;non-dropping-particle&quot;:&quot;&quot;},{&quot;family&quot;:&quot;Abdelrahman&quot;,&quot;given&quot;:&quot;Hesham Shouib&quot;,&quot;parse-names&quot;:false,&quot;dropping-particle&quot;:&quot;&quot;,&quot;non-dropping-particle&quot;:&quot;&quot;}],&quot;container-title&quot;:&quot;Next Materials&quot;,&quot;DOI&quot;:&quot;10.1016/j.nxmate.2025.100990&quot;,&quot;ISSN&quot;:&quot;29498228&quot;,&quot;issued&quot;:{&quot;date-parts&quot;:[[2025]]},&quot;page&quot;:&quot;100990&quot;,&quot;abstract&quot;:&quot;This study focuses on how curing conditions and H3PO4 concentration effect on microstructural changes, physical-properties, compressive strength, and electrical properties of phosphate geopolymers. Firstly, phosphate geopolymers were prepared by metakaolin and H3PO4 (8, 10 and 12 M molar-concentrations). Two series of geopolymers were produced: the first series was cured directly in air, while the second series was activated at 75 °C before being cured in air. The phase composition of was investigated by X-ray diffraction technique, and confirmed by infrared spectroscopy. Apparent porosity, bulk density and water absorption were determined according to Archimedes-principle. Scanning electron microscope was utilized to follow the microstructural changes. The compressive strength and electrical resistivity were also investigated. The results revealed that after geopolymerization some amorphous, semi-crystalline and crystalline phases are formed. For example; amorphous alumino-silicate-phosphate-hydrate phases, aluminum hydrogen phosphate 2AlH3(PO4)2.3H2O and berlinite (AlPO4). Moreover, the variation of curing-conditions and acid-concentration had a significant effect on the geopolymerization process which consequently reflected on all properties. The apparent porosity was decreased while the bulk density and compressive strength were increased with increasing the acid concentration up to 10 M, then reduced at 12 M. The electrical resistivity was increased with increasing the acid concentration. Moreover, the geopolymers activated at 75 °C, showed better properties than that cured directly in air. The sample S4 that prepared by 10 M acid and activated at 75 °C exhibited the best properties among the other geopolymers. Their compressive strength, bulk density and apparent porosity values were 68.7 MPa, 2.15 g/cm3, and 20 % respectively.&quot;,&quot;publisher&quot;:&quot;Elsevier&quot;,&quot;volume&quot;:&quot;9&quot;,&quot;container-title-short&quot;:&quot;&quot;},&quot;isTemporary&quot;:false},{&quot;id&quot;:&quot;713fba42-c4ce-3410-b0eb-551aa08f8873&quot;,&quot;itemData&quot;:{&quot;type&quot;:&quot;article-journal&quot;,&quot;id&quot;:&quot;713fba42-c4ce-3410-b0eb-551aa08f8873&quot;,&quot;title&quot;:&quot;K-based geopolymer from metakaolin: Roles of K/Al ratio and water or steam curing at different temperatures&quot;,&quot;author&quot;:[{&quot;family&quot;:&quot;Tawfk&quot;,&quot;given&quot;:&quot;A.&quot;,&quot;parse-names&quot;:false,&quot;dropping-particle&quot;:&quot;&quot;,&quot;non-dropping-particle&quot;:&quot;&quot;},{&quot;family&quot;:&quot;Abd El-Raoof&quot;,&quot;given&quot;:&quot;F&quot;,&quot;parse-names&quot;:false,&quot;dropping-particle&quot;:&quot;&quot;,&quot;non-dropping-particle&quot;:&quot;&quot;},{&quot;family&quot;:&quot;Katsuki&quot;,&quot;given&quot;:&quot;H.&quot;,&quot;parse-names&quot;:false,&quot;dropping-particle&quot;:&quot;&quot;,&quot;non-dropping-particle&quot;:&quot;&quot;},{&quot;family&quot;:&quot;Mackenzie&quot;,&quot;given&quot;:&quot;K. J.D.&quot;,&quot;parse-names&quot;:false,&quot;dropping-particle&quot;:&quot;&quot;,&quot;non-dropping-particle&quot;:&quot;&quot;},{&quot;family&quot;:&quot;Komarneni&quot;,&quot;given&quot;:&quot;S&quot;,&quot;parse-names&quot;:false,&quot;dropping-particle&quot;:&quot;&quot;,&quot;non-dropping-particle&quot;:&quot;&quot;}],&quot;container-title&quot;:&quot;Materiales de Construccion&quot;,&quot;DOI&quot;:&quot;10.3989/mc.2016.03115&quot;,&quot;ISSN&quot;:&quot;19883226&quot;,&quot;issued&quot;:{&quot;date-parts&quot;:[[2016]]},&quot;page&quot;:&quot;e081&quot;,&quot;abstract&quot;:&quot;K-based geopolymer binder was prepared by reacting metakaolin with alkaline solutions having different potassium contents and by water curing at room temperature and 80 °C as well as steam curing at 150 and 180 °C. The phase formation, microstructure and Al and Si nearest neighbor environments were studied using XRD, TEM and 27Al and 29Si MAS NMR spectroscopy, respectively. The results revealed that amorphous alumino-silicates were predominant in geopolymer prepared by curing up to 28 days at room temperature or at 80 °C. The amorphous alumino-silicates persisted after hydrothermal treatment at 150 °C/48 hrs and even at 180 °C/30 hrs. However, the samples cured hydrothermally at 180 °C/48 hrs revealed formation of crystalline potassium aluminum silicate and chabazite phases. The Al nearest neighbor environments was not significantly affected by increasing the K/Al ratio up to 1.55 or by the curing temperatures. On the other hand, the geopolymer reaction appears to have increased when cured at 80 °C or steam cured at 150° and 180 °C and crystalline aluminosilicates resulted when the geopolymer sample was hydrothermally treated at 180 °C/48 hrs. Copyright:&quot;,&quot;issue&quot;:&quot;322&quot;,&quot;volume&quot;:&quot;66&quot;,&quot;container-title-short&quot;:&quot;&quot;},&quot;isTemporary&quot;:false}]},{&quot;citationID&quot;:&quot;MENDELEY_CITATION_f664026b-12cf-41df-bff5-6c852a0898a9&quot;,&quot;properties&quot;:{&quot;noteIndex&quot;:0},&quot;isEdited&quot;:false,&quot;manualOverride&quot;:{&quot;isManuallyOverridden&quot;:false,&quot;citeprocText&quot;:&quot;[37]&quot;,&quot;manualOverrideText&quot;:&quot;&quot;},&quot;citationTag&quot;:&quot;MENDELEY_CITATION_v3_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&quot;,&quot;citationItems&quot;:[{&quot;id&quot;:&quot;7eb1c881-475f-338a-a052-1dbba7622cfa&quot;,&quot;itemData&quot;:{&quot;type&quot;:&quot;article-journal&quot;,&quot;id&quot;:&quot;7eb1c881-475f-338a-a052-1dbba7622cfa&quot;,&quot;title&quot;:&quot;Effects of mixing water temperatures on properties of one-part alkali-activated slag paste&quot;,&quot;author&quot;:[{&quot;family&quot;:&quot;Almakhadmeh&quot;,&quot;given&quot;:&quot;M&quot;,&quot;parse-names&quot;:false,&quot;dropping-particle&quot;:&quot;&quot;,&quot;non-dropping-particle&quot;:&quot;&quot;},{&quot;family&quot;:&quot;Soliman&quot;,&quot;given&quot;:&quot;A M&quot;,&quot;parse-names&quot;:false,&quot;dropping-particle&quot;:&quot;&quot;,&quot;non-dropping-particle&quot;:&quot;&quot;}],&quot;container-title&quot;:&quot;Construction and Building Materials&quot;,&quot;container-title-short&quot;:&quot;Constr Build Mater&quot;,&quot;DOI&quot;:&quot;org/10.1016/j.conbuildmat.2020.121030&quot;,&quot;ISSN&quot;:&quot;0950-0618&quot;,&quot;issued&quot;:{&quot;date-parts&quot;:[[2021]]},&quot;page&quot;:&quot;121030&quot;,&quot;publisher&quot;:&quot;Elsevier&quot;,&quot;volume&quot;:&quot;266&quot;},&quot;isTemporary&quot;:false}]},{&quot;citationID&quot;:&quot;MENDELEY_CITATION_1774390e-4c58-4399-8d4a-0e98e055f412&quot;,&quot;properties&quot;:{&quot;noteIndex&quot;:0},&quot;isEdited&quot;:false,&quot;manualOverride&quot;:{&quot;isManuallyOverridden&quot;:false,&quot;citeprocText&quot;:&quot;[38]&quot;,&quot;manualOverrideText&quot;:&quot;&quot;},&quot;citationTag&quot;:&quot;MENDELEY_CITATION_v3_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&quot;,&quot;citationItems&quot;:[{&quot;id&quot;:&quot;920d824e-d290-3026-826d-8253b3b8ca18&quot;,&quot;itemData&quot;:{&quot;type&quot;:&quot;article-journal&quot;,&quot;id&quot;:&quot;920d824e-d290-3026-826d-8253b3b8ca18&quot;,&quot;title&quot;:&quot;Standard Specification for Concrete Aggregates&quot;,&quot;author&quot;:[{&quot;family&quot;:&quot;ASTM Standard C33&quot;,&quot;given&quot;:&quot;&quot;,&quot;parse-names&quot;:false,&quot;dropping-particle&quot;:&quot;&quot;,&quot;non-dropping-particle&quot;:&quot;&quot;}],&quot;container-title&quot;:&quot;ASTM International&quot;,&quot;DOI&quot;:&quot;10.1520/C0033_C0033M-16&quot;,&quot;ISBN&quot;:&quot;ASTM Standard C 33&quot;,&quot;URL&quot;:&quot;http://www.astm.org/cgi-bin/resolver.cgi?C33C33M-16&quot;,&quot;issued&quot;:{&quot;date-parts&quot;:[[2003,2,1]]},&quot;publisher-place&quot;:&quot;West Conshohocken, PA&quot;,&quot;page&quot;:&quot;11&quot;,&quot;abstract&quot;:&quot;This standard is issued under the fixed designation C 33; the number immediately following the designation indicates the year of original adoption or, in the case of revision, the year of last revision. A number in parentheses indicates the year of last reapproval. A superscript epsilon (e) indicates an editorial change since the last revision or reapproval.&quot;,&quot;publisher&quot;:&quot;ASTM International&quot;,&quot;issue&quot;:&quot;C&quot;,&quot;volume&quot;:&quot;i&quot;,&quot;container-title-short&quot;:&quot;&quot;},&quot;isTemporary&quot;:false}]},{&quot;citationID&quot;:&quot;MENDELEY_CITATION_9624a1e2-8c3b-4a63-be44-44f051ce5668&quot;,&quot;properties&quot;:{&quot;noteIndex&quot;:0},&quot;isEdited&quot;:false,&quot;manualOverride&quot;:{&quot;isManuallyOverridden&quot;:false,&quot;citeprocText&quot;:&quot;[39,40]&quot;,&quot;manualOverrideText&quot;:&quot;&quot;},&quot;citationTag&quot;:&quot;MENDELEY_CITATION_v3_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&quot;,&quot;citationItems&quot;:[{&quot;id&quot;:&quot;ca5ea309-cf34-36a3-859e-fc6f6b6a81ec&quot;,&quot;itemData&quot;:{&quot;type&quot;:&quot;article-journal&quot;,&quot;id&quot;:&quot;ca5ea309-cf34-36a3-859e-fc6f6b6a81ec&quot;,&quot;title&quot;:&quot;Application of silica fume based solid activators for the one-part geopolymerization of aluminosilicate raw materials&quot;,&quot;author&quot;:[{&quot;family&quot;:&quot;Panitsa&quot;,&quot;given&quot;:&quot;Olga Andriana&quot;,&quot;parse-names&quot;:false,&quot;dropping-particle&quot;:&quot;&quot;,&quot;non-dropping-particle&quot;:&quot;&quot;},{&quot;family&quot;:&quot;Kioupis&quot;,&quot;given&quot;:&quot;Dimitrios&quot;,&quot;parse-names&quot;:false,&quot;dropping-particle&quot;:&quot;&quot;,&quot;non-dropping-particle&quot;:&quot;&quot;},{&quot;family&quot;:&quot;Kakali&quot;,&quot;given&quot;:&quot;Glikeria&quot;,&quot;parse-names&quot;:false,&quot;dropping-particle&quot;:&quot;&quot;,&quot;non-dropping-particle&quot;:&quot;&quot;}],&quot;container-title&quot;:&quot;Materials Today: Proceedings&quot;,&quot;container-title-short&quot;:&quot;Mater Today Proc&quot;,&quot;ISSN&quot;:&quot;2214-7853&quot;,&quot;issued&quot;:{&quot;date-parts&quot;:[[2023]]},&quot;publisher&quot;:&quot;Elsevier&quot;},&quot;isTemporary&quot;:false},{&quot;id&quot;:&quot;810a3057-57f6-350c-a980-b541dd0eb36d&quot;,&quot;itemData&quot;:{&quot;type&quot;:&quot;article-journal&quot;,&quot;id&quot;:&quot;810a3057-57f6-350c-a980-b541dd0eb36d&quot;,&quot;title&quot;:&quot;Thermal and microwave synthesis of silica fume-based solid activator for the one-part geopolymerization of fly ash&quot;,&quot;author&quot;:[{&quot;family&quot;:&quot;Panitsa&quot;,&quot;given&quot;:&quot;Olga Andriana&quot;,&quot;parse-names&quot;:false,&quot;dropping-particle&quot;:&quot;&quot;,&quot;non-dropping-particle&quot;:&quot;&quot;},{&quot;family&quot;:&quot;Kioupis&quot;,&quot;given&quot;:&quot;Dimitrios&quot;,&quot;parse-names&quot;:false,&quot;dropping-particle&quot;:&quot;&quot;,&quot;non-dropping-particle&quot;:&quot;&quot;},{&quot;family&quot;:&quot;Kakali&quot;,&quot;given&quot;:&quot;Glikeria&quot;,&quot;parse-names&quot;:false,&quot;dropping-particle&quot;:&quot;&quot;,&quot;non-dropping-particle&quot;:&quot;&quot;}],&quot;container-title&quot;:&quot;Environmental Science and Pollution Research&quot;,&quot;ISSN&quot;:&quot;0944-1344&quot;,&quot;issued&quot;:{&quot;date-parts&quot;:[[2022]]},&quot;page&quot;:&quot;59513-59523&quot;,&quot;publisher&quot;:&quot;Springer&quot;,&quot;issue&quot;:&quot;39&quot;,&quot;volume&quot;:&quot;29&quot;,&quot;container-title-short&quot;:&quot;&quot;},&quot;isTemporary&quot;:false}]},{&quot;citationID&quot;:&quot;MENDELEY_CITATION_c7646a95-ddb3-4d97-9384-f0b376c61b8d&quot;,&quot;properties&quot;:{&quot;noteIndex&quot;:0},&quot;isEdited&quot;:false,&quot;manualOverride&quot;:{&quot;isManuallyOverridden&quot;:false,&quot;citeprocText&quot;:&quot;[41–43]&quot;,&quot;manualOverrideText&quot;:&quot;&quot;},&quot;citationTag&quot;:&quot;MENDELEY_CITATION_v3_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&quot;,&quot;citationItems&quot;:[{&quot;id&quot;:&quot;f0bb396c-a9df-3b2e-af31-12cfba27e389&quot;,&quot;itemData&quot;:{&quot;type&quot;:&quot;article-journal&quot;,&quot;id&quot;:&quot;f0bb396c-a9df-3b2e-af31-12cfba27e389&quot;,&quot;title&quot;:&quot;Preparation and Characterization of Low Cost Geopolymer Cement&quot;,&quot;author&quot;:[{&quot;family&quot;:&quot;Rizk&quot;,&quot;given&quot;:&quot;Ashraf&quot;,&quot;parse-names&quot;:false,&quot;dropping-particle&quot;:&quot;&quot;,&quot;non-dropping-particle&quot;:&quot;&quot;},{&quot;family&quot;:&quot;Kishar&quot;,&quot;given&quot;:&quot;Essam&quot;,&quot;parse-names&quot;:false,&quot;dropping-particle&quot;:&quot;&quot;,&quot;non-dropping-particle&quot;:&quot;&quot;},{&quot;family&quot;:&quot;Ahmed&quot;,&quot;given&quot;:&quot;D A&quot;,&quot;parse-names&quot;:false,&quot;dropping-particle&quot;:&quot;&quot;,&quot;non-dropping-particle&quot;:&quot;&quot;},{&quot;family&quot;:&quot;Kohail&quot;,&quot;given&quot;:&quot;Mohamed&quot;,&quot;parse-names&quot;:false,&quot;dropping-particle&quot;:&quot;&quot;,&quot;non-dropping-particle&quot;:&quot;&quot;}],&quot;container-title&quot;:&quot;Journal of Scientific Research in Science&quot;,&quot;ISSN&quot;:&quot;2356-8364&quot;,&quot;issued&quot;:{&quot;date-parts&quot;:[[2019]]},&quot;page&quot;:&quot;36-48&quot;,&quot;publisher&quot;:&quot;Ain Shams University, Faculty of Women for Arts, Science and Education&quot;,&quot;issue&quot;:&quot;1&quot;,&quot;volume&quot;:&quot;36&quot;,&quot;container-title-short&quot;:&quot;&quot;},&quot;isTemporary&quot;:false},{&quot;id&quot;:&quot;5762ab8b-369a-3f64-9881-fbed88260e8a&quot;,&quot;itemData&quot;:{&quot;type&quot;:&quot;article-journal&quot;,&quot;id&quot;:&quot;5762ab8b-369a-3f64-9881-fbed88260e8a&quot;,&quot;title&quot;:&quot;Predictive model of setting times and compressive strengths for low-alkali, ambient-cured, fly ash/slag-based geopolymers&quot;,&quot;author&quot;:[{&quot;family&quot;:&quot;Ukritnukun&quot;,&quot;given&quot;:&quot;Supphatuch&quot;,&quot;parse-names&quot;:false,&quot;dropping-particle&quot;:&quot;&quot;,&quot;non-dropping-particle&quot;:&quot;&quot;},{&quot;family&quot;:&quot;Koshy&quot;,&quot;given&quot;:&quot;Pramod&quot;,&quot;parse-names&quot;:false,&quot;dropping-particle&quot;:&quot;&quot;,&quot;non-dropping-particle&quot;:&quot;&quot;},{&quot;family&quot;:&quot;Rawal&quot;,&quot;given&quot;:&quot;Aditya&quot;,&quot;parse-names&quot;:false,&quot;dropping-particle&quot;:&quot;&quot;,&quot;non-dropping-particle&quot;:&quot;&quot;},{&quot;family&quot;:&quot;Castel&quot;,&quot;given&quot;:&quot;Arnaud&quot;,&quot;parse-names&quot;:false,&quot;dropping-particle&quot;:&quot;&quot;,&quot;non-dropping-particle&quot;:&quot;&quot;},{&quot;family&quot;:&quot;Sorrell&quot;,&quot;given&quot;:&quot;Charles Christopher&quot;,&quot;parse-names&quot;:false,&quot;dropping-particle&quot;:&quot;&quot;,&quot;non-dropping-particle&quot;:&quot;&quot;}],&quot;container-title&quot;:&quot;Minerals&quot;,&quot;ISSN&quot;:&quot;2075-163X&quot;,&quot;issued&quot;:{&quot;date-parts&quot;:[[2020]]},&quot;page&quot;:&quot;920&quot;,&quot;publisher&quot;:&quot;MDPI&quot;,&quot;issue&quot;:&quot;10&quot;,&quot;volume&quot;:&quot;10&quot;,&quot;container-title-short&quot;:&quot;&quot;},&quot;isTemporary&quot;:false},{&quot;id&quot;:&quot;88de26cf-168c-369d-a088-ff84aec51cc4&quot;,&quot;itemData&quot;:{&quot;type&quot;:&quot;article-journal&quot;,&quot;id&quot;:&quot;88de26cf-168c-369d-a088-ff84aec51cc4&quot;,&quot;title&quot;:&quot;A study of the residual strength of reactive powder-based geopolymer concrete under elevated temperatures&quot;,&quot;author&quot;:[{&quot;family&quot;:&quot;Kannangara&quot;,&quot;given&quot;:&quot;Thathsarani&quot;,&quot;parse-names&quot;:false,&quot;dropping-particle&quot;:&quot;&quot;,&quot;non-dropping-particle&quot;:&quot;&quot;},{&quot;family&quot;:&quot;Guerrieri&quot;,&quot;given&quot;:&quot;Maurice&quot;,&quot;parse-names&quot;:false,&quot;dropping-particle&quot;:&quot;&quot;,&quot;non-dropping-particle&quot;:&quot;&quot;},{&quot;family&quot;:&quot;Fragomeni&quot;,&quot;given&quot;:&quot;Sam&quot;,&quot;parse-names&quot;:false,&quot;dropping-particle&quot;:&quot;&quot;,&quot;non-dropping-particle&quot;:&quot;&quot;},{&quot;family&quot;:&quot;Joseph&quot;,&quot;given&quot;:&quot;Paul&quot;,&quot;parse-names&quot;:false,&quot;dropping-particle&quot;:&quot;&quot;,&quot;non-dropping-particle&quot;:&quot;&quot;}],&quot;container-title&quot;:&quot;Applied Sciences&quot;,&quot;ISSN&quot;:&quot;2076-3417&quot;,&quot;issued&quot;:{&quot;date-parts&quot;:[[2021]]},&quot;page&quot;:&quot;11834&quot;,&quot;publisher&quot;:&quot;MDPI&quot;,&quot;issue&quot;:&quot;24&quot;,&quot;volume&quot;:&quot;11&quot;,&quot;container-title-short&quot;:&quot;&quot;},&quot;isTemporary&quot;:false}]},{&quot;citationID&quot;:&quot;MENDELEY_CITATION_34cd7be9-5691-4eee-ac86-999f5e4fad71&quot;,&quot;properties&quot;:{&quot;noteIndex&quot;:0},&quot;isEdited&quot;:false,&quot;manualOverride&quot;:{&quot;isManuallyOverridden&quot;:false,&quot;citeprocText&quot;:&quot;[44]&quot;,&quot;manualOverrideText&quot;:&quot;&quot;},&quot;citationTag&quot;:&quot;MENDELEY_CITATION_v3_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&quot;,&quot;citationItems&quot;:[{&quot;id&quot;:&quot;a5b0e8fa-c7e8-3c8c-b666-8b350ffdb46e&quot;,&quot;itemData&quot;:{&quot;type&quot;:&quot;article-journal&quot;,&quot;id&quot;:&quot;a5b0e8fa-c7e8-3c8c-b666-8b350ffdb46e&quot;,&quot;title&quot;:&quot;BSI Standards Publication Testing hardened concrete&quot;,&quot;author&quot;:[{&quot;family&quot;:&quot;BS12390‑1&quot;,&quot;given&quot;:&quot;&quot;,&quot;parse-names&quot;:false,&quot;dropping-particle&quot;:&quot;&quot;,&quot;non-dropping-particle&quot;:&quot;&quot;}],&quot;container-title&quot;:&quot;British Standard&quot;,&quot;ISBN&quot;:&quot;123901:2012&quot;,&quot;issued&quot;:{&quot;date-parts&quot;:[[2019]]},&quot;page&quot;:&quot;18&quot;,&quot;abstract&quot;:&quot;Agung Budi Sulistiyo* Abstract Until now, have not many Shari’ah accounting researchers and thinkers who perform critical review of the various Shari’ah accounting concepts. This paper done in order to view critically one of Shari’ah accounting concepts, that is manunggaling kawulo gusti. This concepts is to symbolize or representate ofthe pairs of epistemology. This symbolizasion is not precise because of these two things have difference understanding. The pairs of epistemology to point out combination from two differences characteristic, but have same level whereas manunggaling kawulo gusti need to united and disolved from these two differences characteristic and level. Because of that, in principle to describe reality of accountancy that holistic characteristic,we must give two characteristic like egoistic- altruistic, masculine-feminin, materialistic-spiritualistic etc in same level and isn’t disolved each other to or change one of other.&quot;,&quot;issue&quot;:&quot;April&quot;,&quot;container-title-short&quot;:&quot;&quot;},&quot;isTemporary&quot;:false}]},{&quot;citationID&quot;:&quot;MENDELEY_CITATION_f0bba23f-e548-4ca9-b725-180ecfdb1fc1&quot;,&quot;properties&quot;:{&quot;noteIndex&quot;:0},&quot;isEdited&quot;:false,&quot;manualOverride&quot;:{&quot;isManuallyOverridden&quot;:false,&quot;citeprocText&quot;:&quot;[45]&quot;,&quot;manualOverrideText&quot;:&quot;&quot;},&quot;citationTag&quot;:&quot;MENDELEY_CITATION_v3_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&quot;,&quot;citationItems&quot;:[{&quot;id&quot;:&quot;0998f2f1-af19-3343-baf2-323ad098b2a1&quot;,&quot;itemData&quot;:{&quot;type&quot;:&quot;article&quot;,&quot;id&quot;:&quot;0998f2f1-af19-3343-baf2-323ad098b2a1&quot;,&quot;title&quot;:&quot;Test Methods for Time of Setting of Hydraulic Cement by Vicat Needle&quot;,&quot;author&quot;:[{&quot;family&quot;:&quot;ASTM C191&quot;,&quot;given&quot;:&quot;&quot;,&quot;parse-names&quot;:false,&quot;dropping-particle&quot;:&quot;&quot;,&quot;non-dropping-particle&quot;:&quot;&quot;}],&quot;DOI&quot;:&quot;10.1520/C0191-13&quot;,&quot;URL&quot;:&quot;http://www.astm.org/cgi-bin/resolver.cgi?C191-13&quot;,&quot;issued&quot;:{&quot;date-parts&quot;:[[2013,12,1]]},&quot;publisher-place&quot;:&quot;West Conshohocken, PA&quot;,&quot;publisher&quot;:&quot;ASTM International&quot;,&quot;container-title-short&quot;:&quot;&quot;},&quot;isTemporary&quot;:false}]},{&quot;citationID&quot;:&quot;MENDELEY_CITATION_923ec6a9-4210-4de0-a4d6-3a338e9a7275&quot;,&quot;properties&quot;:{&quot;noteIndex&quot;:0},&quot;isEdited&quot;:false,&quot;manualOverride&quot;:{&quot;isManuallyOverridden&quot;:false,&quot;citeprocText&quot;:&quot;[46]&quot;,&quot;manualOverrideText&quot;:&quot;&quot;},&quot;citationTag&quot;:&quot;MENDELEY_CITATION_v3_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&quot;,&quot;citationItems&quot;:[{&quot;id&quot;:&quot;e64d7a7e-1b4b-3927-8201-37d7fe33853e&quot;,&quot;itemData&quot;:{&quot;type&quot;:&quot;article-journal&quot;,&quot;id&quot;:&quot;e64d7a7e-1b4b-3927-8201-37d7fe33853e&quot;,&quot;title&quot;:&quot;The effect of NaOH addition on the physico-chemical phenomena of cement setting acceleration&quot;,&quot;author&quot;:[{&quot;family&quot;:&quot;Huang&quot;,&quot;given&quot;:&quot;Tingjie&quot;,&quot;parse-names&quot;:false,&quot;dropping-particle&quot;:&quot;&quot;,&quot;non-dropping-particle&quot;:&quot;&quot;},{&quot;family&quot;:&quot;Zhang&quot;,&quot;given&quot;:&quot;Kai&quot;,&quot;parse-names&quot;:false,&quot;dropping-particle&quot;:&quot;&quot;,&quot;non-dropping-particle&quot;:&quot;&quot;},{&quot;family&quot;:&quot;Kang&quot;,&quot;given&quot;:&quot;Kaigui&quot;,&quot;parse-names&quot;:false,&quot;dropping-particle&quot;:&quot;&quot;,&quot;non-dropping-particle&quot;:&quot;&quot;},{&quot;family&quot;:&quot;Yuan&quot;,&quot;given&quot;:&quot;Qiang&quot;,&quot;parse-names&quot;:false,&quot;dropping-particle&quot;:&quot;&quot;,&quot;non-dropping-particle&quot;:&quot;&quot;}],&quot;container-title&quot;:&quot;Construction and Building Materials&quot;,&quot;container-title-short&quot;:&quot;Constr Build Mater&quot;,&quot;DOI&quot;:&quot;10.1016/j.conbuildmat.2024.139761&quot;,&quot;ISSN&quot;:&quot;09500618&quot;,&quot;issued&quot;:{&quot;date-parts&quot;:[[2025]]},&quot;page&quot;:&quot;139761&quot;,&quot;abstract&quot;:&quot;Alkali in Portland cement is minimal yet essential, exhibiting significant variation in content attributed to the discrepancies in raw materials of cement clinkers and admixtures. This study aims to provide further insights into the mechanism by which alkali content influences setting behavior, through a comparison of storage modulus (G′) evolutions of fresh cement paste under different NaOH addition contents. Additionally, we explore the impact of alkali in cement hydration and colloidal interaction to reveal underlying physio-chemical effects. The accelerating effect caused by increasing initial alkalinity in the cement setting can be mainly attributed to its promotion of both clinker dissolution and hydrate formation at each stage during the setting process. However, the addition of NaOH leads to an increase in SO42-/Ca2+ ratio as well as OH- concentration, significantly enhancing the double electric layer repulsion force among particles. Moreover, higher alkalinity combined with lower Ca2+ concentration induced by elevating NaOH molarity results in a reduction of C-S-H particle cohesion, weakening the “C-S-H bridge” between neighboring cement particles. Consequently, higher initial alkalinity weakens the elasticity of cement paste with an equivalent hydration degree.&quot;,&quot;publisher&quot;:&quot;Elsevier&quot;,&quot;volume&quot;:&quot;458&quot;},&quot;isTemporary&quot;:false}]},{&quot;citationID&quot;:&quot;MENDELEY_CITATION_7b7bc33d-fbd6-4446-9b58-1f47ff1f674a&quot;,&quot;properties&quot;:{&quot;noteIndex&quot;:0},&quot;isEdited&quot;:false,&quot;manualOverride&quot;:{&quot;isManuallyOverridden&quot;:false,&quot;citeprocText&quot;:&quot;[47]&quot;,&quot;manualOverrideText&quot;:&quot;&quot;},&quot;citationTag&quot;:&quot;MENDELEY_CITATION_v3_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&quot;,&quot;citationItems&quot;:[{&quot;id&quot;:&quot;e56192ff-b1af-3f08-94b9-34345dddaacc&quot;,&quot;itemData&quot;:{&quot;type&quot;:&quot;article-journal&quot;,&quot;id&quot;:&quot;e56192ff-b1af-3f08-94b9-34345dddaacc&quot;,&quot;title&quot;:&quot;Influence of silica fume on the setting time and mechanical properties of a new magnesium phosphate cement&quot;,&quot;author&quot;:[{&quot;family&quot;:&quot;Xu&quot;,&quot;given&quot;:&quot;Xiaoying&quot;,&quot;parse-names&quot;:false,&quot;dropping-particle&quot;:&quot;&quot;,&quot;non-dropping-particle&quot;:&quot;&quot;},{&quot;family&quot;:&quot;Lin&quot;,&quot;given&quot;:&quot;Xujian&quot;,&quot;parse-names&quot;:false,&quot;dropping-particle&quot;:&quot;&quot;,&quot;non-dropping-particle&quot;:&quot;&quot;},{&quot;family&quot;:&quot;Pan&quot;,&quot;given&quot;:&quot;Xiaoxin&quot;,&quot;parse-names&quot;:false,&quot;dropping-particle&quot;:&quot;&quot;,&quot;non-dropping-particle&quot;:&quot;&quot;},{&quot;family&quot;:&quot;Ji&quot;,&quot;given&quot;:&quot;Tao&quot;,&quot;parse-names&quot;:false,&quot;dropping-particle&quot;:&quot;&quot;,&quot;non-dropping-particle&quot;:&quot;&quot;},{&quot;family&quot;:&quot;Liang&quot;,&quot;given&quot;:&quot;Yongning&quot;,&quot;parse-names&quot;:false,&quot;dropping-particle&quot;:&quot;&quot;,&quot;non-dropping-particle&quot;:&quot;&quot;},{&quot;family&quot;:&quot;Zhang&quot;,&quot;given&quot;:&quot;Hongru&quot;,&quot;parse-names&quot;:false,&quot;dropping-particle&quot;:&quot;&quot;,&quot;non-dropping-particle&quot;:&quot;&quot;}],&quot;container-title&quot;:&quot;Construction and Building Materials&quot;,&quot;container-title-short&quot;:&quot;Constr Build Mater&quot;,&quot;DOI&quot;:&quot;10.1016/j.conbuildmat.2019.117544&quot;,&quot;ISSN&quot;:&quot;09500618&quot;,&quot;issued&quot;:{&quot;date-parts&quot;:[[2020]]},&quot;page&quot;:&quot;117544&quot;,&quot;abstract&quot;:&quot;Magnesium silicon potassium phosphate cement (MSPPC), a new magnesium phosphate cement of the MgO-SiO2-K2HPO4 system, can possess higher strength, longer setting time, and better fluidity than the traditional magnesium phosphate cement (MPC). In MSPPC, silica was an essential component, although it is not a primary material for preparing MPC. Four sets of specimens were designed and cast with varying percentages of silica fume (SF) to find out the influence of the silica fume content on the setting time, fluidity, compressive strength, and flexural strength of MSPPC. Experimental results showed that the fluidity of MSPPC was enhanced with the increased percentage of silica fume, reaching its peak at 15% SF. Silica fume significantly prolonged the initial setting time of MSPPC from 5.75 min to 16.50 min for 20% SF. The compressive strength and flexural strength of MSPPC at all ages initially increased, reaching their maximum when the SF was 15%, and then they decreased at 20% SF. Based on the pH value change, XRD analysis, MIP analysis, TG-DSC analysis, and SEM-EDS observations during the hydration process of MSPPC system, the effects of silica fume on the setting time, fluidity, compressive strength, and flexural strength of MSPPC were explained.&quot;,&quot;publisher&quot;:&quot;Elsevier&quot;,&quot;volume&quot;:&quot;235&quot;},&quot;isTemporary&quot;:false}]},{&quot;citationID&quot;:&quot;MENDELEY_CITATION_07477367-7b14-4fa6-94ec-60f28ddfe0da&quot;,&quot;properties&quot;:{&quot;noteIndex&quot;:0},&quot;isEdited&quot;:false,&quot;manualOverride&quot;:{&quot;isManuallyOverridden&quot;:false,&quot;citeprocText&quot;:&quot;[48]&quot;,&quot;manualOverrideText&quot;:&quot;&quot;},&quot;citationTag&quot;:&quot;MENDELEY_CITATION_v3_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&quot;,&quot;citationItems&quot;:[{&quot;id&quot;:&quot;fd261c41-cc71-33b9-a9d5-21e8dc23b8f6&quot;,&quot;itemData&quot;:{&quot;type&quot;:&quot;article-journal&quot;,&quot;id&quot;:&quot;fd261c41-cc71-33b9-a9d5-21e8dc23b8f6&quot;,&quot;title&quot;:&quot;Effect of SiO2, Al2O3 and Na2O content and fly ash fineness on the structure and mechanical properties of fly ash based geopolymer&quot;,&quot;author&quot;:[{&quot;family&quot;:&quot;Szabó&quot;,&quot;given&quot;:&quot;Roland&quot;,&quot;parse-names&quot;:false,&quot;dropping-particle&quot;:&quot;&quot;,&quot;non-dropping-particle&quot;:&quot;&quot;},{&quot;family&quot;:&quot;Mucsi&quot;,&quot;given&quot;:&quot;Gábor&quot;,&quot;parse-names&quot;:false,&quot;dropping-particle&quot;:&quot;&quot;,&quot;non-dropping-particle&quot;:&quot;&quot;}],&quot;container-title&quot;:&quot;Recycling and Sustainable Development&quot;,&quot;ISSN&quot;:&quot;1820-7480&quot;,&quot;issued&quot;:{&quot;date-parts&quot;:[[2019]]},&quot;page&quot;:&quot;61-68&quot;,&quot;issue&quot;:&quot;1&quot;,&quot;volume&quot;:&quot;12&quot;,&quot;container-title-short&quot;:&quot;&quot;},&quot;isTemporary&quot;:false}]},{&quot;citationID&quot;:&quot;MENDELEY_CITATION_4a7c00fa-a7f0-4865-a227-656825159721&quot;,&quot;properties&quot;:{&quot;noteIndex&quot;:0},&quot;isEdited&quot;:false,&quot;manualOverride&quot;:{&quot;isManuallyOverridden&quot;:false,&quot;citeprocText&quot;:&quot;[49]&quot;,&quot;manualOverrideText&quot;:&quot;&quot;},&quot;citationItems&quot;:[{&quot;id&quot;:&quot;f315d6af-cfd1-3741-a647-1a44ef39c88e&quot;,&quot;itemData&quot;:{&quot;type&quot;:&quot;article-journal&quot;,&quot;id&quot;:&quot;f315d6af-cfd1-3741-a647-1a44ef39c88e&quot;,&quot;title&quot;:&quot;A novel method to produce dry geopolymer cement powder&quot;,&quot;author&quot;:[{&quot;family&quot;:&quot;Abdel-Gawwad&quot;,&quot;given&quot;:&quot;H A&quot;,&quot;parse-names&quot;:false,&quot;dropping-particle&quot;:&quot;&quot;,&quot;non-dropping-particle&quot;:&quot;&quot;},{&quot;family&quot;:&quot;Abo-El-Enein&quot;,&quot;given&quot;:&quot;S A&quot;,&quot;parse-names&quot;:false,&quot;dropping-particle&quot;:&quot;&quot;,&quot;non-dropping-particle&quot;:&quot;&quot;}],&quot;container-title&quot;:&quot;HBRC Journal&quot;,&quot;DOI&quot;:&quot;10.1016/j.hbrcj.2014.06.008&quot;,&quot;ISSN&quot;:&quot;20909934&quot;,&quot;issued&quot;:{&quot;date-parts&quot;:[[2016]]},&quot;page&quot;:&quot;13-24&quot;,&quot;abstract&quot;:&quot;Geopolymer cement is the result of reaction of two materials containing aluminosilicate and concentrated alkaline solution to produce an inorganic polymer binder. The alkali solutions are corrosive and often viscous solutions which are not user friendly, and would be difficult to use for bulk production. This work aims to produce one-mix geopolymer mixed water that could be an alternative to Portland cement by blending with dry activator. Sodium hydroxide (SH) was dissolved in water and added to calcium carbonate (CC) then dried at 80 °C for 8 h followed by pulverization to a fixed particle size to produce the dry activator consisting of calcium hydroxide (CH), sodium carbonate (SC) and pirssonite (P). This increases their commercial availability. The dry activator was blended with granulated blast-furnace slag (GBFS) to produce geopolymer cement powder and by addition of water; the geopolymerization process is started. The effect of W/C and SH/CC ratio on the physico-mechanical properties of slag pastes was studied. The results showed that the optimum percent of activator and CC content is 4% SH and 5% CC, by the weight of slag, which give the highest physico-mechanical properties of GBFS. The characterization of the activated slag pastes was carried out using TGA, DTG, IR spectroscopy and SEM techniques.&quot;,&quot;publisher&quot;:&quot;Elsevier&quot;,&quot;issue&quot;:&quot;1&quot;,&quot;volume&quot;:&quot;12&quot;,&quot;container-title-short&quot;:&quot;&quot;},&quot;isTemporary&quot;:false}],&quot;citationTag&quot;:&quot;MENDELEY_CITATION_v3_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&quot;},{&quot;citationID&quot;:&quot;MENDELEY_CITATION_df59e658-aa72-4e44-97f9-63665945f517&quot;,&quot;properties&quot;:{&quot;noteIndex&quot;:0},&quot;isEdited&quot;:false,&quot;manualOverride&quot;:{&quot;isManuallyOverridden&quot;:false,&quot;citeprocText&quot;:&quot;[50]&quot;,&quot;manualOverrideText&quot;:&quot;&quot;},&quot;citationTag&quot;:&quot;MENDELEY_CITATION_v3_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&quot;,&quot;citationItems&quot;:[{&quot;id&quot;:&quot;d3db7892-3c8c-3b55-9da7-66011506a66b&quot;,&quot;itemData&quot;:{&quot;type&quot;:&quot;article-journal&quot;,&quot;id&quot;:&quot;d3db7892-3c8c-3b55-9da7-66011506a66b&quot;,&quot;title&quot;:&quot;Unraveling the interactive effects of Na2O/Al2O3, SiO2/Al2O3 and calcium on the properties of geopolymers from circulating fluidized bed fly ashes&quot;,&quot;author&quot;:[{&quot;family&quot;:&quot;Li&quot;,&quot;given&quot;:&quot;Xiaojiao&quot;,&quot;parse-names&quot;:false,&quot;dropping-particle&quot;:&quot;&quot;,&quot;non-dropping-particle&quot;:&quot;&quot;},{&quot;family&quot;:&quot;Jin&quot;,&quot;given&quot;:&quot;Sai&quot;,&quot;parse-names&quot;:false,&quot;dropping-particle&quot;:&quot;&quot;,&quot;non-dropping-particle&quot;:&quot;&quot;},{&quot;family&quot;:&quot;Yan&quot;,&quot;given&quot;:&quot;Tong&quot;,&quot;parse-names&quot;:false,&quot;dropping-particle&quot;:&quot;&quot;,&quot;non-dropping-particle&quot;:&quot;&quot;},{&quot;family&quot;:&quot;Qiao&quot;,&quot;given&quot;:&quot;Xiuchen&quot;,&quot;parse-names&quot;:false,&quot;dropping-particle&quot;:&quot;&quot;,&quot;non-dropping-particle&quot;:&quot;&quot;},{&quot;family&quot;:&quot;Yuan&quot;,&quot;given&quot;:&quot;Jin&quot;,&quot;parse-names&quot;:false,&quot;dropping-particle&quot;:&quot;&quot;,&quot;non-dropping-particle&quot;:&quot;&quot;}],&quot;container-title&quot;:&quot;Case Studies in Construction Materials&quot;,&quot;ISSN&quot;:&quot;2214-5095&quot;,&quot;issued&quot;:{&quot;date-parts&quot;:[[2024]]},&quot;page&quot;:&quot;e03798&quot;,&quot;publisher&quot;:&quot;Elsevier&quot;,&quot;volume&quot;:&quot;21&quot;,&quot;container-title-short&quot;:&quot;&quot;},&quot;isTemporary&quot;:false}]},{&quot;citationID&quot;:&quot;MENDELEY_CITATION_0067af36-bcd5-4a79-8b7b-500d59e955ba&quot;,&quot;properties&quot;:{&quot;noteIndex&quot;:0},&quot;isEdited&quot;:false,&quot;manualOverride&quot;:{&quot;isManuallyOverridden&quot;:false,&quot;citeprocText&quot;:&quot;[51]&quot;,&quot;manualOverrideText&quot;:&quot;&quot;},&quot;citationTag&quot;:&quot;MENDELEY_CITATION_v3_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&quot;,&quot;citationItems&quot;:[{&quot;id&quot;:&quot;d75e1047-cf93-399a-8460-4d22c01d2521&quot;,&quot;itemData&quot;:{&quot;type&quot;:&quot;article-journal&quot;,&quot;id&quot;:&quot;d75e1047-cf93-399a-8460-4d22c01d2521&quot;,&quot;title&quot;:&quot;Phase changes under efflorescence in alkali activated materials with mixed activators&quot;,&quot;author&quot;:[{&quot;family&quot;:&quot;Srinivasamurthy&quot;,&quot;given&quot;:&quot;Lakshmikanth&quot;,&quot;parse-names&quot;:false,&quot;dropping-particle&quot;:&quot;&quot;,&quot;non-dropping-particle&quot;:&quot;&quot;},{&quot;family&quot;:&quot;Chevali&quot;,&quot;given&quot;:&quot;Venkata S&quot;,&quot;parse-names&quot;:false,&quot;dropping-particle&quot;:&quot;&quot;,&quot;non-dropping-particle&quot;:&quot;&quot;},{&quot;family&quot;:&quot;Zhang&quot;,&quot;given&quot;:&quot;Zuhua&quot;,&quot;parse-names&quot;:false,&quot;dropping-particle&quot;:&quot;&quot;,&quot;non-dropping-particle&quot;:&quot;&quot;},{&quot;family&quot;:&quot;Wang&quot;,&quot;given&quot;:&quot;Hao&quot;,&quot;parse-names&quot;:false,&quot;dropping-particle&quot;:&quot;&quot;,&quot;non-dropping-particle&quot;:&quot;&quot;}],&quot;container-title&quot;:&quot;Construction and Building Materials&quot;,&quot;container-title-short&quot;:&quot;Constr Build Mater&quot;,&quot;ISSN&quot;:&quot;0950-0618&quot;,&quot;issued&quot;:{&quot;date-parts&quot;:[[2021]]},&quot;page&quot;:&quot;122678&quot;,&quot;publisher&quot;:&quot;Elsevier&quot;,&quot;volume&quot;:&quot;283&quot;},&quot;isTemporary&quot;:false}]},{&quot;citationID&quot;:&quot;MENDELEY_CITATION_58854e86-936e-4cda-add3-fdcdb83834d9&quot;,&quot;properties&quot;:{&quot;noteIndex&quot;:0},&quot;isEdited&quot;:false,&quot;manualOverride&quot;:{&quot;isManuallyOverridden&quot;:false,&quot;citeprocText&quot;:&quot;[52]&quot;,&quot;manualOverrideText&quot;:&quot;&quot;},&quot;citationTag&quot;:&quot;MENDELEY_CITATION_v3_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&quot;,&quot;citationItems&quot;:[{&quot;id&quot;:&quot;0ece3a9b-6035-3bad-b1fd-c0156a1d1611&quot;,&quot;itemData&quot;:{&quot;type&quot;:&quot;article-journal&quot;,&quot;id&quot;:&quot;0ece3a9b-6035-3bad-b1fd-c0156a1d1611&quot;,&quot;title&quot;:&quot;Variable factors controlling amorphouszeolite phase transformation in metakaolin based geopolymer&quot;,&quot;author&quot;:[{&quot;family&quot;:&quot;Juengsuwattananon&quot;,&quot;given&quot;:&quot;Kannikar&quot;,&quot;parse-names&quot;:false,&quot;dropping-particle&quot;:&quot;&quot;,&quot;non-dropping-particle&quot;:&quot;&quot;},{&quot;family&quot;:&quot;Pimraksa&quot;,&quot;given&quot;:&quot;Kedsarin&quot;,&quot;parse-names&quot;:false,&quot;dropping-particle&quot;:&quot;&quot;,&quot;non-dropping-particle&quot;:&quot;&quot;}],&quot;container-title&quot;:&quot;Acta Metall. Slovac&quot;,&quot;issued&quot;:{&quot;date-parts&quot;:[[2017]]},&quot;page&quot;:&quot;378-386&quot;,&quot;volume&quot;:&quot;23&quot;,&quot;container-title-short&quot;:&quot;&quot;},&quot;isTemporary&quot;:false}]},{&quot;citationID&quot;:&quot;MENDELEY_CITATION_c4c6d13e-043c-4279-b928-0a03d5edc75f&quot;,&quot;properties&quot;:{&quot;noteIndex&quot;:0},&quot;isEdited&quot;:false,&quot;manualOverride&quot;:{&quot;isManuallyOverridden&quot;:false,&quot;citeprocText&quot;:&quot;[53]&quot;,&quot;manualOverrideText&quot;:&quot;&quot;},&quot;citationTag&quot;:&quot;MENDELEY_CITATION_v3_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&quot;,&quot;citationItems&quot;:[{&quot;id&quot;:&quot;77f4ef13-6645-3665-bd76-bcc90365f4c5&quot;,&quot;itemData&quot;:{&quot;type&quot;:&quot;article-journal&quot;,&quot;id&quot;:&quot;77f4ef13-6645-3665-bd76-bcc90365f4c5&quot;,&quot;title&quot;:&quot;Performance of temperature adaptive microcapsules in self-healing cementitious materials under different mixing temperatures&quot;,&quot;author&quot;:[{&quot;family&quot;:&quot;Ren&quot;,&quot;given&quot;:&quot;Jun&quot;,&quot;parse-names&quot;:false,&quot;dropping-particle&quot;:&quot;&quot;,&quot;non-dropping-particle&quot;:&quot;&quot;},{&quot;family&quot;:&quot;Wang&quot;,&quot;given&quot;:&quot;Xianfeng&quot;,&quot;parse-names&quot;:false,&quot;dropping-particle&quot;:&quot;&quot;,&quot;non-dropping-particle&quot;:&quot;&quot;},{&quot;family&quot;:&quot;Li&quot;,&quot;given&quot;:&quot;Dongfeng&quot;,&quot;parse-names&quot;:false,&quot;dropping-particle&quot;:&quot;&quot;,&quot;non-dropping-particle&quot;:&quot;&quot;},{&quot;family&quot;:&quot;Xu&quot;,&quot;given&quot;:&quot;Shengye&quot;,&quot;parse-names&quot;:false,&quot;dropping-particle&quot;:&quot;&quot;,&quot;non-dropping-particle&quot;:&quot;&quot;},{&quot;family&quot;:&quot;Dong&quot;,&quot;given&quot;:&quot;Biqin&quot;,&quot;parse-names&quot;:false,&quot;dropping-particle&quot;:&quot;&quot;,&quot;non-dropping-particle&quot;:&quot;&quot;},{&quot;family&quot;:&quot;Xing&quot;,&quot;given&quot;:&quot;Feng&quot;,&quot;parse-names&quot;:false,&quot;dropping-particle&quot;:&quot;&quot;,&quot;non-dropping-particle&quot;:&quot;&quot;}],&quot;container-title&quot;:&quot;Construction and Building Materials&quot;,&quot;container-title-short&quot;:&quot;Constr Build Mater&quot;,&quot;ISSN&quot;:&quot;0950-0618&quot;,&quot;issued&quot;:{&quot;date-parts&quot;:[[2021]]},&quot;page&quot;:&quot;124254&quot;,&quot;publisher&quot;:&quot;Elsevier&quot;,&quot;volume&quot;:&quot;299&quot;},&quot;isTemporary&quot;:false}]},{&quot;citationID&quot;:&quot;MENDELEY_CITATION_1a087660-acb5-4075-958d-0e04016fdb17&quot;,&quot;properties&quot;:{&quot;noteIndex&quot;:0},&quot;isEdited&quot;:false,&quot;manualOverride&quot;:{&quot;isManuallyOverridden&quot;:false,&quot;citeprocText&quot;:&quot;[53–58]&quot;,&quot;manualOverrideText&quot;:&quot;&quot;},&quot;citationItems&quot;:[{&quot;id&quot;:&quot;77f4ef13-6645-3665-bd76-bcc90365f4c5&quot;,&quot;itemData&quot;:{&quot;type&quot;:&quot;article-journal&quot;,&quot;id&quot;:&quot;77f4ef13-6645-3665-bd76-bcc90365f4c5&quot;,&quot;title&quot;:&quot;Performance of temperature adaptive microcapsules in self-healing cementitious materials under different mixing temperatures&quot;,&quot;author&quot;:[{&quot;family&quot;:&quot;Ren&quot;,&quot;given&quot;:&quot;Jun&quot;,&quot;parse-names&quot;:false,&quot;dropping-particle&quot;:&quot;&quot;,&quot;non-dropping-particle&quot;:&quot;&quot;},{&quot;family&quot;:&quot;Wang&quot;,&quot;given&quot;:&quot;Xianfeng&quot;,&quot;parse-names&quot;:false,&quot;dropping-particle&quot;:&quot;&quot;,&quot;non-dropping-particle&quot;:&quot;&quot;},{&quot;family&quot;:&quot;Li&quot;,&quot;given&quot;:&quot;Dongfeng&quot;,&quot;parse-names&quot;:false,&quot;dropping-particle&quot;:&quot;&quot;,&quot;non-dropping-particle&quot;:&quot;&quot;},{&quot;family&quot;:&quot;Xu&quot;,&quot;given&quot;:&quot;Shengye&quot;,&quot;parse-names&quot;:false,&quot;dropping-particle&quot;:&quot;&quot;,&quot;non-dropping-particle&quot;:&quot;&quot;},{&quot;family&quot;:&quot;Dong&quot;,&quot;given&quot;:&quot;Biqin&quot;,&quot;parse-names&quot;:false,&quot;dropping-particle&quot;:&quot;&quot;,&quot;non-dropping-particle&quot;:&quot;&quot;},{&quot;family&quot;:&quot;Xing&quot;,&quot;given&quot;:&quot;Feng&quot;,&quot;parse-names&quot;:false,&quot;dropping-particle&quot;:&quot;&quot;,&quot;non-dropping-particle&quot;:&quot;&quot;}],&quot;container-title&quot;:&quot;Construction and Building Materials&quot;,&quot;container-title-short&quot;:&quot;Constr Build Mater&quot;,&quot;ISSN&quot;:&quot;0950-0618&quot;,&quot;issued&quot;:{&quot;date-parts&quot;:[[2021]]},&quot;page&quot;:&quot;124254&quot;,&quot;publisher&quot;:&quot;Elsevier&quot;,&quot;volume&quot;:&quot;299&quot;},&quot;isTemporary&quot;:false},{&quot;id&quot;:&quot;13d8198d-5841-3402-8dca-7c64277ed2ea&quot;,&quot;itemData&quot;:{&quot;type&quot;:&quot;article-journal&quot;,&quot;id&quot;:&quot;13d8198d-5841-3402-8dca-7c64277ed2ea&quot;,&quot;title&quot;:&quot;Effect of self-curing admixture on concrete properties in hot climate conditions&quot;,&quot;author&quot;:[{&quot;family&quot;:&quot;Rizzuto&quot;,&quot;given&quot;:&quot;Joseph P&quot;,&quot;parse-names&quot;:false,&quot;dropping-particle&quot;:&quot;&quot;,&quot;non-dropping-particle&quot;:&quot;&quot;},{&quot;family&quot;:&quot;Kamal&quot;,&quot;given&quot;:&quot;Mounir&quot;,&quot;parse-names&quot;:false,&quot;dropping-particle&quot;:&quot;&quot;,&quot;non-dropping-particle&quot;:&quot;&quot;},{&quot;family&quot;:&quot;Elsayad&quot;,&quot;given&quot;:&quot;Hanaa&quot;,&quot;parse-names&quot;:false,&quot;dropping-particle&quot;:&quot;&quot;,&quot;non-dropping-particle&quot;:&quot;&quot;},{&quot;family&quot;:&quot;Bashandy&quot;,&quot;given&quot;:&quot;Alaa&quot;,&quot;parse-names&quot;:false,&quot;dropping-particle&quot;:&quot;&quot;,&quot;non-dropping-particle&quot;:&quot;&quot;},{&quot;family&quot;:&quot;Etman&quot;,&quot;given&quot;:&quot;Zeinab&quot;,&quot;parse-names&quot;:false,&quot;dropping-particle&quot;:&quot;&quot;,&quot;non-dropping-particle&quot;:&quot;&quot;},{&quot;family&quot;:&quot;Roos&quot;,&quot;given&quot;:&quot;Mohamed N Aboel&quot;,&quot;parse-names&quot;:false,&quot;dropping-particle&quot;:&quot;&quot;,&quot;non-dropping-particle&quot;:&quot;&quot;},{&quot;family&quot;:&quot;Shaaban&quot;,&quot;given&quot;:&quot;Ibrahim G&quot;,&quot;parse-names&quot;:false,&quot;dropping-particle&quot;:&quot;&quot;,&quot;non-dropping-particle&quot;:&quot;&quot;}],&quot;container-title&quot;:&quot;Construction and Building Materials&quot;,&quot;container-title-short&quot;:&quot;Constr Build Mater&quot;,&quot;ISSN&quot;:&quot;0950-0618&quot;,&quot;issued&quot;:{&quot;date-parts&quot;:[[2020]]},&quot;page&quot;:&quot;119933&quot;,&quot;publisher&quot;:&quot;Elsevier&quot;,&quot;volume&quot;:&quot;261&quot;},&quot;isTemporary&quot;:false},{&quot;id&quot;:&quot;ef8e295b-1894-3237-a128-869ca2020b7d&quot;,&quot;itemData&quot;:{&quot;type&quot;:&quot;paper-conference&quot;,&quot;id&quot;:&quot;ef8e295b-1894-3237-a128-869ca2020b7d&quot;,&quot;title&quot;:&quot;The effect of water mixing temperature on concrete compressive strength containing different ratios of silica fume&quot;,&quot;author&quot;:[{&quot;family&quot;:&quot;Naser&quot;,&quot;given&quot;:&quot;Maryam H&quot;,&quot;parse-names&quot;:false,&quot;dropping-particle&quot;:&quot;&quot;,&quot;non-dropping-particle&quot;:&quot;&quot;},{&quot;family&quot;:&quot;Naser&quot;,&quot;given&quot;:&quot;Fatimah H&quot;,&quot;parse-names&quot;:false,&quot;dropping-particle&quot;:&quot;&quot;,&quot;non-dropping-particle&quot;:&quot;&quot;},{&quot;family&quot;:&quot;Almamoori&quot;,&quot;given&quot;:&quot;Ali Hameed Naser&quot;,&quot;parse-names&quot;:false,&quot;dropping-particle&quot;:&quot;&quot;,&quot;non-dropping-particle&quot;:&quot;&quot;}],&quot;container-title&quot;:&quot;IOP Conference Series: Materials Science and Engineering&quot;,&quot;container-title-short&quot;:&quot;IOP Conf Ser Mater Sci Eng&quot;,&quot;DOI&quot;:&quot;10.1088/1757-899X/928/2/022010&quot;,&quot;ISBN&quot;:&quot;1757-899X&quot;,&quot;ISSN&quot;:&quot;1757899X&quot;,&quot;issued&quot;:{&quot;date-parts&quot;:[[2020]]},&quot;page&quot;:&quot;022010&quot;,&quot;abstract&quot;:&quot;This paper presents the experimental study about the effect of water mixing temperature on concrete compressive strength containing different ratios of silica fume by compressive testing of 108 cubes of (150 150 150) mm dimensions. The parameters were studied; temperature of water mixing, ratio of silica fume and age of test. The specimens were divided into four groups having different temperature of mixing water (20, 40, 60, and 80) C, each group consisting of three set with different ratio of silica fume (0%, 10%, and 20%), each set having nine cubes tested in a different age (7, 14, and 28 days). In fresh state, the results showed that different water temperatures give different values of slump when the percentage of silica fume is constant, where the slump value decrease by about (2-4) mm for each 20 C increase in temperature. Also, the slump of the concrete decrease about (5-10) mm at each replace 10% from weight of cement by silica fume. In hardened state, the greatest increase in compressive strength obtained at 40 C by about (20-30) % in compared with 20 C and then began to drop slightly at 60 C, but at a temperature of 80 C observed a great decrease in compressive strength. It is also found that as advanced the age of test, compression strength increases but rate of increase fall at high of temperatures due to early curing causing by high temperature of hydration. it was observed in this study when the water temperature increased above 60 C, the presence of SF resulted to decreasing in the concrete strength.&quot;,&quot;publisher&quot;:&quot;IOP Publishing&quot;,&quot;issue&quot;:&quot;2&quot;,&quot;volume&quot;:&quot;928&quot;},&quot;isTemporary&quot;:false},{&quot;id&quot;:&quot;0637d18c-c353-30f6-b96c-e1076acc779d&quot;,&quot;itemData&quot;:{&quot;type&quot;:&quot;article-journal&quot;,&quot;id&quot;:&quot;0637d18c-c353-30f6-b96c-e1076acc779d&quot;,&quot;title&quot;:&quot;Investigation on the effects of mix water temperature on High-Early strength cement concrete properties – An experimental work and a case study&quot;,&quot;author&quot;:[{&quot;family&quot;:&quot;Eskandarsefat&quot;,&quot;given&quot;:&quot;Shahin&quot;,&quot;parse-names&quot;:false,&quot;dropping-particle&quot;:&quot;&quot;,&quot;non-dropping-particle&quot;:&quot;&quot;}],&quot;container-title&quot;:&quot;Journal of Building Engineering&quot;,&quot;DOI&quot;:&quot;10.1016/j.jobe.2018.07.023&quot;,&quot;ISSN&quot;:&quot;23527102&quot;,&quot;issued&quot;:{&quot;date-parts&quot;:[[2018]]},&quot;page&quot;:&quot;208-212&quot;,&quot;abstract&quot;:&quot;Considering the cold weather concreting techniques, using concrete additives and High Early strength cement (Type HE) are by far the most commonly prescribed approaches as well as heating the components. However, the optimum temperatures for heated components and in particular the temperature of mixing water is under skepticism. In this respect many experimental research works and field data showed difficulties in this regards. To address the reported controversies, the present study examined the effects of mix-water temperature on some of the performance and mechanical properties of concrete made with High-Early strength cement. The experimental program included the tests for both fresh (or plastic) and hardened concrete with various water temperature in the range of 5–90 °C. Based on the experimental results and field-practices’ observations it could be concluded that the optimum mixing water temperature range is 50 ± 5 °C when using High-Early strength cement. In addition to the examined compressive strength, bleeding and optimum slump of mixtures were observed within the same temperature range. The higher temperature of mixing water out of this range resulted in higher bleeding, segregation, and further relative failures in this study.&quot;,&quot;publisher&quot;:&quot;Elsevier&quot;,&quot;volume&quot;:&quot;20&quot;},&quot;isTemporary&quot;:false},{&quot;id&quot;:&quot;85d539ea-eced-356b-9d6c-efe9c8287645&quot;,&quot;itemData&quot;:{&quot;type&quot;:&quot;article-journal&quot;,&quot;id&quot;:&quot;85d539ea-eced-356b-9d6c-efe9c8287645&quot;,&quot;title&quot;:&quot;Effect on Workability and Strengthof Concrete due to Variation in Mixing Water Temperature&quot;,&quot;author&quot;:[{&quot;family&quot;:&quot;Renjuraj&quot;,&quot;given&quot;:&quot;R&quot;,&quot;parse-names&quot;:false,&quot;dropping-particle&quot;:&quot;&quot;,&quot;non-dropping-particle&quot;:&quot;&quot;},{&quot;family&quot;:&quot;Shabana&quot;,&quot;given&quot;:&quot;A&quot;,&quot;parse-names&quot;:false,&quot;dropping-particle&quot;:&quot;&quot;,&quot;non-dropping-particle&quot;:&quot;&quot;},{&quot;family&quot;:&quot;Faris&quot;,&quot;given&quot;:&quot;Salman&quot;,&quot;parse-names&quot;:false,&quot;dropping-particle&quot;:&quot;&quot;,&quot;non-dropping-particle&quot;:&quot;&quot;},{&quot;family&quot;:&quot;Mohan&quot;,&quot;given&quot;:&quot;Chinju G&quot;,&quot;parse-names&quot;:false,&quot;dropping-particle&quot;:&quot;&quot;,&quot;non-dropping-particle&quot;:&quot;&quot;},{&quot;family&quot;:&quot;Shahana&quot;,&quot;given&quot;:&quot;M S&quot;,&quot;parse-names&quot;:false,&quot;dropping-particle&quot;:&quot;&quot;,&quot;non-dropping-particle&quot;:&quot;&quot;},{&quot;family&quot;:&quot;Archa&quot;,&quot;given&quot;:&quot;M S&quot;,&quot;parse-names&quot;:false,&quot;dropping-particle&quot;:&quot;&quot;,&quot;non-dropping-particle&quot;:&quot;&quot;},{&quot;family&quot;:&quot;Sarath&quot;,&quot;given&quot;:&quot;S&quot;,&quot;parse-names&quot;:false,&quot;dropping-particle&quot;:&quot;&quot;,&quot;non-dropping-particle&quot;:&quot;&quot;}],&quot;container-title&quot;:&quot;International Journal of Scientific &amp; Engineering Research&quot;,&quot;container-title-short&quot;:&quot;Int J Sci Eng Res&quot;,&quot;issued&quot;:{&quot;date-parts&quot;:[[2016]]},&quot;page&quot;:&quot;185-188&quot;,&quot;issue&quot;:&quot;4&quot;,&quot;volume&quot;:&quot;7&quot;},&quot;isTemporary&quot;:false},{&quot;id&quot;:&quot;b1a461c4-f9a2-39d1-8d85-e5364346c504&quot;,&quot;itemData&quot;:{&quot;type&quot;:&quot;article-journal&quot;,&quot;id&quot;:&quot;b1a461c4-f9a2-39d1-8d85-e5364346c504&quot;,&quot;title&quot;:&quot;Effect of water temperature on concrete properties&quot;,&quot;author&quot;:[{&quot;family&quot;:&quot;Naganathan&quot;,&quot;given&quot;:&quot;Sivakumar&quot;,&quot;parse-names&quot;:false,&quot;dropping-particle&quot;:&quot;&quot;,&quot;non-dropping-particle&quot;:&quot;&quot;},{&quot;family&quot;:&quot;Mustapha&quot;,&quot;given&quot;:&quot;Kamal Nasharuddin&quot;,&quot;parse-names&quot;:false,&quot;dropping-particle&quot;:&quot;&quot;,&quot;non-dropping-particle&quot;:&quot;&quot;}],&quot;container-title&quot;:&quot;Jordan Journal of Civil Engineering&quot;,&quot;DOI&quot;:&quot;10.14525/jjce.9.3.3072&quot;,&quot;ISSN&quot;:&quot;2225157X&quot;,&quot;issued&quot;:{&quot;date-parts&quot;:[[2015]]},&quot;page&quot;:&quot;292-302&quot;,&quot;abstract&quot;:&quot;This paper describes the effect of water temperature during casting and curing of concrete on concrete properties. The concrete specimens were casted and cured under different water temperatures and then the properties of concrete were tested. The tests include slump, compressive strength, rebound hammer, ultrasonic pulse velocity (UPV) and water absorption. The results of this research show that high water temperature used in concrete production will reduce the strength and quality of concrete. Presence of hot water in concrete mixture leads to defects and failure in the concrete in the hardened state. It is concluded that concrete should be prepared by using water temperatures in the range between 20°C to 35°C in order to obtain good quality concrete.&quot;,&quot;publisher&quot;:&quot;Jordan University of Science and Technology&quot;,&quot;issue&quot;:&quot;3&quot;,&quot;volume&quot;:&quot;9&quot;},&quot;isTemporary&quot;:false}],&quot;citationTag&quot;:&quot;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&quot;},{&quot;citationID&quot;:&quot;MENDELEY_CITATION_a63b30c1-e228-4b35-ab19-1ad44de0ec4d&quot;,&quot;properties&quot;:{&quot;noteIndex&quot;:0},&quot;isEdited&quot;:false,&quot;manualOverride&quot;:{&quot;isManuallyOverridden&quot;:false,&quot;citeprocText&quot;:&quot;[37]&quot;,&quot;manualOverrideText&quot;:&quot;&quot;},&quot;citationTag&quot;:&quot;MENDELEY_CITATION_v3_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&quot;,&quot;citationItems&quot;:[{&quot;id&quot;:&quot;7eb1c881-475f-338a-a052-1dbba7622cfa&quot;,&quot;itemData&quot;:{&quot;type&quot;:&quot;article-journal&quot;,&quot;id&quot;:&quot;7eb1c881-475f-338a-a052-1dbba7622cfa&quot;,&quot;title&quot;:&quot;Effects of mixing water temperatures on properties of one-part alkali-activated slag paste&quot;,&quot;author&quot;:[{&quot;family&quot;:&quot;Almakhadmeh&quot;,&quot;given&quot;:&quot;M&quot;,&quot;parse-names&quot;:false,&quot;dropping-particle&quot;:&quot;&quot;,&quot;non-dropping-particle&quot;:&quot;&quot;},{&quot;family&quot;:&quot;Soliman&quot;,&quot;given&quot;:&quot;A M&quot;,&quot;parse-names&quot;:false,&quot;dropping-particle&quot;:&quot;&quot;,&quot;non-dropping-particle&quot;:&quot;&quot;}],&quot;container-title&quot;:&quot;Construction and Building Materials&quot;,&quot;container-title-short&quot;:&quot;Constr Build Mater&quot;,&quot;ISSN&quot;:&quot;0950-0618&quot;,&quot;issued&quot;:{&quot;date-parts&quot;:[[2021]]},&quot;page&quot;:&quot;121030&quot;,&quot;publisher&quot;:&quot;Elsevier&quot;,&quot;volume&quot;:&quot;266&quot;},&quot;isTemporary&quot;:false}]},{&quot;citationID&quot;:&quot;MENDELEY_CITATION_1e19cf59-0bb3-49e1-9d21-0246886411cb&quot;,&quot;properties&quot;:{&quot;noteIndex&quot;:0},&quot;isEdited&quot;:false,&quot;manualOverride&quot;:{&quot;isManuallyOverridden&quot;:false,&quot;citeprocText&quot;:&quot;[53]&quot;,&quot;manualOverrideText&quot;:&quot;&quot;},&quot;citationTag&quot;:&quot;MENDELEY_CITATION_v3_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&quot;,&quot;citationItems&quot;:[{&quot;id&quot;:&quot;77f4ef13-6645-3665-bd76-bcc90365f4c5&quot;,&quot;itemData&quot;:{&quot;type&quot;:&quot;article-journal&quot;,&quot;id&quot;:&quot;77f4ef13-6645-3665-bd76-bcc90365f4c5&quot;,&quot;title&quot;:&quot;Performance of temperature adaptive microcapsules in self-healing cementitious materials under different mixing temperatures&quot;,&quot;author&quot;:[{&quot;family&quot;:&quot;Ren&quot;,&quot;given&quot;:&quot;Jun&quot;,&quot;parse-names&quot;:false,&quot;dropping-particle&quot;:&quot;&quot;,&quot;non-dropping-particle&quot;:&quot;&quot;},{&quot;family&quot;:&quot;Wang&quot;,&quot;given&quot;:&quot;Xianfeng&quot;,&quot;parse-names&quot;:false,&quot;dropping-particle&quot;:&quot;&quot;,&quot;non-dropping-particle&quot;:&quot;&quot;},{&quot;family&quot;:&quot;Li&quot;,&quot;given&quot;:&quot;Dongfeng&quot;,&quot;parse-names&quot;:false,&quot;dropping-particle&quot;:&quot;&quot;,&quot;non-dropping-particle&quot;:&quot;&quot;},{&quot;family&quot;:&quot;Xu&quot;,&quot;given&quot;:&quot;Shengye&quot;,&quot;parse-names&quot;:false,&quot;dropping-particle&quot;:&quot;&quot;,&quot;non-dropping-particle&quot;:&quot;&quot;},{&quot;family&quot;:&quot;Dong&quot;,&quot;given&quot;:&quot;Biqin&quot;,&quot;parse-names&quot;:false,&quot;dropping-particle&quot;:&quot;&quot;,&quot;non-dropping-particle&quot;:&quot;&quot;},{&quot;family&quot;:&quot;Xing&quot;,&quot;given&quot;:&quot;Feng&quot;,&quot;parse-names&quot;:false,&quot;dropping-particle&quot;:&quot;&quot;,&quot;non-dropping-particle&quot;:&quot;&quot;}],&quot;container-title&quot;:&quot;Construction and Building Materials&quot;,&quot;container-title-short&quot;:&quot;Constr Build Mater&quot;,&quot;ISSN&quot;:&quot;0950-0618&quot;,&quot;issued&quot;:{&quot;date-parts&quot;:[[2021]]},&quot;page&quot;:&quot;124254&quot;,&quot;publisher&quot;:&quot;Elsevier&quot;,&quot;volume&quot;:&quot;299&quot;},&quot;isTemporary&quot;:false}]},{&quot;citationID&quot;:&quot;MENDELEY_CITATION_dead8803-b89b-429b-9acb-2db7103c516b&quot;,&quot;properties&quot;:{&quot;noteIndex&quot;:0},&quot;isEdited&quot;:false,&quot;manualOverride&quot;:{&quot;isManuallyOverridden&quot;:false,&quot;citeprocText&quot;:&quot;[54]&quot;,&quot;manualOverrideText&quot;:&quot;&quot;},&quot;citationTag&quot;:&quot;MENDELEY_CITATION_v3_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&quot;,&quot;citationItems&quot;:[{&quot;id&quot;:&quot;13d8198d-5841-3402-8dca-7c64277ed2ea&quot;,&quot;itemData&quot;:{&quot;type&quot;:&quot;article-journal&quot;,&quot;id&quot;:&quot;13d8198d-5841-3402-8dca-7c64277ed2ea&quot;,&quot;title&quot;:&quot;Effect of self-curing admixture on concrete properties in hot climate conditions&quot;,&quot;author&quot;:[{&quot;family&quot;:&quot;Rizzuto&quot;,&quot;given&quot;:&quot;Joseph P&quot;,&quot;parse-names&quot;:false,&quot;dropping-particle&quot;:&quot;&quot;,&quot;non-dropping-particle&quot;:&quot;&quot;},{&quot;family&quot;:&quot;Kamal&quot;,&quot;given&quot;:&quot;Mounir&quot;,&quot;parse-names&quot;:false,&quot;dropping-particle&quot;:&quot;&quot;,&quot;non-dropping-particle&quot;:&quot;&quot;},{&quot;family&quot;:&quot;Elsayad&quot;,&quot;given&quot;:&quot;Hanaa&quot;,&quot;parse-names&quot;:false,&quot;dropping-particle&quot;:&quot;&quot;,&quot;non-dropping-particle&quot;:&quot;&quot;},{&quot;family&quot;:&quot;Bashandy&quot;,&quot;given&quot;:&quot;Alaa&quot;,&quot;parse-names&quot;:false,&quot;dropping-particle&quot;:&quot;&quot;,&quot;non-dropping-particle&quot;:&quot;&quot;},{&quot;family&quot;:&quot;Etman&quot;,&quot;given&quot;:&quot;Zeinab&quot;,&quot;parse-names&quot;:false,&quot;dropping-particle&quot;:&quot;&quot;,&quot;non-dropping-particle&quot;:&quot;&quot;},{&quot;family&quot;:&quot;Roos&quot;,&quot;given&quot;:&quot;Mohamed N Aboel&quot;,&quot;parse-names&quot;:false,&quot;dropping-particle&quot;:&quot;&quot;,&quot;non-dropping-particle&quot;:&quot;&quot;},{&quot;family&quot;:&quot;Shaaban&quot;,&quot;given&quot;:&quot;Ibrahim G&quot;,&quot;parse-names&quot;:false,&quot;dropping-particle&quot;:&quot;&quot;,&quot;non-dropping-particle&quot;:&quot;&quot;}],&quot;container-title&quot;:&quot;Construction and Building Materials&quot;,&quot;container-title-short&quot;:&quot;Constr Build Mater&quot;,&quot;ISSN&quot;:&quot;0950-0618&quot;,&quot;issued&quot;:{&quot;date-parts&quot;:[[2020]]},&quot;page&quot;:&quot;119933&quot;,&quot;publisher&quot;:&quot;Elsevier&quot;,&quot;volume&quot;:&quot;261&quot;},&quot;isTemporary&quot;:false}]},{&quot;citationID&quot;:&quot;MENDELEY_CITATION_aaf77a98-b36e-4791-a00f-7e0e387af147&quot;,&quot;properties&quot;:{&quot;noteIndex&quot;:0},&quot;isEdited&quot;:false,&quot;manualOverride&quot;:{&quot;isManuallyOverridden&quot;:false,&quot;citeprocText&quot;:&quot;[37]&quot;,&quot;manualOverrideText&quot;:&quot;&quot;},&quot;citationTag&quot;:&quot;MENDELEY_CITATION_v3_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&quot;,&quot;citationItems&quot;:[{&quot;id&quot;:&quot;7eb1c881-475f-338a-a052-1dbba7622cfa&quot;,&quot;itemData&quot;:{&quot;type&quot;:&quot;article-journal&quot;,&quot;id&quot;:&quot;7eb1c881-475f-338a-a052-1dbba7622cfa&quot;,&quot;title&quot;:&quot;Effects of mixing water temperatures on properties of one-part alkali-activated slag paste&quot;,&quot;author&quot;:[{&quot;family&quot;:&quot;Almakhadmeh&quot;,&quot;given&quot;:&quot;M&quot;,&quot;parse-names&quot;:false,&quot;dropping-particle&quot;:&quot;&quot;,&quot;non-dropping-particle&quot;:&quot;&quot;},{&quot;family&quot;:&quot;Soliman&quot;,&quot;given&quot;:&quot;A M&quot;,&quot;parse-names&quot;:false,&quot;dropping-particle&quot;:&quot;&quot;,&quot;non-dropping-particle&quot;:&quot;&quot;}],&quot;container-title&quot;:&quot;Construction and Building Materials&quot;,&quot;container-title-short&quot;:&quot;Constr Build Mater&quot;,&quot;ISSN&quot;:&quot;0950-0618&quot;,&quot;issued&quot;:{&quot;date-parts&quot;:[[2021]]},&quot;page&quot;:&quot;121030&quot;,&quot;publisher&quot;:&quot;Elsevier&quot;,&quot;volume&quot;:&quot;266&quot;},&quot;isTemporary&quot;:false}]},{&quot;citationID&quot;:&quot;MENDELEY_CITATION_59c5b1b0-d350-45c0-9d7f-a9e8c8a1425a&quot;,&quot;properties&quot;:{&quot;noteIndex&quot;:0},&quot;isEdited&quot;:false,&quot;manualOverride&quot;:{&quot;isManuallyOverridden&quot;:false,&quot;citeprocText&quot;:&quot;[59]&quot;,&quot;manualOverrideText&quot;:&quot;&quot;},&quot;citationTag&quot;:&quot;MENDELEY_CITATION_v3_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&quot;,&quot;citationItems&quot;:[{&quot;id&quot;:&quot;10898d56-ffa0-392b-abad-3c6ca3acf5ef&quot;,&quot;itemData&quot;:{&quot;type&quot;:&quot;article-journal&quot;,&quot;id&quot;:&quot;10898d56-ffa0-392b-abad-3c6ca3acf5ef&quot;,&quot;title&quot;:&quot;The interrelationship between surface chemistry and rheology in alkali activated slag paste&quot;,&quot;author&quot;:[{&quot;family&quot;:&quot;Kashani&quot;,&quot;given&quot;:&quot;Alireza&quot;,&quot;parse-names&quot;:false,&quot;dropping-particle&quot;:&quot;&quot;,&quot;non-dropping-particle&quot;:&quot;&quot;},{&quot;family&quot;:&quot;Provis&quot;,&quot;given&quot;:&quot;John L&quot;,&quot;parse-names&quot;:false,&quot;dropping-particle&quot;:&quot;&quot;,&quot;non-dropping-particle&quot;:&quot;&quot;},{&quot;family&quot;:&quot;Qiao&quot;,&quot;given&quot;:&quot;Greg G&quot;,&quot;parse-names&quot;:false,&quot;dropping-particle&quot;:&quot;&quot;,&quot;non-dropping-particle&quot;:&quot;&quot;},{&quot;family&quot;:&quot;Deventer&quot;,&quot;given&quot;:&quot;Jannie S J&quot;,&quot;parse-names&quot;:false,&quot;dropping-particle&quot;:&quot;&quot;,&quot;non-dropping-particle&quot;:&quot;van&quot;}],&quot;container-title&quot;:&quot;Construction and Building Materials&quot;,&quot;container-title-short&quot;:&quot;Constr Build Mater&quot;,&quot;ISSN&quot;:&quot;0950-0618&quot;,&quot;issued&quot;:{&quot;date-parts&quot;:[[2014]]},&quot;page&quot;:&quot;583-591&quot;,&quot;publisher&quot;:&quot;Elsevier&quot;,&quot;volume&quot;:&quot;65&quot;},&quot;isTemporary&quot;:false}]},{&quot;citationID&quot;:&quot;MENDELEY_CITATION_4945508b-9f26-4e15-a029-49d5da6d4671&quot;,&quot;properties&quot;:{&quot;noteIndex&quot;:0},&quot;isEdited&quot;:false,&quot;manualOverride&quot;:{&quot;isManuallyOverridden&quot;:false,&quot;citeprocText&quot;:&quot;[60]&quot;,&quot;manualOverrideText&quot;:&quot;&quot;},&quot;citationTag&quot;:&quot;MENDELEY_CITATION_v3_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&quot;,&quot;citationItems&quot;:[{&quot;id&quot;:&quot;3c53c462-9a9f-3ac2-9571-b0fe3a83adab&quot;,&quot;itemData&quot;:{&quot;type&quot;:&quot;article-journal&quot;,&quot;id&quot;:&quot;3c53c462-9a9f-3ac2-9571-b0fe3a83adab&quot;,&quot;title&quot;:&quot;Water evaporation from freshly placed concrete surfaces in hot weather&quot;,&quot;author&quot;:[{&quot;family&quot;:&quot;Hasanain&quot;,&quot;given&quot;:&quot;G S&quot;,&quot;parse-names&quot;:false,&quot;dropping-particle&quot;:&quot;&quot;,&quot;non-dropping-particle&quot;:&quot;&quot;},{&quot;family&quot;:&quot;Khallaf&quot;,&quot;given&quot;:&quot;T A&quot;,&quot;parse-names&quot;:false,&quot;dropping-particle&quot;:&quot;&quot;,&quot;non-dropping-particle&quot;:&quot;&quot;},{&quot;family&quot;:&quot;Mahmood&quot;,&quot;given&quot;:&quot;K&quot;,&quot;parse-names&quot;:false,&quot;dropping-particle&quot;:&quot;&quot;,&quot;non-dropping-particle&quot;:&quot;&quot;}],&quot;container-title&quot;:&quot;Cement and Concrete Research&quot;,&quot;container-title-short&quot;:&quot;Cem Concr Res&quot;,&quot;ISSN&quot;:&quot;0008-8846&quot;,&quot;issued&quot;:{&quot;date-parts&quot;:[[1989]]},&quot;page&quot;:&quot;465-475&quot;,&quot;publisher&quot;:&quot;Elsevier&quot;,&quot;issue&quot;:&quot;3&quot;,&quot;volume&quot;:&quot;19&quot;},&quot;isTemporary&quot;:false}]},{&quot;citationID&quot;:&quot;MENDELEY_CITATION_f9111dbb-a8e9-401e-a31b-0a784720c1cc&quot;,&quot;properties&quot;:{&quot;noteIndex&quot;:0},&quot;isEdited&quot;:false,&quot;manualOverride&quot;:{&quot;isManuallyOverridden&quot;:false,&quot;citeprocText&quot;:&quot;[59]&quot;,&quot;manualOverrideText&quot;:&quot;&quot;},&quot;citationTag&quot;:&quot;MENDELEY_CITATION_v3_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&quot;,&quot;citationItems&quot;:[{&quot;id&quot;:&quot;10898d56-ffa0-392b-abad-3c6ca3acf5ef&quot;,&quot;itemData&quot;:{&quot;type&quot;:&quot;article-journal&quot;,&quot;id&quot;:&quot;10898d56-ffa0-392b-abad-3c6ca3acf5ef&quot;,&quot;title&quot;:&quot;The interrelationship between surface chemistry and rheology in alkali activated slag paste&quot;,&quot;author&quot;:[{&quot;family&quot;:&quot;Kashani&quot;,&quot;given&quot;:&quot;Alireza&quot;,&quot;parse-names&quot;:false,&quot;dropping-particle&quot;:&quot;&quot;,&quot;non-dropping-particle&quot;:&quot;&quot;},{&quot;family&quot;:&quot;Provis&quot;,&quot;given&quot;:&quot;John L&quot;,&quot;parse-names&quot;:false,&quot;dropping-particle&quot;:&quot;&quot;,&quot;non-dropping-particle&quot;:&quot;&quot;},{&quot;family&quot;:&quot;Qiao&quot;,&quot;given&quot;:&quot;Greg G&quot;,&quot;parse-names&quot;:false,&quot;dropping-particle&quot;:&quot;&quot;,&quot;non-dropping-particle&quot;:&quot;&quot;},{&quot;family&quot;:&quot;Deventer&quot;,&quot;given&quot;:&quot;Jannie S J&quot;,&quot;parse-names&quot;:false,&quot;dropping-particle&quot;:&quot;&quot;,&quot;non-dropping-particle&quot;:&quot;van&quot;}],&quot;container-title&quot;:&quot;Construction and Building Materials&quot;,&quot;container-title-short&quot;:&quot;Constr Build Mater&quot;,&quot;ISSN&quot;:&quot;0950-0618&quot;,&quot;issued&quot;:{&quot;date-parts&quot;:[[2014]]},&quot;page&quot;:&quot;583-591&quot;,&quot;publisher&quot;:&quot;Elsevier&quot;,&quot;volume&quot;:&quot;65&quot;},&quot;isTemporary&quot;:false}]},{&quot;citationID&quot;:&quot;MENDELEY_CITATION_3304c7ce-e73c-40f6-b86f-9cf062171078&quot;,&quot;properties&quot;:{&quot;noteIndex&quot;:0},&quot;isEdited&quot;:false,&quot;manualOverride&quot;:{&quot;isManuallyOverridden&quot;:false,&quot;citeprocText&quot;:&quot;[61]&quot;,&quot;manualOverrideText&quot;:&quot;&quot;},&quot;citationTag&quot;:&quot;MENDELEY_CITATION_v3_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&quot;,&quot;citationItems&quot;:[{&quot;id&quot;:&quot;e61e07c1-8e7b-3cac-a81a-670462b400f5&quot;,&quot;itemData&quot;:{&quot;type&quot;:&quot;article-journal&quot;,&quot;id&quot;:&quot;e61e07c1-8e7b-3cac-a81a-670462b400f5&quot;,&quot;title&quot;:&quot;Time-dependent characterization of Na2CO3 activated slag&quot;,&quot;author&quot;:[{&quot;family&quot;:&quot;Yuan&quot;,&quot;given&quot;:&quot;Bo&quot;,&quot;parse-names&quot;:false,&quot;dropping-particle&quot;:&quot;&quot;,&quot;non-dropping-particle&quot;:&quot;&quot;},{&quot;family&quot;:&quot;Yu&quot;,&quot;given&quot;:&quot;Q L&quot;,&quot;parse-names&quot;:false,&quot;dropping-particle&quot;:&quot;&quot;,&quot;non-dropping-particle&quot;:&quot;&quot;},{&quot;family&quot;:&quot;Brouwers&quot;,&quot;given&quot;:&quot;H J H&quot;,&quot;parse-names&quot;:false,&quot;dropping-particle&quot;:&quot;&quot;,&quot;non-dropping-particle&quot;:&quot;&quot;}],&quot;container-title&quot;:&quot;Cement and Concrete Composites&quot;,&quot;container-title-short&quot;:&quot;Cem Concr Compos&quot;,&quot;ISSN&quot;:&quot;0958-9465&quot;,&quot;issued&quot;:{&quot;date-parts&quot;:[[2017]]},&quot;page&quot;:&quot;188-197&quot;,&quot;publisher&quot;:&quot;Elsevier&quot;,&quot;volume&quot;:&quot;84&quot;},&quot;isTemporary&quot;:false}]},{&quot;citationID&quot;:&quot;MENDELEY_CITATION_df8ef103-02e8-426d-816a-707c92cef6f7&quot;,&quot;properties&quot;:{&quot;noteIndex&quot;:0},&quot;isEdited&quot;:false,&quot;manualOverride&quot;:{&quot;isManuallyOverridden&quot;:false,&quot;citeprocText&quot;:&quot;[55–58]&quot;,&quot;manualOverrideText&quot;:&quot;&quot;},&quot;citationTag&quot;:&quot;MENDELEY_CITATION_v3_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&quot;,&quot;citationItems&quot;:[{&quot;id&quot;:&quot;ef8e295b-1894-3237-a128-869ca2020b7d&quot;,&quot;itemData&quot;:{&quot;type&quot;:&quot;paper-conference&quot;,&quot;id&quot;:&quot;ef8e295b-1894-3237-a128-869ca2020b7d&quot;,&quot;title&quot;:&quot;The effect of water mixing temperature on concrete compressive strength containing different ratios of silica fume&quot;,&quot;author&quot;:[{&quot;family&quot;:&quot;Naser&quot;,&quot;given&quot;:&quot;Maryam H&quot;,&quot;parse-names&quot;:false,&quot;dropping-particle&quot;:&quot;&quot;,&quot;non-dropping-particle&quot;:&quot;&quot;},{&quot;family&quot;:&quot;Naser&quot;,&quot;given&quot;:&quot;Fatimah H&quot;,&quot;parse-names&quot;:false,&quot;dropping-particle&quot;:&quot;&quot;,&quot;non-dropping-particle&quot;:&quot;&quot;},{&quot;family&quot;:&quot;Almamoori&quot;,&quot;given&quot;:&quot;Ali Hameed Naser&quot;,&quot;parse-names&quot;:false,&quot;dropping-particle&quot;:&quot;&quot;,&quot;non-dropping-particle&quot;:&quot;&quot;}],&quot;container-title&quot;:&quot;IOP Conference Series: Materials Science and Engineering&quot;,&quot;container-title-short&quot;:&quot;IOP Conf Ser Mater Sci Eng&quot;,&quot;ISBN&quot;:&quot;1757-899X&quot;,&quot;issued&quot;:{&quot;date-parts&quot;:[[2020]]},&quot;page&quot;:&quot;022010&quot;,&quot;publisher&quot;:&quot;IOP Publishing&quot;,&quot;issue&quot;:&quot;2&quot;,&quot;volume&quot;:&quot;928&quot;},&quot;isTemporary&quot;:false},{&quot;id&quot;:&quot;0637d18c-c353-30f6-b96c-e1076acc779d&quot;,&quot;itemData&quot;:{&quot;type&quot;:&quot;article-journal&quot;,&quot;id&quot;:&quot;0637d18c-c353-30f6-b96c-e1076acc779d&quot;,&quot;title&quot;:&quot;Investigation on the effects of mix water temperature on High-Early strength cement concrete properties–An experimental work and a case study&quot;,&quot;author&quot;:[{&quot;family&quot;:&quot;Eskandarsefat&quot;,&quot;given&quot;:&quot;Shahin&quot;,&quot;parse-names&quot;:false,&quot;dropping-particle&quot;:&quot;&quot;,&quot;non-dropping-particle&quot;:&quot;&quot;}],&quot;container-title&quot;:&quot;Journal of Building Engineering&quot;,&quot;DOI&quot;:&quot;org/10.1016/j.jobe.2018.07.023&quot;,&quot;ISSN&quot;:&quot;2352-7102&quot;,&quot;issued&quot;:{&quot;date-parts&quot;:[[2018]]},&quot;page&quot;:&quot;208-212&quot;,&quot;publisher&quot;:&quot;Elsevier&quot;,&quot;volume&quot;:&quot;20&quot;,&quot;container-title-short&quot;:&quot;&quot;},&quot;isTemporary&quot;:false},{&quot;id&quot;:&quot;85d539ea-eced-356b-9d6c-efe9c8287645&quot;,&quot;itemData&quot;:{&quot;type&quot;:&quot;article-journal&quot;,&quot;id&quot;:&quot;85d539ea-eced-356b-9d6c-efe9c8287645&quot;,&quot;title&quot;:&quot;Effect on Workability and Strengthof Concrete due to Variation in Mixing Water Temperature&quot;,&quot;author&quot;:[{&quot;family&quot;:&quot;Renjuraj&quot;,&quot;given&quot;:&quot;R&quot;,&quot;parse-names&quot;:false,&quot;dropping-particle&quot;:&quot;&quot;,&quot;non-dropping-particle&quot;:&quot;&quot;},{&quot;family&quot;:&quot;Shabana&quot;,&quot;given&quot;:&quot;A&quot;,&quot;parse-names&quot;:false,&quot;dropping-particle&quot;:&quot;&quot;,&quot;non-dropping-particle&quot;:&quot;&quot;},{&quot;family&quot;:&quot;Salman Faris&quot;,&quot;given&quot;:&quot;Chinju G Mohan&quot;,&quot;parse-names&quot;:false,&quot;dropping-particle&quot;:&quot;&quot;,&quot;non-dropping-particle&quot;:&quot;&quot;},{&quot;family&quot;:&quot;Shahana&quot;,&quot;given&quot;:&quot;M S&quot;,&quot;parse-names&quot;:false,&quot;dropping-particle&quot;:&quot;&quot;,&quot;non-dropping-particle&quot;:&quot;&quot;},{&quot;family&quot;:&quot;Archa&quot;,&quot;given&quot;:&quot;M S&quot;,&quot;parse-names&quot;:false,&quot;dropping-particle&quot;:&quot;&quot;,&quot;non-dropping-particle&quot;:&quot;&quot;},{&quot;family&quot;:&quot;Sarath&quot;,&quot;given&quot;:&quot;S&quot;,&quot;parse-names&quot;:false,&quot;dropping-particle&quot;:&quot;&quot;,&quot;non-dropping-particle&quot;:&quot;&quot;}],&quot;container-title&quot;:&quot;International Journal of Scientific &amp; Engineering Research&quot;,&quot;container-title-short&quot;:&quot;Int J Sci Eng Res&quot;,&quot;issued&quot;:{&quot;date-parts&quot;:[[2016]]},&quot;page&quot;:&quot;185-188&quot;,&quot;issue&quot;:&quot;4&quot;,&quot;volume&quot;:&quot;7&quot;},&quot;isTemporary&quot;:false},{&quot;id&quot;:&quot;b1a461c4-f9a2-39d1-8d85-e5364346c504&quot;,&quot;itemData&quot;:{&quot;type&quot;:&quot;article-journal&quot;,&quot;id&quot;:&quot;b1a461c4-f9a2-39d1-8d85-e5364346c504&quot;,&quot;title&quot;:&quot;Effect of water temperature on concrete properties&quot;,&quot;author&quot;:[{&quot;family&quot;:&quot;Naganathan&quot;,&quot;given&quot;:&quot;Sivakumar&quot;,&quot;parse-names&quot;:false,&quot;dropping-particle&quot;:&quot;&quot;,&quot;non-dropping-particle&quot;:&quot;&quot;},{&quot;family&quot;:&quot;Mustapha&quot;,&quot;given&quot;:&quot;Kamal Nasharuddin&quot;,&quot;parse-names&quot;:false,&quot;dropping-particle&quot;:&quot;&quot;,&quot;non-dropping-particle&quot;:&quot;&quot;}],&quot;container-title&quot;:&quot;Jordan Journal of Civil Engineering&quot;,&quot;ISSN&quot;:&quot;1993-0461&quot;,&quot;issued&quot;:{&quot;date-parts&quot;:[[2015]]},&quot;page&quot;:&quot;292-302&quot;,&quot;publisher&quot;:&quot;Jordan University of Science and Technology&quot;,&quot;issue&quot;:&quot;3&quot;,&quot;volume&quot;:&quot;9&quot;,&quot;container-title-short&quot;:&quot;&quot;},&quot;isTemporary&quot;:false}]},{&quot;citationID&quot;:&quot;MENDELEY_CITATION_42fd823e-652b-48ad-8641-2cbd065ca111&quot;,&quot;properties&quot;:{&quot;noteIndex&quot;:0},&quot;isEdited&quot;:false,&quot;manualOverride&quot;:{&quot;isManuallyOverridden&quot;:false,&quot;citeprocText&quot;:&quot;[62,63]&quot;,&quot;manualOverrideText&quot;:&quot;&quot;},&quot;citationTag&quot;:&quot;MENDELEY_CITATION_v3_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&quot;,&quot;citationItems&quot;:[{&quot;id&quot;:&quot;e90a1989-5f7b-3bb6-ae50-e63a696099a6&quot;,&quot;itemData&quot;:{&quot;type&quot;:&quot;article-journal&quot;,&quot;id&quot;:&quot;e90a1989-5f7b-3bb6-ae50-e63a696099a6&quot;,&quot;title&quot;:&quot;Synthesizing one-part geopolymers from rice husk ash&quot;,&quot;author&quot;:[{&quot;family&quot;:&quot;Sturm&quot;,&quot;given&quot;:&quot;Patrick&quot;,&quot;parse-names&quot;:false,&quot;dropping-particle&quot;:&quot;&quot;,&quot;non-dropping-particle&quot;:&quot;&quot;},{&quot;family&quot;:&quot;Gluth&quot;,&quot;given&quot;:&quot;G J G&quot;,&quot;parse-names&quot;:false,&quot;dropping-particle&quot;:&quot;&quot;,&quot;non-dropping-particle&quot;:&quot;&quot;},{&quot;family&quot;:&quot;Brouwers&quot;,&quot;given&quot;:&quot;H J H&quot;,&quot;parse-names&quot;:false,&quot;dropping-particle&quot;:&quot;&quot;,&quot;non-dropping-particle&quot;:&quot;&quot;},{&quot;family&quot;:&quot;Kühne&quot;,&quot;given&quot;:&quot;H-C&quot;,&quot;parse-names&quot;:false,&quot;dropping-particle&quot;:&quot;&quot;,&quot;non-dropping-particle&quot;:&quot;&quot;}],&quot;container-title&quot;:&quot;Construction and Building Materials&quot;,&quot;container-title-short&quot;:&quot;Constr Build Mater&quot;,&quot;ISSN&quot;:&quot;0950-0618&quot;,&quot;issued&quot;:{&quot;date-parts&quot;:[[2016]]},&quot;page&quot;:&quot;961-966&quot;,&quot;publisher&quot;:&quot;Elsevier&quot;,&quot;volume&quot;:&quot;124&quot;},&quot;isTemporary&quot;:false},{&quot;id&quot;:&quot;6dd4743a-ff9c-3537-ac34-6d581b4a209c&quot;,&quot;itemData&quot;:{&quot;type&quot;:&quot;article-journal&quot;,&quot;id&quot;:&quot;6dd4743a-ff9c-3537-ac34-6d581b4a209c&quot;,&quot;title&quot;:&quot;Preparation of mesoporous geopolymer using metakaolin and rice husk ash as synthesis precursors and its use as potential adsorbent to remove organic dye from aqueous solutions&quot;,&quot;author&quot;:[{&quot;family&quot;:&quot;Barbosa&quot;,&quot;given&quot;:&quot;Tuany Ramos&quot;,&quot;parse-names&quot;:false,&quot;dropping-particle&quot;:&quot;&quot;,&quot;non-dropping-particle&quot;:&quot;&quot;},{&quot;family&quot;:&quot;Foletto&quot;,&quot;given&quot;:&quot;Edson Luiz&quot;,&quot;parse-names&quot;:false,&quot;dropping-particle&quot;:&quot;&quot;,&quot;non-dropping-particle&quot;:&quot;&quot;},{&quot;family&quot;:&quot;Dotto&quot;,&quot;given&quot;:&quot;Guilherme Luiz&quot;,&quot;parse-names&quot;:false,&quot;dropping-particle&quot;:&quot;&quot;,&quot;non-dropping-particle&quot;:&quot;&quot;},{&quot;family&quot;:&quot;Jahn&quot;,&quot;given&quot;:&quot;Sérgio Luiz&quot;,&quot;parse-names&quot;:false,&quot;dropping-particle&quot;:&quot;&quot;,&quot;non-dropping-particle&quot;:&quot;&quot;}],&quot;container-title&quot;:&quot;Ceramics International&quot;,&quot;container-title-short&quot;:&quot;Ceram Int&quot;,&quot;ISSN&quot;:&quot;0272-8842&quot;,&quot;issued&quot;:{&quot;date-parts&quot;:[[2018]]},&quot;page&quot;:&quot;416-423&quot;,&quot;publisher&quot;:&quot;Elsevier&quot;,&quot;issue&quot;:&quot;1&quot;,&quot;volume&quot;:&quot;44&quot;},&quot;isTemporary&quot;:false}]},{&quot;citationID&quot;:&quot;MENDELEY_CITATION_ff0bdafc-9aa2-46dc-a599-788809d59641&quot;,&quot;properties&quot;:{&quot;noteIndex&quot;:0},&quot;isEdited&quot;:false,&quot;manualOverride&quot;:{&quot;isManuallyOverridden&quot;:false,&quot;citeprocText&quot;:&quot;[64]&quot;,&quot;manualOverrideText&quot;:&quot;&quot;},&quot;citationTag&quot;:&quot;MENDELEY_CITATION_v3_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&quot;,&quot;citationItems&quot;:[{&quot;id&quot;:&quot;a7d32b51-5546-368a-b52b-03345de160c8&quot;,&quot;itemData&quot;:{&quot;type&quot;:&quot;article-journal&quot;,&quot;id&quot;:&quot;a7d32b51-5546-368a-b52b-03345de160c8&quot;,&quot;title&quot;:&quot;Relations between structural characteristics and compressive strength in volcanic ash based one–part geopolymer systems&quot;,&quot;author&quot;:[{&quot;family&quot;:&quot;Çetintaş&quot;,&quot;given&quot;:&quot;Refika&quot;,&quot;parse-names&quot;:false,&quot;dropping-particle&quot;:&quot;&quot;,&quot;non-dropping-particle&quot;:&quot;&quot;},{&quot;family&quot;:&quot;Soyer-Uzun&quot;,&quot;given&quot;:&quot;Sezen&quot;,&quot;parse-names&quot;:false,&quot;dropping-particle&quot;:&quot;&quot;,&quot;non-dropping-particle&quot;:&quot;&quot;}],&quot;container-title&quot;:&quot;Journal of Building Engineering&quot;,&quot;ISSN&quot;:&quot;2352-7102&quot;,&quot;issued&quot;:{&quot;date-parts&quot;:[[2018]]},&quot;page&quot;:&quot;130-136&quot;,&quot;publisher&quot;:&quot;Elsevier&quot;,&quot;volume&quot;:&quot;20&quot;,&quot;container-title-short&quot;:&quot;&quot;},&quot;isTemporary&quot;:false}]},{&quot;citationID&quot;:&quot;MENDELEY_CITATION_fd6ebeb5-0efe-45f5-bee2-85282fa6ac2d&quot;,&quot;properties&quot;:{&quot;noteIndex&quot;:0},&quot;isEdited&quot;:false,&quot;manualOverride&quot;:{&quot;isManuallyOverridden&quot;:false,&quot;citeprocText&quot;:&quot;[22,65]&quot;,&quot;manualOverrideText&quot;:&quot;&quot;},&quot;citationTag&quot;:&quot;MENDELEY_CITATION_v3_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&quot;,&quot;citationItems&quot;:[{&quot;id&quot;:&quot;3d6bce52-7d97-38d3-86b9-4a7e3cae2895&quot;,&quot;itemData&quot;:{&quot;type&quot;:&quot;article-journal&quot;,&quot;id&quot;:&quot;3d6bce52-7d97-38d3-86b9-4a7e3cae2895&quot;,&quot;title&quot;:&quot;Geopolymer concrete reinforced with basalt fibres: An experimental investigation&quot;,&quot;author&quot;:[{&quot;family&quot;:&quot;Annadurai&quot;,&quot;given&quot;:&quot;Shalini&quot;,&quot;parse-names&quot;:false,&quot;dropping-particle&quot;:&quot;&quot;,&quot;non-dropping-particle&quot;:&quot;&quot;},{&quot;family&quot;:&quot;Baskar&quot;,&quot;given&quot;:&quot;Prabu&quot;,&quot;parse-names&quot;:false,&quot;dropping-particle&quot;:&quot;&quot;,&quot;non-dropping-particle&quot;:&quot;&quot;},{&quot;family&quot;:&quot;Elango&quot;,&quot;given&quot;:&quot;K S&quot;,&quot;parse-names&quot;:false,&quot;dropping-particle&quot;:&quot;&quot;,&quot;non-dropping-particle&quot;:&quot;&quot;}],&quot;container-title&quot;:&quot;Materials Today: Proceedings&quot;,&quot;container-title-short&quot;:&quot;Mater Today Proc&quot;,&quot;ISSN&quot;:&quot;2214-7853&quot;,&quot;issued&quot;:{&quot;date-parts&quot;:[[2023]]},&quot;publisher&quot;:&quot;Elsevier&quot;},&quot;isTemporary&quot;:false},{&quot;id&quot;:&quot;5c964d07-9f9d-3403-a3a8-2fa33da03448&quot;,&quot;itemData&quot;:{&quot;type&quot;:&quot;article-journal&quot;,&quot;id&quot;:&quot;5c964d07-9f9d-3403-a3a8-2fa33da03448&quot;,&quot;title&quot;:&quot;Bamboo, basalt, glass, and polypropylene fiber-reinforced metakaolin based geopolymers: a comparative study&quot;,&quot;author&quot;:[{&quot;family&quot;:&quot;Zhang&quot;,&quot;given&quot;:&quot;Xinli&quot;,&quot;parse-names&quot;:false,&quot;dropping-particle&quot;:&quot;&quot;,&quot;non-dropping-particle&quot;:&quot;&quot;},{&quot;family&quot;:&quot;Li&quot;,&quot;given&quot;:&quot;Zhenyang&quot;,&quot;parse-names&quot;:false,&quot;dropping-particle&quot;:&quot;&quot;,&quot;non-dropping-particle&quot;:&quot;&quot;},{&quot;family&quot;:&quot;Li&quot;,&quot;given&quot;:&quot;Xia&quot;,&quot;parse-names&quot;:false,&quot;dropping-particle&quot;:&quot;&quot;,&quot;non-dropping-particle&quot;:&quot;&quot;},{&quot;family&quot;:&quot;Shen&quot;,&quot;given&quot;:&quot;Dazhi&quot;,&quot;parse-names&quot;:false,&quot;dropping-particle&quot;:&quot;&quot;,&quot;non-dropping-particle&quot;:&quot;&quot;}],&quot;container-title&quot;:&quot;European Journal of Wood and Wood Products&quot;,&quot;ISSN&quot;:&quot;0018-3768&quot;,&quot;issued&quot;:{&quot;date-parts&quot;:[[2023]]},&quot;page&quot;:&quot;1481-1494&quot;,&quot;publisher&quot;:&quot;Springer&quot;,&quot;issue&quot;:&quot;6&quot;,&quot;volume&quot;:&quot;81&quot;,&quot;container-title-short&quot;:&quot;&quot;},&quot;isTemporary&quot;:false}]},{&quot;citationID&quot;:&quot;MENDELEY_CITATION_b2d8cdd1-5ece-4e8d-bd97-ee965029c113&quot;,&quot;properties&quot;:{&quot;noteIndex&quot;:0},&quot;isEdited&quot;:false,&quot;manualOverride&quot;:{&quot;isManuallyOverridden&quot;:false,&quot;citeprocText&quot;:&quot;[66]&quot;,&quot;manualOverrideText&quot;:&quot;&quot;},&quot;citationTag&quot;:&quot;MENDELEY_CITATION_v3_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&quot;,&quot;citationItems&quot;:[{&quot;id&quot;:&quot;157eaa03-e1ed-3bf1-ba7e-de281530a37f&quot;,&quot;itemData&quot;:{&quot;type&quot;:&quot;article-journal&quot;,&quot;id&quot;:&quot;157eaa03-e1ed-3bf1-ba7e-de281530a37f&quot;,&quot;title&quot;:&quot;Bond Performance of GFRP Bars in Glass and Basalt Fiber-Reinforced Geopolymer Concrete Under Hinged Beam Tests&quot;,&quot;author&quot;:[{&quot;family&quot;:&quot;Ertürkmen&quot;,&quot;given&quot;:&quot;Duygu&quot;,&quot;parse-names&quot;:false,&quot;dropping-particle&quot;:&quot;&quot;,&quot;non-dropping-particle&quot;:&quot;&quot;},{&quot;family&quot;:&quot;Ürünveren&quot;,&quot;given&quot;:&quot;Hüsamettin&quot;,&quot;parse-names&quot;:false,&quot;dropping-particle&quot;:&quot;&quot;,&quot;non-dropping-particle&quot;:&quot;&quot;},{&quot;family&quot;:&quot;Beycioğlu&quot;,&quot;given&quot;:&quot;Ahmet&quot;,&quot;parse-names&quot;:false,&quot;dropping-particle&quot;:&quot;&quot;,&quot;non-dropping-particle&quot;:&quot;&quot;},{&quot;family&quot;:&quot;Ibadov&quot;,&quot;given&quot;:&quot;Nabi&quot;,&quot;parse-names&quot;:false,&quot;dropping-particle&quot;:&quot;&quot;,&quot;non-dropping-particle&quot;:&quot;&quot;},{&quot;family&quot;:&quot;Aruntaş&quot;,&quot;given&quot;:&quot;Hüseyin Yılmaz&quot;,&quot;parse-names&quot;:false,&quot;dropping-particle&quot;:&quot;&quot;,&quot;non-dropping-particle&quot;:&quot;&quot;},{&quot;family&quot;:&quot;Garbacz&quot;,&quot;given&quot;:&quot;Andrzej&quot;,&quot;parse-names&quot;:false,&quot;dropping-particle&quot;:&quot;&quot;,&quot;non-dropping-particle&quot;:&quot;&quot;}],&quot;container-title&quot;:&quot;Materials&quot;,&quot;DOI&quot;:&quot;org/10.3390/ma18030498&quot;,&quot;issued&quot;:{&quot;date-parts&quot;:[[2025]]},&quot;page&quot;:&quot;498&quot;,&quot;issue&quot;:&quot;3&quot;,&quot;volume&quot;:&quot;18&quot;,&quot;container-title-short&quot;:&quot;&quot;},&quot;isTemporary&quot;:false}]}]"/>
    <we:property name="MENDELEY_CITATIONS_LOCALE_CODE" value="&quot;en-US&quot;"/>
    <we:property name="MENDELEY_CITATIONS_STYLE" value="{&quot;id&quot;:&quot;https://www.zotero.org/styles/archives-of-civil-and-mechanical-engineering&quot;,&quot;title&quot;:&quot;Archives of Civil and Mechanical Engineering&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D7135B6-3F1F-45CF-BAF1-FFD25CD71075}">
  <ds:schemaRefs>
    <ds:schemaRef ds:uri="http://schemas.openxmlformats.org/officeDocument/2006/bibliography"/>
  </ds:schemaRefs>
</ds:datastoreItem>
</file>

<file path=customXml/itemProps2.xml><?xml version="1.0" encoding="utf-8"?>
<ds:datastoreItem xmlns:ds="http://schemas.openxmlformats.org/officeDocument/2006/customXml" ds:itemID="{5CD9C7BF-5FA3-43F7-815C-4F8443A8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Links>
    <vt:vector size="12" baseType="variant">
      <vt:variant>
        <vt:i4>1441828</vt:i4>
      </vt:variant>
      <vt:variant>
        <vt:i4>3</vt:i4>
      </vt:variant>
      <vt:variant>
        <vt:i4>0</vt:i4>
      </vt:variant>
      <vt:variant>
        <vt:i4>5</vt:i4>
      </vt:variant>
      <vt:variant>
        <vt:lpwstr>mailto:at.ahmed@nrc.sci.eg</vt:lpwstr>
      </vt:variant>
      <vt:variant>
        <vt:lpwstr/>
      </vt:variant>
      <vt:variant>
        <vt:i4>917520</vt:i4>
      </vt:variant>
      <vt:variant>
        <vt:i4>0</vt:i4>
      </vt:variant>
      <vt:variant>
        <vt:i4>0</vt:i4>
      </vt:variant>
      <vt:variant>
        <vt:i4>5</vt:i4>
      </vt:variant>
      <vt:variant>
        <vt:lpwstr>mailto:tawfik_omar76@yahoo.com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Tawfik Ahmed Omar</cp:lastModifiedBy>
  <cp:revision>6</cp:revision>
  <cp:lastPrinted>2025-06-07T14:27:00Z</cp:lastPrinted>
  <dcterms:created xsi:type="dcterms:W3CDTF">2026-02-25T09:06:00Z</dcterms:created>
  <dcterms:modified xsi:type="dcterms:W3CDTF">2026-03-02T09:11:00Z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30bfd4ae-dc26-4129-8307-4402d18d6506</vt:lpwstr>
  </property>
  <property fmtid="{D5CDD505-2E9C-101B-9397-08002B2CF9AE}" pid="3" name="MSIP_Label_37259a66-0861-43b6-bb6a-1864f8476a8a_ActionId">
    <vt:lpwstr>fc169fbc-547c-43d2-b466-c12a30dc53da</vt:lpwstr>
  </property>
  <property fmtid="{D5CDD505-2E9C-101B-9397-08002B2CF9AE}" pid="4" name="MSIP_Label_37259a66-0861-43b6-bb6a-1864f8476a8a_ContentBits">
    <vt:lpwstr>0</vt:lpwstr>
  </property>
  <property fmtid="{D5CDD505-2E9C-101B-9397-08002B2CF9AE}" pid="5" name="MSIP_Label_37259a66-0861-43b6-bb6a-1864f8476a8a_Enabled">
    <vt:lpwstr>true</vt:lpwstr>
  </property>
  <property fmtid="{D5CDD505-2E9C-101B-9397-08002B2CF9AE}" pid="6" name="MSIP_Label_37259a66-0861-43b6-bb6a-1864f8476a8a_Method">
    <vt:lpwstr>Standard</vt:lpwstr>
  </property>
  <property fmtid="{D5CDD505-2E9C-101B-9397-08002B2CF9AE}" pid="7" name="MSIP_Label_37259a66-0861-43b6-bb6a-1864f8476a8a_Name">
    <vt:lpwstr>defa4170-0d19-0005-0004-bc88714345d2</vt:lpwstr>
  </property>
  <property fmtid="{D5CDD505-2E9C-101B-9397-08002B2CF9AE}" pid="8" name="MSIP_Label_37259a66-0861-43b6-bb6a-1864f8476a8a_SetDate">
    <vt:lpwstr>2025-06-03T15:45:49Z</vt:lpwstr>
  </property>
  <property fmtid="{D5CDD505-2E9C-101B-9397-08002B2CF9AE}" pid="9" name="MSIP_Label_37259a66-0861-43b6-bb6a-1864f8476a8a_SiteId">
    <vt:lpwstr>e26bab4b-97e6-4754-b163-60f8237e8531</vt:lpwstr>
  </property>
  <property fmtid="{D5CDD505-2E9C-101B-9397-08002B2CF9AE}" pid="10" name="MSIP_Label_37259a66-0861-43b6-bb6a-1864f8476a8a_Tag">
    <vt:lpwstr>10, 3, 0, 1</vt:lpwstr>
  </property>
  <property fmtid="{D5CDD505-2E9C-101B-9397-08002B2CF9AE}" pid="11" name="Mendeley Citation Style_1">
    <vt:lpwstr>http://www.zotero.org/styles/buildings</vt:lpwstr>
  </property>
  <property fmtid="{D5CDD505-2E9C-101B-9397-08002B2CF9AE}" pid="12" name="Mendeley Document_1">
    <vt:lpwstr>True</vt:lpwstr>
  </property>
  <property fmtid="{D5CDD505-2E9C-101B-9397-08002B2CF9AE}" pid="13" name="Mendeley Recent Style Id 0_1">
    <vt:lpwstr>http://www.zotero.org/styles/american-political-science-association</vt:lpwstr>
  </property>
  <property fmtid="{D5CDD505-2E9C-101B-9397-08002B2CF9AE}" pid="14" name="Mendeley Recent Style Id 1_1">
    <vt:lpwstr>http://www.zotero.org/styles/american-sociological-association</vt:lpwstr>
  </property>
  <property fmtid="{D5CDD505-2E9C-101B-9397-08002B2CF9AE}" pid="15" name="Mendeley Recent Style Id 2_1">
    <vt:lpwstr>http://www.zotero.org/styles/buildings</vt:lpwstr>
  </property>
  <property fmtid="{D5CDD505-2E9C-101B-9397-08002B2CF9AE}" pid="16" name="Mendeley Recent Style Id 3_1">
    <vt:lpwstr>http://www.zotero.org/styles/chicago-author-date</vt:lpwstr>
  </property>
  <property fmtid="{D5CDD505-2E9C-101B-9397-08002B2CF9AE}" pid="17" name="Mendeley Recent Style Id 4_1">
    <vt:lpwstr>http://www.zotero.org/styles/harvard-cite-them-right</vt:lpwstr>
  </property>
  <property fmtid="{D5CDD505-2E9C-101B-9397-08002B2CF9AE}" pid="18" name="Mendeley Recent Style Id 5_1">
    <vt:lpwstr>http://www.zotero.org/styles/construction-and-building-materials</vt:lpwstr>
  </property>
  <property fmtid="{D5CDD505-2E9C-101B-9397-08002B2CF9AE}" pid="19" name="Mendeley Recent Style Id 6_1">
    <vt:lpwstr>http://www.zotero.org/styles/engineering-structures</vt:lpwstr>
  </property>
  <property fmtid="{D5CDD505-2E9C-101B-9397-08002B2CF9AE}" pid="20" name="Mendeley Recent Style Id 7_1">
    <vt:lpwstr>http://www.zotero.org/styles/ieee</vt:lpwstr>
  </property>
  <property fmtid="{D5CDD505-2E9C-101B-9397-08002B2CF9AE}" pid="21" name="Mendeley Recent Style Id 8_1">
    <vt:lpwstr>http://www.zotero.org/styles/infrastructures</vt:lpwstr>
  </property>
  <property fmtid="{D5CDD505-2E9C-101B-9397-08002B2CF9AE}" pid="22" name="Mendeley Recent Style Id 9_1">
    <vt:lpwstr>http://www.zotero.org/styles/thin-walled-structures</vt:lpwstr>
  </property>
  <property fmtid="{D5CDD505-2E9C-101B-9397-08002B2CF9AE}" pid="23" name="Mendeley Recent Style Name 0_1">
    <vt:lpwstr>American Political Science Association</vt:lpwstr>
  </property>
  <property fmtid="{D5CDD505-2E9C-101B-9397-08002B2CF9AE}" pid="24" name="Mendeley Recent Style Name 1_1">
    <vt:lpwstr>American Sociological Association 6th edition</vt:lpwstr>
  </property>
  <property fmtid="{D5CDD505-2E9C-101B-9397-08002B2CF9AE}" pid="25" name="Mendeley Recent Style Name 2_1">
    <vt:lpwstr>Buildings</vt:lpwstr>
  </property>
  <property fmtid="{D5CDD505-2E9C-101B-9397-08002B2CF9AE}" pid="26" name="Mendeley Recent Style Name 3_1">
    <vt:lpwstr>Chicago Manual of Style 17th edition (author-date)</vt:lpwstr>
  </property>
  <property fmtid="{D5CDD505-2E9C-101B-9397-08002B2CF9AE}" pid="27" name="Mendeley Recent Style Name 4_1">
    <vt:lpwstr>Cite Them Right 12th edition - Harvard</vt:lpwstr>
  </property>
  <property fmtid="{D5CDD505-2E9C-101B-9397-08002B2CF9AE}" pid="28" name="Mendeley Recent Style Name 5_1">
    <vt:lpwstr>Construction and Building Materials</vt:lpwstr>
  </property>
  <property fmtid="{D5CDD505-2E9C-101B-9397-08002B2CF9AE}" pid="29" name="Mendeley Recent Style Name 6_1">
    <vt:lpwstr>Engineering Structures</vt:lpwstr>
  </property>
  <property fmtid="{D5CDD505-2E9C-101B-9397-08002B2CF9AE}" pid="30" name="Mendeley Recent Style Name 7_1">
    <vt:lpwstr>IEEE</vt:lpwstr>
  </property>
  <property fmtid="{D5CDD505-2E9C-101B-9397-08002B2CF9AE}" pid="31" name="Mendeley Recent Style Name 8_1">
    <vt:lpwstr>Infrastructures</vt:lpwstr>
  </property>
  <property fmtid="{D5CDD505-2E9C-101B-9397-08002B2CF9AE}" pid="32" name="Mendeley Recent Style Name 9_1">
    <vt:lpwstr>Thin-Walled Structures</vt:lpwstr>
  </property>
</Properties>
</file>