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518CF" w14:textId="77777777" w:rsidR="00F54A2B" w:rsidRPr="00354B8B" w:rsidRDefault="00F54A2B" w:rsidP="00F54A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</w:p>
    <w:p w14:paraId="61F599AB" w14:textId="4C2A843F" w:rsidR="00846662" w:rsidRPr="00354B8B" w:rsidRDefault="00F54A2B" w:rsidP="00846662">
      <w:pPr>
        <w:pBdr>
          <w:bottom w:val="doub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en-GB"/>
        </w:rPr>
      </w:pPr>
      <w:r w:rsidRPr="00354B8B">
        <w:rPr>
          <w:rFonts w:ascii="Times New Roman" w:hAnsi="Times New Roman" w:cs="Times New Roman"/>
          <w:color w:val="000000"/>
          <w:sz w:val="28"/>
          <w:szCs w:val="28"/>
          <w:lang w:val="en-GB"/>
        </w:rPr>
        <w:t xml:space="preserve"> </w:t>
      </w:r>
      <w:r w:rsidR="00846662" w:rsidRPr="00354B8B">
        <w:rPr>
          <w:rFonts w:ascii="Times New Roman" w:hAnsi="Times New Roman" w:cs="Times New Roman"/>
          <w:b/>
          <w:bCs/>
          <w:color w:val="000000"/>
          <w:sz w:val="24"/>
          <w:szCs w:val="24"/>
          <w:lang w:val="en-GB"/>
        </w:rPr>
        <w:t>Appendix B. LPI-v3s Manual (English and Latvian)</w:t>
      </w:r>
    </w:p>
    <w:p w14:paraId="7F663FB3" w14:textId="7CB3DBD5" w:rsidR="00CC6034" w:rsidRDefault="00846662" w:rsidP="008466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val="en-GB"/>
        </w:rPr>
      </w:pPr>
      <w:r w:rsidRPr="00354B8B">
        <w:rPr>
          <w:rFonts w:ascii="Times New Roman" w:hAnsi="Times New Roman"/>
          <w:b/>
          <w:sz w:val="36"/>
          <w:szCs w:val="36"/>
          <w:lang w:val="en-GB"/>
        </w:rPr>
        <w:t xml:space="preserve">Latvian Personality Inventory </w:t>
      </w:r>
      <w:r w:rsidRPr="00354B8B">
        <w:rPr>
          <w:rFonts w:ascii="Times New Roman" w:hAnsi="Times New Roman"/>
          <w:b/>
          <w:sz w:val="36"/>
          <w:szCs w:val="36"/>
          <w:lang w:val="en-GB"/>
        </w:rPr>
        <w:t>(LP</w:t>
      </w:r>
      <w:r w:rsidRPr="00354B8B">
        <w:rPr>
          <w:rFonts w:ascii="Times New Roman" w:hAnsi="Times New Roman"/>
          <w:b/>
          <w:sz w:val="36"/>
          <w:szCs w:val="36"/>
          <w:lang w:val="en-GB"/>
        </w:rPr>
        <w:t>I</w:t>
      </w:r>
      <w:r w:rsidRPr="00354B8B">
        <w:rPr>
          <w:rFonts w:ascii="Times New Roman" w:hAnsi="Times New Roman"/>
          <w:b/>
          <w:sz w:val="36"/>
          <w:szCs w:val="36"/>
          <w:lang w:val="en-GB"/>
        </w:rPr>
        <w:t>-v3s)</w:t>
      </w:r>
      <w:r w:rsidR="00CC6034">
        <w:rPr>
          <w:rFonts w:ascii="Times New Roman" w:hAnsi="Times New Roman"/>
          <w:b/>
          <w:sz w:val="36"/>
          <w:szCs w:val="36"/>
          <w:lang w:val="en-GB"/>
        </w:rPr>
        <w:t>:</w:t>
      </w:r>
      <w:r w:rsidR="00CC6034" w:rsidRPr="00CC6034">
        <w:t xml:space="preserve"> </w:t>
      </w:r>
      <w:r w:rsidR="00CC6034" w:rsidRPr="00CC6034">
        <w:rPr>
          <w:rFonts w:ascii="Times New Roman" w:hAnsi="Times New Roman"/>
          <w:b/>
          <w:sz w:val="36"/>
          <w:szCs w:val="36"/>
          <w:lang w:val="en-GB"/>
        </w:rPr>
        <w:t>Norms for Athletes</w:t>
      </w:r>
    </w:p>
    <w:p w14:paraId="261515DB" w14:textId="68CC4454" w:rsidR="00846662" w:rsidRPr="00354B8B" w:rsidRDefault="00354B8B" w:rsidP="008466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PosterBodoniTL"/>
          <w:b/>
          <w:i/>
          <w:sz w:val="48"/>
          <w:szCs w:val="48"/>
          <w:lang w:val="en-GB" w:eastAsia="lv-LV"/>
        </w:rPr>
      </w:pPr>
      <w:r w:rsidRPr="00354B8B">
        <w:rPr>
          <w:rFonts w:ascii="Times New Roman" w:hAnsi="Times New Roman"/>
          <w:b/>
          <w:sz w:val="36"/>
          <w:szCs w:val="36"/>
          <w:lang w:val="en-GB"/>
        </w:rPr>
        <w:t xml:space="preserve"> </w:t>
      </w:r>
      <w:r w:rsidR="00846662" w:rsidRPr="00354B8B">
        <w:rPr>
          <w:rFonts w:ascii="Times New Roman" w:eastAsia="Times New Roman" w:hAnsi="Times New Roman" w:cs="PosterBodoniTL"/>
          <w:sz w:val="28"/>
          <w:szCs w:val="48"/>
          <w:lang w:val="en-GB" w:eastAsia="lv-LV"/>
        </w:rPr>
        <w:t>Self-description form</w:t>
      </w:r>
    </w:p>
    <w:p w14:paraId="11F43925" w14:textId="77777777" w:rsidR="00846662" w:rsidRPr="00354B8B" w:rsidRDefault="00846662" w:rsidP="00846662">
      <w:pPr>
        <w:pBdr>
          <w:bottom w:val="double" w:sz="4" w:space="0" w:color="auto"/>
        </w:pBd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val="en-GB" w:eastAsia="lv-LV"/>
        </w:rPr>
      </w:pPr>
      <w:r w:rsidRPr="00354B8B">
        <w:rPr>
          <w:rFonts w:ascii="Times New Roman" w:eastAsia="Times New Roman" w:hAnsi="Times New Roman"/>
          <w:b/>
          <w:i/>
          <w:sz w:val="24"/>
          <w:szCs w:val="24"/>
          <w:lang w:val="en-GB" w:eastAsia="lv-LV"/>
        </w:rPr>
        <w:t>Viktorija Perepjolkina, Viesturs Reņģe, 2013; Viktorija Perepjolkina, 2025.</w:t>
      </w:r>
    </w:p>
    <w:p w14:paraId="63620930" w14:textId="4D2CAD14" w:rsidR="00846662" w:rsidRPr="00354B8B" w:rsidRDefault="00CC6034" w:rsidP="00846662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  <w:lang w:val="en-GB"/>
        </w:rPr>
      </w:pPr>
      <w:r w:rsidRPr="00CC6034">
        <w:rPr>
          <w:rFonts w:ascii="Times New Roman" w:hAnsi="Times New Roman"/>
          <w:i/>
          <w:sz w:val="24"/>
          <w:szCs w:val="24"/>
          <w:lang w:val="en-GB"/>
        </w:rPr>
        <w:t>Please read each statement carefully and rate how well it describes you or reflects your opinion.</w:t>
      </w:r>
      <w:r w:rsidR="00846662" w:rsidRPr="00354B8B">
        <w:rPr>
          <w:rFonts w:ascii="Times New Roman" w:hAnsi="Times New Roman"/>
          <w:i/>
          <w:sz w:val="24"/>
          <w:szCs w:val="24"/>
          <w:lang w:val="en-GB"/>
        </w:rPr>
        <w:t>. There are no right or wrong answers here!</w:t>
      </w:r>
    </w:p>
    <w:p w14:paraId="6140F7F6" w14:textId="2A19419F" w:rsidR="00846662" w:rsidRPr="00354B8B" w:rsidRDefault="00CC6034" w:rsidP="00846662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  <w:lang w:val="en-GB"/>
        </w:rPr>
      </w:pPr>
      <w:r w:rsidRPr="00CC6034">
        <w:rPr>
          <w:rFonts w:ascii="Times New Roman" w:hAnsi="Times New Roman"/>
          <w:i/>
          <w:sz w:val="24"/>
          <w:szCs w:val="24"/>
          <w:lang w:val="en-GB"/>
        </w:rPr>
        <w:t>Please describe yourself honestly, as you are now, not as you would like to be</w:t>
      </w:r>
      <w:r w:rsidR="00846662" w:rsidRPr="00354B8B">
        <w:rPr>
          <w:rFonts w:ascii="Times New Roman" w:hAnsi="Times New Roman"/>
          <w:i/>
          <w:sz w:val="24"/>
          <w:szCs w:val="24"/>
          <w:lang w:val="en-GB"/>
        </w:rPr>
        <w:t>. Next to EACH statement, mark one of the numbers that most accurately describes your opinion. Use this scale for your answers:</w:t>
      </w:r>
    </w:p>
    <w:tbl>
      <w:tblPr>
        <w:tblW w:w="9512" w:type="dxa"/>
        <w:tblInd w:w="93" w:type="dxa"/>
        <w:tblLook w:val="04A0" w:firstRow="1" w:lastRow="0" w:firstColumn="1" w:lastColumn="0" w:noHBand="0" w:noVBand="1"/>
      </w:tblPr>
      <w:tblGrid>
        <w:gridCol w:w="1716"/>
        <w:gridCol w:w="2127"/>
        <w:gridCol w:w="1842"/>
        <w:gridCol w:w="1842"/>
        <w:gridCol w:w="1985"/>
      </w:tblGrid>
      <w:tr w:rsidR="00846662" w:rsidRPr="00354B8B" w14:paraId="415E2651" w14:textId="77777777" w:rsidTr="00A84059">
        <w:trPr>
          <w:trHeight w:val="293"/>
        </w:trPr>
        <w:tc>
          <w:tcPr>
            <w:tcW w:w="1716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14758910" w14:textId="77777777" w:rsidR="00846662" w:rsidRPr="00354B8B" w:rsidRDefault="00846662" w:rsidP="00A8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GB" w:eastAsia="lv-LV"/>
              </w:rPr>
            </w:pPr>
            <w:r w:rsidRPr="00354B8B">
              <w:rPr>
                <w:rFonts w:ascii="Times New Roman" w:eastAsia="Times New Roman" w:hAnsi="Times New Roman"/>
                <w:b/>
                <w:sz w:val="24"/>
                <w:szCs w:val="24"/>
                <w:lang w:val="en-GB" w:eastAsia="lv-LV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7C17E57A" w14:textId="77777777" w:rsidR="00846662" w:rsidRPr="00354B8B" w:rsidRDefault="00846662" w:rsidP="00A8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GB" w:eastAsia="lv-LV"/>
              </w:rPr>
            </w:pPr>
            <w:r w:rsidRPr="00354B8B">
              <w:rPr>
                <w:rFonts w:ascii="Times New Roman" w:eastAsia="Times New Roman" w:hAnsi="Times New Roman"/>
                <w:b/>
                <w:sz w:val="24"/>
                <w:szCs w:val="24"/>
                <w:lang w:val="en-GB" w:eastAsia="lv-LV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3BCB8224" w14:textId="77777777" w:rsidR="00846662" w:rsidRPr="00354B8B" w:rsidRDefault="00846662" w:rsidP="00A8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GB" w:eastAsia="lv-LV"/>
              </w:rPr>
            </w:pPr>
            <w:r w:rsidRPr="00354B8B">
              <w:rPr>
                <w:rFonts w:ascii="Times New Roman" w:eastAsia="Times New Roman" w:hAnsi="Times New Roman"/>
                <w:b/>
                <w:sz w:val="24"/>
                <w:szCs w:val="24"/>
                <w:lang w:val="en-GB" w:eastAsia="lv-LV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094C6CA2" w14:textId="77777777" w:rsidR="00846662" w:rsidRPr="00354B8B" w:rsidRDefault="00846662" w:rsidP="00A8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GB" w:eastAsia="lv-LV"/>
              </w:rPr>
            </w:pPr>
            <w:r w:rsidRPr="00354B8B">
              <w:rPr>
                <w:rFonts w:ascii="Times New Roman" w:eastAsia="Times New Roman" w:hAnsi="Times New Roman"/>
                <w:b/>
                <w:sz w:val="24"/>
                <w:szCs w:val="24"/>
                <w:lang w:val="en-GB" w:eastAsia="lv-LV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53F03640" w14:textId="77777777" w:rsidR="00846662" w:rsidRPr="00354B8B" w:rsidRDefault="00846662" w:rsidP="00A8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GB" w:eastAsia="lv-LV"/>
              </w:rPr>
            </w:pPr>
            <w:r w:rsidRPr="00354B8B">
              <w:rPr>
                <w:rFonts w:ascii="Times New Roman" w:eastAsia="Times New Roman" w:hAnsi="Times New Roman"/>
                <w:b/>
                <w:sz w:val="24"/>
                <w:szCs w:val="24"/>
                <w:lang w:val="en-GB" w:eastAsia="lv-LV"/>
              </w:rPr>
              <w:t>5</w:t>
            </w:r>
          </w:p>
        </w:tc>
      </w:tr>
      <w:tr w:rsidR="00846662" w:rsidRPr="00354B8B" w14:paraId="3058E160" w14:textId="77777777" w:rsidTr="00613187">
        <w:trPr>
          <w:trHeight w:val="282"/>
        </w:trPr>
        <w:tc>
          <w:tcPr>
            <w:tcW w:w="171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3F0CEEF" w14:textId="3CF6E4F5" w:rsidR="00846662" w:rsidRPr="00354B8B" w:rsidRDefault="00846662" w:rsidP="00A840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354B8B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>does not match</w:t>
            </w:r>
          </w:p>
        </w:tc>
        <w:tc>
          <w:tcPr>
            <w:tcW w:w="212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83F9B09" w14:textId="1ABBDD0F" w:rsidR="00846662" w:rsidRPr="00354B8B" w:rsidRDefault="00846662" w:rsidP="00A840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354B8B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>r</w:t>
            </w:r>
            <w:r w:rsidRPr="00354B8B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>ather does not match</w:t>
            </w:r>
          </w:p>
        </w:tc>
        <w:tc>
          <w:tcPr>
            <w:tcW w:w="184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B2B9DE9" w14:textId="1977F38E" w:rsidR="00846662" w:rsidRPr="00354B8B" w:rsidRDefault="00846662" w:rsidP="00A840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354B8B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>can't decide</w:t>
            </w:r>
          </w:p>
        </w:tc>
        <w:tc>
          <w:tcPr>
            <w:tcW w:w="184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355ADDC" w14:textId="44B9D39D" w:rsidR="00846662" w:rsidRPr="00354B8B" w:rsidRDefault="00846662" w:rsidP="00A840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354B8B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>rather matches</w:t>
            </w:r>
          </w:p>
        </w:tc>
        <w:tc>
          <w:tcPr>
            <w:tcW w:w="198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FBD64C" w14:textId="0434B233" w:rsidR="00846662" w:rsidRPr="00354B8B" w:rsidRDefault="00846662" w:rsidP="00A840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354B8B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>matches</w:t>
            </w:r>
          </w:p>
        </w:tc>
      </w:tr>
    </w:tbl>
    <w:p w14:paraId="5CCAE974" w14:textId="77777777" w:rsidR="00846662" w:rsidRPr="00354B8B" w:rsidRDefault="00846662" w:rsidP="00846662">
      <w:pPr>
        <w:spacing w:after="0"/>
        <w:rPr>
          <w:rFonts w:ascii="Times New Roman" w:hAnsi="Times New Roman"/>
          <w:sz w:val="12"/>
          <w:szCs w:val="18"/>
          <w:lang w:val="en-GB"/>
        </w:rPr>
      </w:pPr>
    </w:p>
    <w:tbl>
      <w:tblPr>
        <w:tblW w:w="9786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057"/>
        <w:gridCol w:w="7255"/>
        <w:gridCol w:w="336"/>
        <w:gridCol w:w="336"/>
        <w:gridCol w:w="336"/>
        <w:gridCol w:w="336"/>
        <w:gridCol w:w="336"/>
      </w:tblGrid>
      <w:tr w:rsidR="00846662" w:rsidRPr="00354B8B" w14:paraId="65E545C1" w14:textId="77777777" w:rsidTr="00613187">
        <w:trPr>
          <w:trHeight w:val="315"/>
        </w:trPr>
        <w:tc>
          <w:tcPr>
            <w:tcW w:w="851" w:type="dxa"/>
            <w:tcBorders>
              <w:top w:val="nil"/>
            </w:tcBorders>
            <w:noWrap/>
            <w:vAlign w:val="center"/>
          </w:tcPr>
          <w:p w14:paraId="6F6AEF37" w14:textId="77777777" w:rsidR="00846662" w:rsidRPr="00354B8B" w:rsidRDefault="00846662" w:rsidP="00A84059">
            <w:pPr>
              <w:pStyle w:val="ListParagraph"/>
              <w:numPr>
                <w:ilvl w:val="0"/>
                <w:numId w:val="13"/>
              </w:numPr>
              <w:jc w:val="right"/>
              <w:rPr>
                <w:lang w:val="en-GB"/>
              </w:rPr>
            </w:pPr>
            <w:r w:rsidRPr="00354B8B">
              <w:rPr>
                <w:lang w:val="en-GB"/>
              </w:rPr>
              <w:t>(1.)</w:t>
            </w:r>
          </w:p>
        </w:tc>
        <w:tc>
          <w:tcPr>
            <w:tcW w:w="7255" w:type="dxa"/>
            <w:tcBorders>
              <w:top w:val="nil"/>
            </w:tcBorders>
            <w:noWrap/>
            <w:vAlign w:val="center"/>
          </w:tcPr>
          <w:p w14:paraId="7467F648" w14:textId="534BF13F" w:rsidR="00846662" w:rsidRPr="00354B8B" w:rsidRDefault="00846662" w:rsidP="00A840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GB" w:eastAsia="lv-LV"/>
              </w:rPr>
            </w:pPr>
            <w:r w:rsidRPr="00354B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lv-LV"/>
              </w:rPr>
              <w:t>I am a very punctual person.</w:t>
            </w:r>
          </w:p>
        </w:tc>
        <w:tc>
          <w:tcPr>
            <w:tcW w:w="336" w:type="dxa"/>
            <w:tcBorders>
              <w:top w:val="nil"/>
            </w:tcBorders>
            <w:vAlign w:val="center"/>
          </w:tcPr>
          <w:p w14:paraId="5360182C" w14:textId="77777777" w:rsidR="00846662" w:rsidRPr="00354B8B" w:rsidRDefault="00846662" w:rsidP="00A84059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354B8B">
              <w:rPr>
                <w:rFonts w:ascii="Times New Roman" w:hAnsi="Times New Roman"/>
                <w:lang w:val="en-GB"/>
              </w:rPr>
              <w:t>1</w:t>
            </w:r>
          </w:p>
        </w:tc>
        <w:tc>
          <w:tcPr>
            <w:tcW w:w="336" w:type="dxa"/>
            <w:tcBorders>
              <w:top w:val="nil"/>
            </w:tcBorders>
            <w:vAlign w:val="center"/>
          </w:tcPr>
          <w:p w14:paraId="288C3F1B" w14:textId="77777777" w:rsidR="00846662" w:rsidRPr="00354B8B" w:rsidRDefault="00846662" w:rsidP="00A84059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354B8B">
              <w:rPr>
                <w:rFonts w:ascii="Times New Roman" w:hAnsi="Times New Roman"/>
                <w:lang w:val="en-GB"/>
              </w:rPr>
              <w:t>2</w:t>
            </w:r>
          </w:p>
        </w:tc>
        <w:tc>
          <w:tcPr>
            <w:tcW w:w="336" w:type="dxa"/>
            <w:tcBorders>
              <w:top w:val="nil"/>
            </w:tcBorders>
            <w:vAlign w:val="center"/>
          </w:tcPr>
          <w:p w14:paraId="275DB099" w14:textId="77777777" w:rsidR="00846662" w:rsidRPr="00354B8B" w:rsidRDefault="00846662" w:rsidP="00A84059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354B8B">
              <w:rPr>
                <w:rFonts w:ascii="Times New Roman" w:hAnsi="Times New Roman"/>
                <w:lang w:val="en-GB"/>
              </w:rPr>
              <w:t>3</w:t>
            </w:r>
          </w:p>
        </w:tc>
        <w:tc>
          <w:tcPr>
            <w:tcW w:w="336" w:type="dxa"/>
            <w:tcBorders>
              <w:top w:val="nil"/>
            </w:tcBorders>
            <w:vAlign w:val="center"/>
          </w:tcPr>
          <w:p w14:paraId="504CA37D" w14:textId="77777777" w:rsidR="00846662" w:rsidRPr="00354B8B" w:rsidRDefault="00846662" w:rsidP="00A84059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354B8B">
              <w:rPr>
                <w:rFonts w:ascii="Times New Roman" w:hAnsi="Times New Roman"/>
                <w:lang w:val="en-GB"/>
              </w:rPr>
              <w:t>4</w:t>
            </w:r>
          </w:p>
        </w:tc>
        <w:tc>
          <w:tcPr>
            <w:tcW w:w="336" w:type="dxa"/>
            <w:tcBorders>
              <w:top w:val="nil"/>
            </w:tcBorders>
            <w:vAlign w:val="center"/>
          </w:tcPr>
          <w:p w14:paraId="2728DE4F" w14:textId="77777777" w:rsidR="00846662" w:rsidRPr="00354B8B" w:rsidRDefault="00846662" w:rsidP="00A84059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354B8B">
              <w:rPr>
                <w:rFonts w:ascii="Times New Roman" w:hAnsi="Times New Roman"/>
                <w:lang w:val="en-GB"/>
              </w:rPr>
              <w:t>5</w:t>
            </w:r>
          </w:p>
        </w:tc>
      </w:tr>
      <w:tr w:rsidR="00846662" w:rsidRPr="00354B8B" w14:paraId="7EFB8E7F" w14:textId="77777777" w:rsidTr="00613187">
        <w:trPr>
          <w:trHeight w:val="315"/>
        </w:trPr>
        <w:tc>
          <w:tcPr>
            <w:tcW w:w="851" w:type="dxa"/>
            <w:noWrap/>
            <w:vAlign w:val="center"/>
          </w:tcPr>
          <w:p w14:paraId="27B1DAC7" w14:textId="77777777" w:rsidR="00846662" w:rsidRPr="00354B8B" w:rsidRDefault="00846662" w:rsidP="00A840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4B8B">
              <w:rPr>
                <w:rFonts w:ascii="Times New Roman" w:hAnsi="Times New Roman"/>
                <w:sz w:val="24"/>
                <w:szCs w:val="24"/>
                <w:lang w:val="en-GB"/>
              </w:rPr>
              <w:t>2.   (4.)</w:t>
            </w:r>
          </w:p>
        </w:tc>
        <w:tc>
          <w:tcPr>
            <w:tcW w:w="7255" w:type="dxa"/>
            <w:noWrap/>
            <w:vAlign w:val="center"/>
          </w:tcPr>
          <w:p w14:paraId="6D22B9B7" w14:textId="6AA493AC" w:rsidR="00846662" w:rsidRPr="00354B8B" w:rsidRDefault="00846662" w:rsidP="00A840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4B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lv-LV"/>
              </w:rPr>
              <w:t>I like to be around a lot of people.</w:t>
            </w:r>
          </w:p>
        </w:tc>
        <w:tc>
          <w:tcPr>
            <w:tcW w:w="336" w:type="dxa"/>
            <w:vAlign w:val="center"/>
          </w:tcPr>
          <w:p w14:paraId="683B8EE0" w14:textId="77777777" w:rsidR="00846662" w:rsidRPr="00354B8B" w:rsidRDefault="00846662" w:rsidP="00A84059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354B8B">
              <w:rPr>
                <w:rFonts w:ascii="Times New Roman" w:hAnsi="Times New Roman"/>
                <w:lang w:val="en-GB"/>
              </w:rPr>
              <w:t>1</w:t>
            </w:r>
          </w:p>
        </w:tc>
        <w:tc>
          <w:tcPr>
            <w:tcW w:w="336" w:type="dxa"/>
            <w:vAlign w:val="center"/>
          </w:tcPr>
          <w:p w14:paraId="4FE508B5" w14:textId="77777777" w:rsidR="00846662" w:rsidRPr="00354B8B" w:rsidRDefault="00846662" w:rsidP="00A84059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354B8B">
              <w:rPr>
                <w:rFonts w:ascii="Times New Roman" w:hAnsi="Times New Roman"/>
                <w:lang w:val="en-GB"/>
              </w:rPr>
              <w:t>2</w:t>
            </w:r>
          </w:p>
        </w:tc>
        <w:tc>
          <w:tcPr>
            <w:tcW w:w="336" w:type="dxa"/>
            <w:vAlign w:val="center"/>
          </w:tcPr>
          <w:p w14:paraId="208BDFB9" w14:textId="77777777" w:rsidR="00846662" w:rsidRPr="00354B8B" w:rsidRDefault="00846662" w:rsidP="00A84059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354B8B">
              <w:rPr>
                <w:rFonts w:ascii="Times New Roman" w:hAnsi="Times New Roman"/>
                <w:lang w:val="en-GB"/>
              </w:rPr>
              <w:t>3</w:t>
            </w:r>
          </w:p>
        </w:tc>
        <w:tc>
          <w:tcPr>
            <w:tcW w:w="336" w:type="dxa"/>
            <w:vAlign w:val="center"/>
          </w:tcPr>
          <w:p w14:paraId="31127920" w14:textId="77777777" w:rsidR="00846662" w:rsidRPr="00354B8B" w:rsidRDefault="00846662" w:rsidP="00A84059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354B8B">
              <w:rPr>
                <w:rFonts w:ascii="Times New Roman" w:hAnsi="Times New Roman"/>
                <w:lang w:val="en-GB"/>
              </w:rPr>
              <w:t>4</w:t>
            </w:r>
          </w:p>
        </w:tc>
        <w:tc>
          <w:tcPr>
            <w:tcW w:w="336" w:type="dxa"/>
            <w:vAlign w:val="center"/>
          </w:tcPr>
          <w:p w14:paraId="2CBD8DF4" w14:textId="77777777" w:rsidR="00846662" w:rsidRPr="00354B8B" w:rsidRDefault="00846662" w:rsidP="00A84059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354B8B">
              <w:rPr>
                <w:rFonts w:ascii="Times New Roman" w:hAnsi="Times New Roman"/>
                <w:lang w:val="en-GB"/>
              </w:rPr>
              <w:t>5</w:t>
            </w:r>
          </w:p>
        </w:tc>
      </w:tr>
      <w:tr w:rsidR="00846662" w:rsidRPr="00354B8B" w14:paraId="278D85B3" w14:textId="77777777" w:rsidTr="00613187">
        <w:trPr>
          <w:trHeight w:val="315"/>
        </w:trPr>
        <w:tc>
          <w:tcPr>
            <w:tcW w:w="851" w:type="dxa"/>
            <w:noWrap/>
            <w:vAlign w:val="center"/>
          </w:tcPr>
          <w:p w14:paraId="13969B92" w14:textId="77777777" w:rsidR="00846662" w:rsidRPr="00354B8B" w:rsidRDefault="00846662" w:rsidP="00A840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4B8B">
              <w:rPr>
                <w:rFonts w:ascii="Times New Roman" w:hAnsi="Times New Roman"/>
                <w:sz w:val="24"/>
                <w:szCs w:val="24"/>
                <w:lang w:val="en-GB"/>
              </w:rPr>
              <w:t>3.   (7.)</w:t>
            </w:r>
          </w:p>
        </w:tc>
        <w:tc>
          <w:tcPr>
            <w:tcW w:w="7255" w:type="dxa"/>
            <w:noWrap/>
            <w:vAlign w:val="center"/>
          </w:tcPr>
          <w:p w14:paraId="13DAE637" w14:textId="28F7C7F9" w:rsidR="00846662" w:rsidRPr="00354B8B" w:rsidRDefault="00846662" w:rsidP="00A840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4B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lv-LV"/>
              </w:rPr>
              <w:t>I maintain almost perfect order at home.</w:t>
            </w:r>
          </w:p>
        </w:tc>
        <w:tc>
          <w:tcPr>
            <w:tcW w:w="336" w:type="dxa"/>
            <w:vAlign w:val="center"/>
          </w:tcPr>
          <w:p w14:paraId="4FBE8BF8" w14:textId="77777777" w:rsidR="00846662" w:rsidRPr="00354B8B" w:rsidRDefault="00846662" w:rsidP="00A84059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354B8B">
              <w:rPr>
                <w:rFonts w:ascii="Times New Roman" w:hAnsi="Times New Roman"/>
                <w:lang w:val="en-GB"/>
              </w:rPr>
              <w:t>1</w:t>
            </w:r>
          </w:p>
        </w:tc>
        <w:tc>
          <w:tcPr>
            <w:tcW w:w="336" w:type="dxa"/>
            <w:vAlign w:val="center"/>
          </w:tcPr>
          <w:p w14:paraId="5C0C8794" w14:textId="77777777" w:rsidR="00846662" w:rsidRPr="00354B8B" w:rsidRDefault="00846662" w:rsidP="00A84059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354B8B">
              <w:rPr>
                <w:rFonts w:ascii="Times New Roman" w:hAnsi="Times New Roman"/>
                <w:lang w:val="en-GB"/>
              </w:rPr>
              <w:t>2</w:t>
            </w:r>
          </w:p>
        </w:tc>
        <w:tc>
          <w:tcPr>
            <w:tcW w:w="336" w:type="dxa"/>
            <w:vAlign w:val="center"/>
          </w:tcPr>
          <w:p w14:paraId="67BA147A" w14:textId="77777777" w:rsidR="00846662" w:rsidRPr="00354B8B" w:rsidRDefault="00846662" w:rsidP="00A84059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354B8B">
              <w:rPr>
                <w:rFonts w:ascii="Times New Roman" w:hAnsi="Times New Roman"/>
                <w:lang w:val="en-GB"/>
              </w:rPr>
              <w:t>3</w:t>
            </w:r>
          </w:p>
        </w:tc>
        <w:tc>
          <w:tcPr>
            <w:tcW w:w="336" w:type="dxa"/>
            <w:vAlign w:val="center"/>
          </w:tcPr>
          <w:p w14:paraId="68B072BF" w14:textId="77777777" w:rsidR="00846662" w:rsidRPr="00354B8B" w:rsidRDefault="00846662" w:rsidP="00A84059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354B8B">
              <w:rPr>
                <w:rFonts w:ascii="Times New Roman" w:hAnsi="Times New Roman"/>
                <w:lang w:val="en-GB"/>
              </w:rPr>
              <w:t>4</w:t>
            </w:r>
          </w:p>
        </w:tc>
        <w:tc>
          <w:tcPr>
            <w:tcW w:w="336" w:type="dxa"/>
            <w:vAlign w:val="center"/>
          </w:tcPr>
          <w:p w14:paraId="542EEED7" w14:textId="77777777" w:rsidR="00846662" w:rsidRPr="00354B8B" w:rsidRDefault="00846662" w:rsidP="00A84059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354B8B">
              <w:rPr>
                <w:rFonts w:ascii="Times New Roman" w:hAnsi="Times New Roman"/>
                <w:lang w:val="en-GB"/>
              </w:rPr>
              <w:t>5</w:t>
            </w:r>
          </w:p>
        </w:tc>
      </w:tr>
      <w:tr w:rsidR="00846662" w:rsidRPr="00354B8B" w14:paraId="3766C898" w14:textId="77777777" w:rsidTr="00613187">
        <w:trPr>
          <w:trHeight w:val="315"/>
        </w:trPr>
        <w:tc>
          <w:tcPr>
            <w:tcW w:w="851" w:type="dxa"/>
            <w:noWrap/>
            <w:vAlign w:val="center"/>
          </w:tcPr>
          <w:p w14:paraId="7B4EE476" w14:textId="77777777" w:rsidR="00846662" w:rsidRPr="00354B8B" w:rsidRDefault="00846662" w:rsidP="00A840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4B8B">
              <w:rPr>
                <w:rFonts w:ascii="Times New Roman" w:hAnsi="Times New Roman"/>
                <w:sz w:val="24"/>
                <w:szCs w:val="24"/>
                <w:lang w:val="en-GB"/>
              </w:rPr>
              <w:t>4. (10.)</w:t>
            </w:r>
          </w:p>
        </w:tc>
        <w:tc>
          <w:tcPr>
            <w:tcW w:w="7255" w:type="dxa"/>
            <w:noWrap/>
            <w:vAlign w:val="center"/>
          </w:tcPr>
          <w:p w14:paraId="1C9F8B2A" w14:textId="17E76CBF" w:rsidR="00846662" w:rsidRPr="00354B8B" w:rsidRDefault="00846662" w:rsidP="00A840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4B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lv-LV"/>
              </w:rPr>
              <w:t>I feel better alone than among people.</w:t>
            </w:r>
          </w:p>
        </w:tc>
        <w:tc>
          <w:tcPr>
            <w:tcW w:w="336" w:type="dxa"/>
            <w:vAlign w:val="center"/>
          </w:tcPr>
          <w:p w14:paraId="2FAA8D52" w14:textId="77777777" w:rsidR="00846662" w:rsidRPr="00354B8B" w:rsidRDefault="00846662" w:rsidP="00A84059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354B8B">
              <w:rPr>
                <w:rFonts w:ascii="Times New Roman" w:hAnsi="Times New Roman"/>
                <w:lang w:val="en-GB"/>
              </w:rPr>
              <w:t>1</w:t>
            </w:r>
          </w:p>
        </w:tc>
        <w:tc>
          <w:tcPr>
            <w:tcW w:w="336" w:type="dxa"/>
            <w:vAlign w:val="center"/>
          </w:tcPr>
          <w:p w14:paraId="3CFC4C12" w14:textId="77777777" w:rsidR="00846662" w:rsidRPr="00354B8B" w:rsidRDefault="00846662" w:rsidP="00A84059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354B8B">
              <w:rPr>
                <w:rFonts w:ascii="Times New Roman" w:hAnsi="Times New Roman"/>
                <w:lang w:val="en-GB"/>
              </w:rPr>
              <w:t>2</w:t>
            </w:r>
          </w:p>
        </w:tc>
        <w:tc>
          <w:tcPr>
            <w:tcW w:w="336" w:type="dxa"/>
            <w:vAlign w:val="center"/>
          </w:tcPr>
          <w:p w14:paraId="35FF1ABE" w14:textId="77777777" w:rsidR="00846662" w:rsidRPr="00354B8B" w:rsidRDefault="00846662" w:rsidP="00A84059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354B8B">
              <w:rPr>
                <w:rFonts w:ascii="Times New Roman" w:hAnsi="Times New Roman"/>
                <w:lang w:val="en-GB"/>
              </w:rPr>
              <w:t>3</w:t>
            </w:r>
          </w:p>
        </w:tc>
        <w:tc>
          <w:tcPr>
            <w:tcW w:w="336" w:type="dxa"/>
            <w:vAlign w:val="center"/>
          </w:tcPr>
          <w:p w14:paraId="16B1BA73" w14:textId="77777777" w:rsidR="00846662" w:rsidRPr="00354B8B" w:rsidRDefault="00846662" w:rsidP="00A84059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354B8B">
              <w:rPr>
                <w:rFonts w:ascii="Times New Roman" w:hAnsi="Times New Roman"/>
                <w:lang w:val="en-GB"/>
              </w:rPr>
              <w:t>4</w:t>
            </w:r>
          </w:p>
        </w:tc>
        <w:tc>
          <w:tcPr>
            <w:tcW w:w="336" w:type="dxa"/>
            <w:vAlign w:val="center"/>
          </w:tcPr>
          <w:p w14:paraId="3B4A95EF" w14:textId="77777777" w:rsidR="00846662" w:rsidRPr="00354B8B" w:rsidRDefault="00846662" w:rsidP="00A84059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354B8B">
              <w:rPr>
                <w:rFonts w:ascii="Times New Roman" w:hAnsi="Times New Roman"/>
                <w:lang w:val="en-GB"/>
              </w:rPr>
              <w:t>5</w:t>
            </w:r>
          </w:p>
        </w:tc>
      </w:tr>
      <w:tr w:rsidR="00846662" w:rsidRPr="00354B8B" w14:paraId="7EC17CA0" w14:textId="77777777" w:rsidTr="00613187">
        <w:trPr>
          <w:trHeight w:val="315"/>
        </w:trPr>
        <w:tc>
          <w:tcPr>
            <w:tcW w:w="851" w:type="dxa"/>
            <w:noWrap/>
            <w:vAlign w:val="center"/>
          </w:tcPr>
          <w:p w14:paraId="7D2A2FBB" w14:textId="77777777" w:rsidR="00846662" w:rsidRPr="00354B8B" w:rsidRDefault="00846662" w:rsidP="00A840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4B8B">
              <w:rPr>
                <w:rFonts w:ascii="Times New Roman" w:hAnsi="Times New Roman"/>
                <w:sz w:val="24"/>
                <w:szCs w:val="24"/>
                <w:lang w:val="en-GB"/>
              </w:rPr>
              <w:t>5. (12.)</w:t>
            </w:r>
          </w:p>
        </w:tc>
        <w:tc>
          <w:tcPr>
            <w:tcW w:w="7255" w:type="dxa"/>
            <w:noWrap/>
            <w:vAlign w:val="center"/>
          </w:tcPr>
          <w:p w14:paraId="567601D5" w14:textId="5E383336" w:rsidR="00846662" w:rsidRPr="00354B8B" w:rsidRDefault="00846662" w:rsidP="00A840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4B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lv-LV"/>
              </w:rPr>
              <w:t>I am a fan of opera or ballet.</w:t>
            </w:r>
          </w:p>
        </w:tc>
        <w:tc>
          <w:tcPr>
            <w:tcW w:w="336" w:type="dxa"/>
            <w:vAlign w:val="center"/>
          </w:tcPr>
          <w:p w14:paraId="08312D9C" w14:textId="77777777" w:rsidR="00846662" w:rsidRPr="00354B8B" w:rsidRDefault="00846662" w:rsidP="00A84059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354B8B">
              <w:rPr>
                <w:rFonts w:ascii="Times New Roman" w:hAnsi="Times New Roman"/>
                <w:lang w:val="en-GB"/>
              </w:rPr>
              <w:t>1</w:t>
            </w:r>
          </w:p>
        </w:tc>
        <w:tc>
          <w:tcPr>
            <w:tcW w:w="336" w:type="dxa"/>
            <w:vAlign w:val="center"/>
          </w:tcPr>
          <w:p w14:paraId="61AF7C5B" w14:textId="77777777" w:rsidR="00846662" w:rsidRPr="00354B8B" w:rsidRDefault="00846662" w:rsidP="00A84059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354B8B">
              <w:rPr>
                <w:rFonts w:ascii="Times New Roman" w:hAnsi="Times New Roman"/>
                <w:lang w:val="en-GB"/>
              </w:rPr>
              <w:t>2</w:t>
            </w:r>
          </w:p>
        </w:tc>
        <w:tc>
          <w:tcPr>
            <w:tcW w:w="336" w:type="dxa"/>
            <w:vAlign w:val="center"/>
          </w:tcPr>
          <w:p w14:paraId="2442A23A" w14:textId="77777777" w:rsidR="00846662" w:rsidRPr="00354B8B" w:rsidRDefault="00846662" w:rsidP="00A84059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354B8B">
              <w:rPr>
                <w:rFonts w:ascii="Times New Roman" w:hAnsi="Times New Roman"/>
                <w:lang w:val="en-GB"/>
              </w:rPr>
              <w:t>3</w:t>
            </w:r>
          </w:p>
        </w:tc>
        <w:tc>
          <w:tcPr>
            <w:tcW w:w="336" w:type="dxa"/>
            <w:vAlign w:val="center"/>
          </w:tcPr>
          <w:p w14:paraId="2B564584" w14:textId="77777777" w:rsidR="00846662" w:rsidRPr="00354B8B" w:rsidRDefault="00846662" w:rsidP="00A84059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354B8B">
              <w:rPr>
                <w:rFonts w:ascii="Times New Roman" w:hAnsi="Times New Roman"/>
                <w:lang w:val="en-GB"/>
              </w:rPr>
              <w:t>4</w:t>
            </w:r>
          </w:p>
        </w:tc>
        <w:tc>
          <w:tcPr>
            <w:tcW w:w="336" w:type="dxa"/>
            <w:vAlign w:val="center"/>
          </w:tcPr>
          <w:p w14:paraId="27B5A681" w14:textId="77777777" w:rsidR="00846662" w:rsidRPr="00354B8B" w:rsidRDefault="00846662" w:rsidP="00A84059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354B8B">
              <w:rPr>
                <w:rFonts w:ascii="Times New Roman" w:hAnsi="Times New Roman"/>
                <w:lang w:val="en-GB"/>
              </w:rPr>
              <w:t>5</w:t>
            </w:r>
          </w:p>
        </w:tc>
      </w:tr>
      <w:tr w:rsidR="00846662" w:rsidRPr="00354B8B" w14:paraId="7040CBDA" w14:textId="77777777" w:rsidTr="00613187">
        <w:trPr>
          <w:trHeight w:val="315"/>
        </w:trPr>
        <w:tc>
          <w:tcPr>
            <w:tcW w:w="851" w:type="dxa"/>
            <w:noWrap/>
            <w:vAlign w:val="center"/>
          </w:tcPr>
          <w:p w14:paraId="5FD6F731" w14:textId="77777777" w:rsidR="00846662" w:rsidRPr="00354B8B" w:rsidRDefault="00846662" w:rsidP="00A840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4B8B">
              <w:rPr>
                <w:rFonts w:ascii="Times New Roman" w:hAnsi="Times New Roman"/>
                <w:sz w:val="24"/>
                <w:szCs w:val="24"/>
                <w:lang w:val="en-GB"/>
              </w:rPr>
              <w:t>6. (13.)</w:t>
            </w:r>
          </w:p>
        </w:tc>
        <w:tc>
          <w:tcPr>
            <w:tcW w:w="7255" w:type="dxa"/>
            <w:noWrap/>
            <w:vAlign w:val="center"/>
          </w:tcPr>
          <w:p w14:paraId="54D5F063" w14:textId="09A6DCE6" w:rsidR="00846662" w:rsidRPr="00354B8B" w:rsidRDefault="00846662" w:rsidP="00A840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4B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lv-LV"/>
              </w:rPr>
              <w:t>I tend to "lay out" my belongings, not putting them in the right places.</w:t>
            </w:r>
          </w:p>
        </w:tc>
        <w:tc>
          <w:tcPr>
            <w:tcW w:w="336" w:type="dxa"/>
            <w:vAlign w:val="center"/>
          </w:tcPr>
          <w:p w14:paraId="2E73DAC9" w14:textId="77777777" w:rsidR="00846662" w:rsidRPr="00354B8B" w:rsidRDefault="00846662" w:rsidP="00A84059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354B8B">
              <w:rPr>
                <w:rFonts w:ascii="Times New Roman" w:hAnsi="Times New Roman"/>
                <w:lang w:val="en-GB"/>
              </w:rPr>
              <w:t>1</w:t>
            </w:r>
          </w:p>
        </w:tc>
        <w:tc>
          <w:tcPr>
            <w:tcW w:w="336" w:type="dxa"/>
            <w:vAlign w:val="center"/>
          </w:tcPr>
          <w:p w14:paraId="2D9D1C2D" w14:textId="77777777" w:rsidR="00846662" w:rsidRPr="00354B8B" w:rsidRDefault="00846662" w:rsidP="00A84059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354B8B">
              <w:rPr>
                <w:rFonts w:ascii="Times New Roman" w:hAnsi="Times New Roman"/>
                <w:lang w:val="en-GB"/>
              </w:rPr>
              <w:t>2</w:t>
            </w:r>
          </w:p>
        </w:tc>
        <w:tc>
          <w:tcPr>
            <w:tcW w:w="336" w:type="dxa"/>
            <w:vAlign w:val="center"/>
          </w:tcPr>
          <w:p w14:paraId="7F4EA4F0" w14:textId="77777777" w:rsidR="00846662" w:rsidRPr="00354B8B" w:rsidRDefault="00846662" w:rsidP="00A84059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354B8B">
              <w:rPr>
                <w:rFonts w:ascii="Times New Roman" w:hAnsi="Times New Roman"/>
                <w:lang w:val="en-GB"/>
              </w:rPr>
              <w:t>3</w:t>
            </w:r>
          </w:p>
        </w:tc>
        <w:tc>
          <w:tcPr>
            <w:tcW w:w="336" w:type="dxa"/>
            <w:vAlign w:val="center"/>
          </w:tcPr>
          <w:p w14:paraId="071A8D0B" w14:textId="77777777" w:rsidR="00846662" w:rsidRPr="00354B8B" w:rsidRDefault="00846662" w:rsidP="00A84059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354B8B">
              <w:rPr>
                <w:rFonts w:ascii="Times New Roman" w:hAnsi="Times New Roman"/>
                <w:lang w:val="en-GB"/>
              </w:rPr>
              <w:t>4</w:t>
            </w:r>
          </w:p>
        </w:tc>
        <w:tc>
          <w:tcPr>
            <w:tcW w:w="336" w:type="dxa"/>
            <w:vAlign w:val="center"/>
          </w:tcPr>
          <w:p w14:paraId="20A18A3B" w14:textId="77777777" w:rsidR="00846662" w:rsidRPr="00354B8B" w:rsidRDefault="00846662" w:rsidP="00A84059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354B8B">
              <w:rPr>
                <w:rFonts w:ascii="Times New Roman" w:hAnsi="Times New Roman"/>
                <w:lang w:val="en-GB"/>
              </w:rPr>
              <w:t>5</w:t>
            </w:r>
          </w:p>
        </w:tc>
      </w:tr>
      <w:tr w:rsidR="00846662" w:rsidRPr="00354B8B" w14:paraId="70A7E0DB" w14:textId="77777777" w:rsidTr="00613187">
        <w:trPr>
          <w:trHeight w:val="315"/>
        </w:trPr>
        <w:tc>
          <w:tcPr>
            <w:tcW w:w="851" w:type="dxa"/>
            <w:noWrap/>
            <w:vAlign w:val="center"/>
          </w:tcPr>
          <w:p w14:paraId="00D962E9" w14:textId="77777777" w:rsidR="00846662" w:rsidRPr="00354B8B" w:rsidRDefault="00846662" w:rsidP="00A840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4B8B">
              <w:rPr>
                <w:rFonts w:ascii="Times New Roman" w:hAnsi="Times New Roman"/>
                <w:sz w:val="24"/>
                <w:szCs w:val="24"/>
                <w:lang w:val="en-GB"/>
              </w:rPr>
              <w:t>7. (14.)</w:t>
            </w:r>
          </w:p>
        </w:tc>
        <w:tc>
          <w:tcPr>
            <w:tcW w:w="7255" w:type="dxa"/>
            <w:noWrap/>
            <w:vAlign w:val="center"/>
          </w:tcPr>
          <w:p w14:paraId="2EB429BC" w14:textId="2DF6009C" w:rsidR="00846662" w:rsidRPr="00354B8B" w:rsidRDefault="00846662" w:rsidP="00A840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4B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lv-LV"/>
              </w:rPr>
              <w:t>I am often troubled by thoughts that something bad might happen.</w:t>
            </w:r>
          </w:p>
        </w:tc>
        <w:tc>
          <w:tcPr>
            <w:tcW w:w="336" w:type="dxa"/>
            <w:vAlign w:val="center"/>
          </w:tcPr>
          <w:p w14:paraId="50B1E7C4" w14:textId="77777777" w:rsidR="00846662" w:rsidRPr="00354B8B" w:rsidRDefault="00846662" w:rsidP="00A84059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354B8B">
              <w:rPr>
                <w:rFonts w:ascii="Times New Roman" w:hAnsi="Times New Roman"/>
                <w:lang w:val="en-GB"/>
              </w:rPr>
              <w:t>1</w:t>
            </w:r>
          </w:p>
        </w:tc>
        <w:tc>
          <w:tcPr>
            <w:tcW w:w="336" w:type="dxa"/>
            <w:vAlign w:val="center"/>
          </w:tcPr>
          <w:p w14:paraId="541520B5" w14:textId="77777777" w:rsidR="00846662" w:rsidRPr="00354B8B" w:rsidRDefault="00846662" w:rsidP="00A84059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354B8B">
              <w:rPr>
                <w:rFonts w:ascii="Times New Roman" w:hAnsi="Times New Roman"/>
                <w:lang w:val="en-GB"/>
              </w:rPr>
              <w:t>2</w:t>
            </w:r>
          </w:p>
        </w:tc>
        <w:tc>
          <w:tcPr>
            <w:tcW w:w="336" w:type="dxa"/>
            <w:vAlign w:val="center"/>
          </w:tcPr>
          <w:p w14:paraId="4994A176" w14:textId="77777777" w:rsidR="00846662" w:rsidRPr="00354B8B" w:rsidRDefault="00846662" w:rsidP="00A84059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354B8B">
              <w:rPr>
                <w:rFonts w:ascii="Times New Roman" w:hAnsi="Times New Roman"/>
                <w:lang w:val="en-GB"/>
              </w:rPr>
              <w:t>3</w:t>
            </w:r>
          </w:p>
        </w:tc>
        <w:tc>
          <w:tcPr>
            <w:tcW w:w="336" w:type="dxa"/>
            <w:vAlign w:val="center"/>
          </w:tcPr>
          <w:p w14:paraId="6603004F" w14:textId="77777777" w:rsidR="00846662" w:rsidRPr="00354B8B" w:rsidRDefault="00846662" w:rsidP="00A84059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354B8B">
              <w:rPr>
                <w:rFonts w:ascii="Times New Roman" w:hAnsi="Times New Roman"/>
                <w:lang w:val="en-GB"/>
              </w:rPr>
              <w:t>4</w:t>
            </w:r>
          </w:p>
        </w:tc>
        <w:tc>
          <w:tcPr>
            <w:tcW w:w="336" w:type="dxa"/>
            <w:vAlign w:val="center"/>
          </w:tcPr>
          <w:p w14:paraId="1C2FCBBD" w14:textId="77777777" w:rsidR="00846662" w:rsidRPr="00354B8B" w:rsidRDefault="00846662" w:rsidP="00A84059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354B8B">
              <w:rPr>
                <w:rFonts w:ascii="Times New Roman" w:hAnsi="Times New Roman"/>
                <w:lang w:val="en-GB"/>
              </w:rPr>
              <w:t>5</w:t>
            </w:r>
          </w:p>
        </w:tc>
      </w:tr>
      <w:tr w:rsidR="00846662" w:rsidRPr="00354B8B" w14:paraId="21514BF2" w14:textId="77777777" w:rsidTr="00613187">
        <w:trPr>
          <w:trHeight w:val="315"/>
        </w:trPr>
        <w:tc>
          <w:tcPr>
            <w:tcW w:w="851" w:type="dxa"/>
            <w:noWrap/>
            <w:vAlign w:val="center"/>
          </w:tcPr>
          <w:p w14:paraId="736A3189" w14:textId="77777777" w:rsidR="00846662" w:rsidRPr="00354B8B" w:rsidRDefault="00846662" w:rsidP="00A840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4B8B">
              <w:rPr>
                <w:rFonts w:ascii="Times New Roman" w:hAnsi="Times New Roman"/>
                <w:sz w:val="24"/>
                <w:szCs w:val="24"/>
                <w:lang w:val="en-GB"/>
              </w:rPr>
              <w:t>8. (16.)</w:t>
            </w:r>
          </w:p>
        </w:tc>
        <w:tc>
          <w:tcPr>
            <w:tcW w:w="7255" w:type="dxa"/>
            <w:noWrap/>
            <w:vAlign w:val="center"/>
          </w:tcPr>
          <w:p w14:paraId="4BFB37E6" w14:textId="10E3C066" w:rsidR="00846662" w:rsidRPr="00354B8B" w:rsidRDefault="00846662" w:rsidP="00A840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4B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lv-LV"/>
              </w:rPr>
              <w:t>I can't go long without the company of other people.</w:t>
            </w:r>
          </w:p>
        </w:tc>
        <w:tc>
          <w:tcPr>
            <w:tcW w:w="336" w:type="dxa"/>
            <w:vAlign w:val="center"/>
          </w:tcPr>
          <w:p w14:paraId="7F9C5861" w14:textId="77777777" w:rsidR="00846662" w:rsidRPr="00354B8B" w:rsidRDefault="00846662" w:rsidP="00A84059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354B8B">
              <w:rPr>
                <w:rFonts w:ascii="Times New Roman" w:hAnsi="Times New Roman"/>
                <w:lang w:val="en-GB"/>
              </w:rPr>
              <w:t>1</w:t>
            </w:r>
          </w:p>
        </w:tc>
        <w:tc>
          <w:tcPr>
            <w:tcW w:w="336" w:type="dxa"/>
            <w:vAlign w:val="center"/>
          </w:tcPr>
          <w:p w14:paraId="2BF77BAC" w14:textId="77777777" w:rsidR="00846662" w:rsidRPr="00354B8B" w:rsidRDefault="00846662" w:rsidP="00A84059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354B8B">
              <w:rPr>
                <w:rFonts w:ascii="Times New Roman" w:hAnsi="Times New Roman"/>
                <w:lang w:val="en-GB"/>
              </w:rPr>
              <w:t>2</w:t>
            </w:r>
          </w:p>
        </w:tc>
        <w:tc>
          <w:tcPr>
            <w:tcW w:w="336" w:type="dxa"/>
            <w:vAlign w:val="center"/>
          </w:tcPr>
          <w:p w14:paraId="505047D4" w14:textId="77777777" w:rsidR="00846662" w:rsidRPr="00354B8B" w:rsidRDefault="00846662" w:rsidP="00A84059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354B8B">
              <w:rPr>
                <w:rFonts w:ascii="Times New Roman" w:hAnsi="Times New Roman"/>
                <w:lang w:val="en-GB"/>
              </w:rPr>
              <w:t>3</w:t>
            </w:r>
          </w:p>
        </w:tc>
        <w:tc>
          <w:tcPr>
            <w:tcW w:w="336" w:type="dxa"/>
            <w:vAlign w:val="center"/>
          </w:tcPr>
          <w:p w14:paraId="32E081C2" w14:textId="77777777" w:rsidR="00846662" w:rsidRPr="00354B8B" w:rsidRDefault="00846662" w:rsidP="00A84059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354B8B">
              <w:rPr>
                <w:rFonts w:ascii="Times New Roman" w:hAnsi="Times New Roman"/>
                <w:lang w:val="en-GB"/>
              </w:rPr>
              <w:t>4</w:t>
            </w:r>
          </w:p>
        </w:tc>
        <w:tc>
          <w:tcPr>
            <w:tcW w:w="336" w:type="dxa"/>
            <w:vAlign w:val="center"/>
          </w:tcPr>
          <w:p w14:paraId="69DEBEF9" w14:textId="77777777" w:rsidR="00846662" w:rsidRPr="00354B8B" w:rsidRDefault="00846662" w:rsidP="00A84059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354B8B">
              <w:rPr>
                <w:rFonts w:ascii="Times New Roman" w:hAnsi="Times New Roman"/>
                <w:lang w:val="en-GB"/>
              </w:rPr>
              <w:t>5</w:t>
            </w:r>
          </w:p>
        </w:tc>
      </w:tr>
      <w:tr w:rsidR="00846662" w:rsidRPr="00354B8B" w14:paraId="7F2D7FB1" w14:textId="77777777" w:rsidTr="00613187">
        <w:trPr>
          <w:trHeight w:val="315"/>
        </w:trPr>
        <w:tc>
          <w:tcPr>
            <w:tcW w:w="851" w:type="dxa"/>
            <w:noWrap/>
            <w:vAlign w:val="center"/>
          </w:tcPr>
          <w:p w14:paraId="46DB558F" w14:textId="77777777" w:rsidR="00846662" w:rsidRPr="00354B8B" w:rsidRDefault="00846662" w:rsidP="00A840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4B8B">
              <w:rPr>
                <w:rFonts w:ascii="Times New Roman" w:hAnsi="Times New Roman"/>
                <w:sz w:val="24"/>
                <w:szCs w:val="24"/>
                <w:lang w:val="en-GB"/>
              </w:rPr>
              <w:t>9. (18.)</w:t>
            </w:r>
          </w:p>
        </w:tc>
        <w:tc>
          <w:tcPr>
            <w:tcW w:w="7255" w:type="dxa"/>
            <w:noWrap/>
            <w:vAlign w:val="center"/>
          </w:tcPr>
          <w:p w14:paraId="676E3633" w14:textId="7E7310D3" w:rsidR="00846662" w:rsidRPr="00354B8B" w:rsidRDefault="00846662" w:rsidP="00A840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4B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lv-LV"/>
              </w:rPr>
              <w:t>I am a connoisseur of a certain art genre.</w:t>
            </w:r>
          </w:p>
        </w:tc>
        <w:tc>
          <w:tcPr>
            <w:tcW w:w="336" w:type="dxa"/>
            <w:vAlign w:val="center"/>
          </w:tcPr>
          <w:p w14:paraId="0A2227E9" w14:textId="77777777" w:rsidR="00846662" w:rsidRPr="00354B8B" w:rsidRDefault="00846662" w:rsidP="00A84059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354B8B">
              <w:rPr>
                <w:rFonts w:ascii="Times New Roman" w:hAnsi="Times New Roman"/>
                <w:lang w:val="en-GB"/>
              </w:rPr>
              <w:t>1</w:t>
            </w:r>
          </w:p>
        </w:tc>
        <w:tc>
          <w:tcPr>
            <w:tcW w:w="336" w:type="dxa"/>
            <w:vAlign w:val="center"/>
          </w:tcPr>
          <w:p w14:paraId="5B61BFE7" w14:textId="77777777" w:rsidR="00846662" w:rsidRPr="00354B8B" w:rsidRDefault="00846662" w:rsidP="00A84059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354B8B">
              <w:rPr>
                <w:rFonts w:ascii="Times New Roman" w:hAnsi="Times New Roman"/>
                <w:lang w:val="en-GB"/>
              </w:rPr>
              <w:t>2</w:t>
            </w:r>
          </w:p>
        </w:tc>
        <w:tc>
          <w:tcPr>
            <w:tcW w:w="336" w:type="dxa"/>
            <w:vAlign w:val="center"/>
          </w:tcPr>
          <w:p w14:paraId="500BEBD7" w14:textId="77777777" w:rsidR="00846662" w:rsidRPr="00354B8B" w:rsidRDefault="00846662" w:rsidP="00A84059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354B8B">
              <w:rPr>
                <w:rFonts w:ascii="Times New Roman" w:hAnsi="Times New Roman"/>
                <w:lang w:val="en-GB"/>
              </w:rPr>
              <w:t>3</w:t>
            </w:r>
          </w:p>
        </w:tc>
        <w:tc>
          <w:tcPr>
            <w:tcW w:w="336" w:type="dxa"/>
            <w:vAlign w:val="center"/>
          </w:tcPr>
          <w:p w14:paraId="746378A9" w14:textId="77777777" w:rsidR="00846662" w:rsidRPr="00354B8B" w:rsidRDefault="00846662" w:rsidP="00A84059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354B8B">
              <w:rPr>
                <w:rFonts w:ascii="Times New Roman" w:hAnsi="Times New Roman"/>
                <w:lang w:val="en-GB"/>
              </w:rPr>
              <w:t>4</w:t>
            </w:r>
          </w:p>
        </w:tc>
        <w:tc>
          <w:tcPr>
            <w:tcW w:w="336" w:type="dxa"/>
            <w:vAlign w:val="center"/>
          </w:tcPr>
          <w:p w14:paraId="2718D844" w14:textId="77777777" w:rsidR="00846662" w:rsidRPr="00354B8B" w:rsidRDefault="00846662" w:rsidP="00A84059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354B8B">
              <w:rPr>
                <w:rFonts w:ascii="Times New Roman" w:hAnsi="Times New Roman"/>
                <w:lang w:val="en-GB"/>
              </w:rPr>
              <w:t>5</w:t>
            </w:r>
          </w:p>
        </w:tc>
      </w:tr>
      <w:tr w:rsidR="00846662" w:rsidRPr="00354B8B" w14:paraId="6CA459BA" w14:textId="77777777" w:rsidTr="00613187">
        <w:trPr>
          <w:trHeight w:val="315"/>
        </w:trPr>
        <w:tc>
          <w:tcPr>
            <w:tcW w:w="851" w:type="dxa"/>
            <w:noWrap/>
            <w:vAlign w:val="center"/>
          </w:tcPr>
          <w:p w14:paraId="0F88A516" w14:textId="77777777" w:rsidR="00846662" w:rsidRPr="00354B8B" w:rsidRDefault="00846662" w:rsidP="00A840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4B8B">
              <w:rPr>
                <w:rFonts w:ascii="Times New Roman" w:hAnsi="Times New Roman"/>
                <w:sz w:val="24"/>
                <w:szCs w:val="24"/>
                <w:lang w:val="en-GB"/>
              </w:rPr>
              <w:t>10. (19.)</w:t>
            </w:r>
          </w:p>
        </w:tc>
        <w:tc>
          <w:tcPr>
            <w:tcW w:w="7255" w:type="dxa"/>
            <w:noWrap/>
            <w:vAlign w:val="center"/>
          </w:tcPr>
          <w:p w14:paraId="0831F32B" w14:textId="0FE28395" w:rsidR="00846662" w:rsidRPr="00354B8B" w:rsidRDefault="00846662" w:rsidP="00A840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4B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lv-LV"/>
              </w:rPr>
              <w:t>I have an inner need to keep everything clean and tidy.</w:t>
            </w:r>
          </w:p>
        </w:tc>
        <w:tc>
          <w:tcPr>
            <w:tcW w:w="336" w:type="dxa"/>
            <w:vAlign w:val="center"/>
          </w:tcPr>
          <w:p w14:paraId="7F4A789B" w14:textId="77777777" w:rsidR="00846662" w:rsidRPr="00354B8B" w:rsidRDefault="00846662" w:rsidP="00A84059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354B8B">
              <w:rPr>
                <w:rFonts w:ascii="Times New Roman" w:hAnsi="Times New Roman"/>
                <w:lang w:val="en-GB"/>
              </w:rPr>
              <w:t>1</w:t>
            </w:r>
          </w:p>
        </w:tc>
        <w:tc>
          <w:tcPr>
            <w:tcW w:w="336" w:type="dxa"/>
            <w:vAlign w:val="center"/>
          </w:tcPr>
          <w:p w14:paraId="6701D728" w14:textId="77777777" w:rsidR="00846662" w:rsidRPr="00354B8B" w:rsidRDefault="00846662" w:rsidP="00A84059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354B8B">
              <w:rPr>
                <w:rFonts w:ascii="Times New Roman" w:hAnsi="Times New Roman"/>
                <w:lang w:val="en-GB"/>
              </w:rPr>
              <w:t>2</w:t>
            </w:r>
          </w:p>
        </w:tc>
        <w:tc>
          <w:tcPr>
            <w:tcW w:w="336" w:type="dxa"/>
            <w:vAlign w:val="center"/>
          </w:tcPr>
          <w:p w14:paraId="4CA7F551" w14:textId="77777777" w:rsidR="00846662" w:rsidRPr="00354B8B" w:rsidRDefault="00846662" w:rsidP="00A84059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354B8B">
              <w:rPr>
                <w:rFonts w:ascii="Times New Roman" w:hAnsi="Times New Roman"/>
                <w:lang w:val="en-GB"/>
              </w:rPr>
              <w:t>3</w:t>
            </w:r>
          </w:p>
        </w:tc>
        <w:tc>
          <w:tcPr>
            <w:tcW w:w="336" w:type="dxa"/>
            <w:vAlign w:val="center"/>
          </w:tcPr>
          <w:p w14:paraId="627B11D2" w14:textId="77777777" w:rsidR="00846662" w:rsidRPr="00354B8B" w:rsidRDefault="00846662" w:rsidP="00A84059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354B8B">
              <w:rPr>
                <w:rFonts w:ascii="Times New Roman" w:hAnsi="Times New Roman"/>
                <w:lang w:val="en-GB"/>
              </w:rPr>
              <w:t>4</w:t>
            </w:r>
          </w:p>
        </w:tc>
        <w:tc>
          <w:tcPr>
            <w:tcW w:w="336" w:type="dxa"/>
            <w:vAlign w:val="center"/>
          </w:tcPr>
          <w:p w14:paraId="2667869F" w14:textId="77777777" w:rsidR="00846662" w:rsidRPr="00354B8B" w:rsidRDefault="00846662" w:rsidP="00A84059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354B8B">
              <w:rPr>
                <w:rFonts w:ascii="Times New Roman" w:hAnsi="Times New Roman"/>
                <w:lang w:val="en-GB"/>
              </w:rPr>
              <w:t>5</w:t>
            </w:r>
          </w:p>
        </w:tc>
      </w:tr>
      <w:tr w:rsidR="00846662" w:rsidRPr="00354B8B" w14:paraId="3DEB4C48" w14:textId="77777777" w:rsidTr="00613187">
        <w:trPr>
          <w:trHeight w:val="315"/>
        </w:trPr>
        <w:tc>
          <w:tcPr>
            <w:tcW w:w="851" w:type="dxa"/>
            <w:noWrap/>
            <w:vAlign w:val="center"/>
          </w:tcPr>
          <w:p w14:paraId="781317D9" w14:textId="77777777" w:rsidR="00846662" w:rsidRPr="00354B8B" w:rsidRDefault="00846662" w:rsidP="00A840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4B8B">
              <w:rPr>
                <w:rFonts w:ascii="Times New Roman" w:hAnsi="Times New Roman"/>
                <w:sz w:val="24"/>
                <w:szCs w:val="24"/>
                <w:lang w:val="en-GB"/>
              </w:rPr>
              <w:t>11. (24.)</w:t>
            </w:r>
          </w:p>
        </w:tc>
        <w:tc>
          <w:tcPr>
            <w:tcW w:w="7255" w:type="dxa"/>
            <w:noWrap/>
            <w:vAlign w:val="center"/>
          </w:tcPr>
          <w:p w14:paraId="0F86D399" w14:textId="07AF47BF" w:rsidR="00846662" w:rsidRPr="00354B8B" w:rsidRDefault="00846662" w:rsidP="00A840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4B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lv-LV"/>
              </w:rPr>
              <w:t>Art has no special meaning in my life.</w:t>
            </w:r>
          </w:p>
        </w:tc>
        <w:tc>
          <w:tcPr>
            <w:tcW w:w="336" w:type="dxa"/>
            <w:vAlign w:val="center"/>
          </w:tcPr>
          <w:p w14:paraId="4270607C" w14:textId="77777777" w:rsidR="00846662" w:rsidRPr="00354B8B" w:rsidRDefault="00846662" w:rsidP="00A84059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354B8B">
              <w:rPr>
                <w:rFonts w:ascii="Times New Roman" w:hAnsi="Times New Roman"/>
                <w:lang w:val="en-GB"/>
              </w:rPr>
              <w:t>1</w:t>
            </w:r>
          </w:p>
        </w:tc>
        <w:tc>
          <w:tcPr>
            <w:tcW w:w="336" w:type="dxa"/>
            <w:vAlign w:val="center"/>
          </w:tcPr>
          <w:p w14:paraId="6C324EF5" w14:textId="77777777" w:rsidR="00846662" w:rsidRPr="00354B8B" w:rsidRDefault="00846662" w:rsidP="00A84059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354B8B">
              <w:rPr>
                <w:rFonts w:ascii="Times New Roman" w:hAnsi="Times New Roman"/>
                <w:lang w:val="en-GB"/>
              </w:rPr>
              <w:t>2</w:t>
            </w:r>
          </w:p>
        </w:tc>
        <w:tc>
          <w:tcPr>
            <w:tcW w:w="336" w:type="dxa"/>
            <w:vAlign w:val="center"/>
          </w:tcPr>
          <w:p w14:paraId="610C0C01" w14:textId="77777777" w:rsidR="00846662" w:rsidRPr="00354B8B" w:rsidRDefault="00846662" w:rsidP="00A84059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354B8B">
              <w:rPr>
                <w:rFonts w:ascii="Times New Roman" w:hAnsi="Times New Roman"/>
                <w:lang w:val="en-GB"/>
              </w:rPr>
              <w:t>3</w:t>
            </w:r>
          </w:p>
        </w:tc>
        <w:tc>
          <w:tcPr>
            <w:tcW w:w="336" w:type="dxa"/>
            <w:vAlign w:val="center"/>
          </w:tcPr>
          <w:p w14:paraId="26357E12" w14:textId="77777777" w:rsidR="00846662" w:rsidRPr="00354B8B" w:rsidRDefault="00846662" w:rsidP="00A84059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354B8B">
              <w:rPr>
                <w:rFonts w:ascii="Times New Roman" w:hAnsi="Times New Roman"/>
                <w:lang w:val="en-GB"/>
              </w:rPr>
              <w:t>4</w:t>
            </w:r>
          </w:p>
        </w:tc>
        <w:tc>
          <w:tcPr>
            <w:tcW w:w="336" w:type="dxa"/>
            <w:vAlign w:val="center"/>
          </w:tcPr>
          <w:p w14:paraId="6D324E1B" w14:textId="77777777" w:rsidR="00846662" w:rsidRPr="00354B8B" w:rsidRDefault="00846662" w:rsidP="00A84059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354B8B">
              <w:rPr>
                <w:rFonts w:ascii="Times New Roman" w:hAnsi="Times New Roman"/>
                <w:lang w:val="en-GB"/>
              </w:rPr>
              <w:t>5</w:t>
            </w:r>
          </w:p>
        </w:tc>
      </w:tr>
      <w:tr w:rsidR="00846662" w:rsidRPr="00354B8B" w14:paraId="7ED4D6E2" w14:textId="77777777" w:rsidTr="00613187">
        <w:trPr>
          <w:trHeight w:val="315"/>
        </w:trPr>
        <w:tc>
          <w:tcPr>
            <w:tcW w:w="851" w:type="dxa"/>
            <w:noWrap/>
            <w:vAlign w:val="center"/>
          </w:tcPr>
          <w:p w14:paraId="06DA4458" w14:textId="77777777" w:rsidR="00846662" w:rsidRPr="00354B8B" w:rsidRDefault="00846662" w:rsidP="00A840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4B8B">
              <w:rPr>
                <w:rFonts w:ascii="Times New Roman" w:hAnsi="Times New Roman"/>
                <w:sz w:val="24"/>
                <w:szCs w:val="24"/>
                <w:lang w:val="en-GB"/>
              </w:rPr>
              <w:t>12. (25.)</w:t>
            </w:r>
          </w:p>
        </w:tc>
        <w:tc>
          <w:tcPr>
            <w:tcW w:w="7255" w:type="dxa"/>
            <w:noWrap/>
            <w:vAlign w:val="center"/>
          </w:tcPr>
          <w:p w14:paraId="7E7CA3CE" w14:textId="4733740F" w:rsidR="00846662" w:rsidRPr="00354B8B" w:rsidRDefault="00846662" w:rsidP="00A840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4B8B">
              <w:rPr>
                <w:rFonts w:ascii="Times New Roman" w:hAnsi="Times New Roman"/>
                <w:sz w:val="24"/>
                <w:szCs w:val="24"/>
                <w:lang w:val="en-GB"/>
              </w:rPr>
              <w:t>I have never had the desire to take revenge on my abuser.</w:t>
            </w:r>
          </w:p>
        </w:tc>
        <w:tc>
          <w:tcPr>
            <w:tcW w:w="336" w:type="dxa"/>
            <w:vAlign w:val="center"/>
          </w:tcPr>
          <w:p w14:paraId="0EA50CC0" w14:textId="77777777" w:rsidR="00846662" w:rsidRPr="00354B8B" w:rsidRDefault="00846662" w:rsidP="00A84059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354B8B">
              <w:rPr>
                <w:rFonts w:ascii="Times New Roman" w:hAnsi="Times New Roman"/>
                <w:lang w:val="en-GB"/>
              </w:rPr>
              <w:t>1</w:t>
            </w:r>
          </w:p>
        </w:tc>
        <w:tc>
          <w:tcPr>
            <w:tcW w:w="336" w:type="dxa"/>
            <w:vAlign w:val="center"/>
          </w:tcPr>
          <w:p w14:paraId="6CE6DF6A" w14:textId="77777777" w:rsidR="00846662" w:rsidRPr="00354B8B" w:rsidRDefault="00846662" w:rsidP="00A84059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354B8B">
              <w:rPr>
                <w:rFonts w:ascii="Times New Roman" w:hAnsi="Times New Roman"/>
                <w:lang w:val="en-GB"/>
              </w:rPr>
              <w:t>2</w:t>
            </w:r>
          </w:p>
        </w:tc>
        <w:tc>
          <w:tcPr>
            <w:tcW w:w="336" w:type="dxa"/>
            <w:vAlign w:val="center"/>
          </w:tcPr>
          <w:p w14:paraId="7015D227" w14:textId="77777777" w:rsidR="00846662" w:rsidRPr="00354B8B" w:rsidRDefault="00846662" w:rsidP="00A84059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354B8B">
              <w:rPr>
                <w:rFonts w:ascii="Times New Roman" w:hAnsi="Times New Roman"/>
                <w:lang w:val="en-GB"/>
              </w:rPr>
              <w:t>3</w:t>
            </w:r>
          </w:p>
        </w:tc>
        <w:tc>
          <w:tcPr>
            <w:tcW w:w="336" w:type="dxa"/>
            <w:vAlign w:val="center"/>
          </w:tcPr>
          <w:p w14:paraId="102C0AB2" w14:textId="77777777" w:rsidR="00846662" w:rsidRPr="00354B8B" w:rsidRDefault="00846662" w:rsidP="00A84059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354B8B">
              <w:rPr>
                <w:rFonts w:ascii="Times New Roman" w:hAnsi="Times New Roman"/>
                <w:lang w:val="en-GB"/>
              </w:rPr>
              <w:t>4</w:t>
            </w:r>
          </w:p>
        </w:tc>
        <w:tc>
          <w:tcPr>
            <w:tcW w:w="336" w:type="dxa"/>
            <w:vAlign w:val="center"/>
          </w:tcPr>
          <w:p w14:paraId="04A31121" w14:textId="77777777" w:rsidR="00846662" w:rsidRPr="00354B8B" w:rsidRDefault="00846662" w:rsidP="00A84059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354B8B">
              <w:rPr>
                <w:rFonts w:ascii="Times New Roman" w:hAnsi="Times New Roman"/>
                <w:lang w:val="en-GB"/>
              </w:rPr>
              <w:t>5</w:t>
            </w:r>
          </w:p>
        </w:tc>
      </w:tr>
      <w:tr w:rsidR="00846662" w:rsidRPr="00354B8B" w14:paraId="4CE11345" w14:textId="77777777" w:rsidTr="00613187">
        <w:trPr>
          <w:trHeight w:val="315"/>
        </w:trPr>
        <w:tc>
          <w:tcPr>
            <w:tcW w:w="851" w:type="dxa"/>
            <w:noWrap/>
            <w:vAlign w:val="center"/>
          </w:tcPr>
          <w:p w14:paraId="46448946" w14:textId="77777777" w:rsidR="00846662" w:rsidRPr="00354B8B" w:rsidRDefault="00846662" w:rsidP="00A840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4B8B">
              <w:rPr>
                <w:rFonts w:ascii="Times New Roman" w:hAnsi="Times New Roman"/>
                <w:sz w:val="24"/>
                <w:szCs w:val="24"/>
                <w:lang w:val="en-GB"/>
              </w:rPr>
              <w:t>13. (26.)</w:t>
            </w:r>
          </w:p>
        </w:tc>
        <w:tc>
          <w:tcPr>
            <w:tcW w:w="7255" w:type="dxa"/>
            <w:noWrap/>
            <w:vAlign w:val="center"/>
          </w:tcPr>
          <w:p w14:paraId="4E530EEE" w14:textId="21CDCBDD" w:rsidR="00846662" w:rsidRPr="00354B8B" w:rsidRDefault="00846662" w:rsidP="00A840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4B8B">
              <w:rPr>
                <w:rFonts w:ascii="Times New Roman" w:hAnsi="Times New Roman"/>
                <w:sz w:val="24"/>
                <w:szCs w:val="24"/>
                <w:lang w:val="en-GB"/>
              </w:rPr>
              <w:t>I do what I have planned, regardless of my mood or desire to do it.</w:t>
            </w:r>
          </w:p>
        </w:tc>
        <w:tc>
          <w:tcPr>
            <w:tcW w:w="336" w:type="dxa"/>
            <w:vAlign w:val="center"/>
          </w:tcPr>
          <w:p w14:paraId="6370ABC2" w14:textId="77777777" w:rsidR="00846662" w:rsidRPr="00354B8B" w:rsidRDefault="00846662" w:rsidP="00A840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4B8B">
              <w:rPr>
                <w:rFonts w:ascii="Times New Roman" w:hAnsi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336" w:type="dxa"/>
            <w:vAlign w:val="center"/>
          </w:tcPr>
          <w:p w14:paraId="747A0F82" w14:textId="77777777" w:rsidR="00846662" w:rsidRPr="00354B8B" w:rsidRDefault="00846662" w:rsidP="00A840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4B8B">
              <w:rPr>
                <w:rFonts w:ascii="Times New Roman" w:hAnsi="Times New Roman"/>
                <w:sz w:val="24"/>
                <w:szCs w:val="24"/>
                <w:lang w:val="en-GB"/>
              </w:rPr>
              <w:t>2</w:t>
            </w:r>
          </w:p>
        </w:tc>
        <w:tc>
          <w:tcPr>
            <w:tcW w:w="336" w:type="dxa"/>
            <w:vAlign w:val="center"/>
          </w:tcPr>
          <w:p w14:paraId="09B1ECDC" w14:textId="77777777" w:rsidR="00846662" w:rsidRPr="00354B8B" w:rsidRDefault="00846662" w:rsidP="00A840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4B8B">
              <w:rPr>
                <w:rFonts w:ascii="Times New Roman" w:hAnsi="Times New Roman"/>
                <w:sz w:val="24"/>
                <w:szCs w:val="24"/>
                <w:lang w:val="en-GB"/>
              </w:rPr>
              <w:t>3</w:t>
            </w:r>
          </w:p>
        </w:tc>
        <w:tc>
          <w:tcPr>
            <w:tcW w:w="336" w:type="dxa"/>
            <w:vAlign w:val="center"/>
          </w:tcPr>
          <w:p w14:paraId="09D86681" w14:textId="77777777" w:rsidR="00846662" w:rsidRPr="00354B8B" w:rsidRDefault="00846662" w:rsidP="00A840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4B8B">
              <w:rPr>
                <w:rFonts w:ascii="Times New Roman" w:hAnsi="Times New Roman"/>
                <w:sz w:val="24"/>
                <w:szCs w:val="24"/>
                <w:lang w:val="en-GB"/>
              </w:rPr>
              <w:t>4</w:t>
            </w:r>
          </w:p>
        </w:tc>
        <w:tc>
          <w:tcPr>
            <w:tcW w:w="336" w:type="dxa"/>
            <w:vAlign w:val="center"/>
          </w:tcPr>
          <w:p w14:paraId="4DE10747" w14:textId="77777777" w:rsidR="00846662" w:rsidRPr="00354B8B" w:rsidRDefault="00846662" w:rsidP="00A840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4B8B">
              <w:rPr>
                <w:rFonts w:ascii="Times New Roman" w:hAnsi="Times New Roman"/>
                <w:sz w:val="24"/>
                <w:szCs w:val="24"/>
                <w:lang w:val="en-GB"/>
              </w:rPr>
              <w:t>5</w:t>
            </w:r>
          </w:p>
        </w:tc>
      </w:tr>
      <w:tr w:rsidR="00846662" w:rsidRPr="00354B8B" w14:paraId="11199C82" w14:textId="77777777" w:rsidTr="00613187">
        <w:trPr>
          <w:trHeight w:val="315"/>
        </w:trPr>
        <w:tc>
          <w:tcPr>
            <w:tcW w:w="851" w:type="dxa"/>
            <w:noWrap/>
            <w:vAlign w:val="center"/>
          </w:tcPr>
          <w:p w14:paraId="71AD2E28" w14:textId="77777777" w:rsidR="00846662" w:rsidRPr="00354B8B" w:rsidRDefault="00846662" w:rsidP="00A840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4B8B">
              <w:rPr>
                <w:rFonts w:ascii="Times New Roman" w:hAnsi="Times New Roman"/>
                <w:sz w:val="24"/>
                <w:szCs w:val="24"/>
                <w:lang w:val="en-GB"/>
              </w:rPr>
              <w:t>14. (27.)</w:t>
            </w:r>
          </w:p>
        </w:tc>
        <w:tc>
          <w:tcPr>
            <w:tcW w:w="7255" w:type="dxa"/>
            <w:noWrap/>
            <w:vAlign w:val="center"/>
          </w:tcPr>
          <w:p w14:paraId="1BD0AA8C" w14:textId="5F52ED58" w:rsidR="00846662" w:rsidRPr="00354B8B" w:rsidRDefault="00846662" w:rsidP="00A840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4B8B">
              <w:rPr>
                <w:rFonts w:ascii="Times New Roman" w:hAnsi="Times New Roman"/>
                <w:sz w:val="24"/>
                <w:szCs w:val="24"/>
                <w:lang w:val="en-GB"/>
              </w:rPr>
              <w:t>I have the a</w:t>
            </w:r>
            <w:r w:rsidRPr="00354B8B">
              <w:rPr>
                <w:rFonts w:ascii="Times New Roman" w:hAnsi="Times New Roman"/>
                <w:sz w:val="24"/>
                <w:szCs w:val="24"/>
                <w:lang w:val="en-GB"/>
              </w:rPr>
              <w:t>bility to work successfully under stress.</w:t>
            </w:r>
          </w:p>
        </w:tc>
        <w:tc>
          <w:tcPr>
            <w:tcW w:w="336" w:type="dxa"/>
            <w:vAlign w:val="center"/>
          </w:tcPr>
          <w:p w14:paraId="2F2B73A2" w14:textId="77777777" w:rsidR="00846662" w:rsidRPr="00354B8B" w:rsidRDefault="00846662" w:rsidP="00A840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4B8B">
              <w:rPr>
                <w:rFonts w:ascii="Times New Roman" w:hAnsi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336" w:type="dxa"/>
            <w:vAlign w:val="center"/>
          </w:tcPr>
          <w:p w14:paraId="30FFDF3A" w14:textId="77777777" w:rsidR="00846662" w:rsidRPr="00354B8B" w:rsidRDefault="00846662" w:rsidP="00A840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4B8B">
              <w:rPr>
                <w:rFonts w:ascii="Times New Roman" w:hAnsi="Times New Roman"/>
                <w:sz w:val="24"/>
                <w:szCs w:val="24"/>
                <w:lang w:val="en-GB"/>
              </w:rPr>
              <w:t>2</w:t>
            </w:r>
          </w:p>
        </w:tc>
        <w:tc>
          <w:tcPr>
            <w:tcW w:w="336" w:type="dxa"/>
            <w:vAlign w:val="center"/>
          </w:tcPr>
          <w:p w14:paraId="63237196" w14:textId="77777777" w:rsidR="00846662" w:rsidRPr="00354B8B" w:rsidRDefault="00846662" w:rsidP="00A840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4B8B">
              <w:rPr>
                <w:rFonts w:ascii="Times New Roman" w:hAnsi="Times New Roman"/>
                <w:sz w:val="24"/>
                <w:szCs w:val="24"/>
                <w:lang w:val="en-GB"/>
              </w:rPr>
              <w:t>3</w:t>
            </w:r>
          </w:p>
        </w:tc>
        <w:tc>
          <w:tcPr>
            <w:tcW w:w="336" w:type="dxa"/>
            <w:vAlign w:val="center"/>
          </w:tcPr>
          <w:p w14:paraId="61C96633" w14:textId="77777777" w:rsidR="00846662" w:rsidRPr="00354B8B" w:rsidRDefault="00846662" w:rsidP="00A840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4B8B">
              <w:rPr>
                <w:rFonts w:ascii="Times New Roman" w:hAnsi="Times New Roman"/>
                <w:sz w:val="24"/>
                <w:szCs w:val="24"/>
                <w:lang w:val="en-GB"/>
              </w:rPr>
              <w:t>4</w:t>
            </w:r>
          </w:p>
        </w:tc>
        <w:tc>
          <w:tcPr>
            <w:tcW w:w="336" w:type="dxa"/>
            <w:vAlign w:val="center"/>
          </w:tcPr>
          <w:p w14:paraId="0662A326" w14:textId="77777777" w:rsidR="00846662" w:rsidRPr="00354B8B" w:rsidRDefault="00846662" w:rsidP="00A840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4B8B">
              <w:rPr>
                <w:rFonts w:ascii="Times New Roman" w:hAnsi="Times New Roman"/>
                <w:sz w:val="24"/>
                <w:szCs w:val="24"/>
                <w:lang w:val="en-GB"/>
              </w:rPr>
              <w:t>5</w:t>
            </w:r>
          </w:p>
        </w:tc>
      </w:tr>
      <w:tr w:rsidR="00846662" w:rsidRPr="00354B8B" w14:paraId="27C25678" w14:textId="77777777" w:rsidTr="00613187">
        <w:trPr>
          <w:trHeight w:val="315"/>
        </w:trPr>
        <w:tc>
          <w:tcPr>
            <w:tcW w:w="851" w:type="dxa"/>
            <w:noWrap/>
            <w:vAlign w:val="center"/>
          </w:tcPr>
          <w:p w14:paraId="1E95E771" w14:textId="77777777" w:rsidR="00846662" w:rsidRPr="00354B8B" w:rsidRDefault="00846662" w:rsidP="00A840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4B8B">
              <w:rPr>
                <w:rFonts w:ascii="Times New Roman" w:hAnsi="Times New Roman"/>
                <w:sz w:val="24"/>
                <w:szCs w:val="24"/>
                <w:lang w:val="en-GB"/>
              </w:rPr>
              <w:t>15. (28.)</w:t>
            </w:r>
          </w:p>
        </w:tc>
        <w:tc>
          <w:tcPr>
            <w:tcW w:w="7255" w:type="dxa"/>
            <w:noWrap/>
            <w:vAlign w:val="center"/>
          </w:tcPr>
          <w:p w14:paraId="77DCA713" w14:textId="5D8BB955" w:rsidR="00846662" w:rsidRPr="00354B8B" w:rsidRDefault="00846662" w:rsidP="00A840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4B8B">
              <w:rPr>
                <w:rFonts w:ascii="Times New Roman" w:hAnsi="Times New Roman"/>
                <w:sz w:val="24"/>
                <w:szCs w:val="24"/>
                <w:lang w:val="en-GB"/>
              </w:rPr>
              <w:t>I am indifferent to expensive luxury goods.</w:t>
            </w:r>
          </w:p>
        </w:tc>
        <w:tc>
          <w:tcPr>
            <w:tcW w:w="336" w:type="dxa"/>
            <w:vAlign w:val="center"/>
          </w:tcPr>
          <w:p w14:paraId="6702799D" w14:textId="77777777" w:rsidR="00846662" w:rsidRPr="00354B8B" w:rsidRDefault="00846662" w:rsidP="00A840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4B8B">
              <w:rPr>
                <w:rFonts w:ascii="Times New Roman" w:hAnsi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336" w:type="dxa"/>
            <w:vAlign w:val="center"/>
          </w:tcPr>
          <w:p w14:paraId="650063A9" w14:textId="77777777" w:rsidR="00846662" w:rsidRPr="00354B8B" w:rsidRDefault="00846662" w:rsidP="00A840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4B8B">
              <w:rPr>
                <w:rFonts w:ascii="Times New Roman" w:hAnsi="Times New Roman"/>
                <w:sz w:val="24"/>
                <w:szCs w:val="24"/>
                <w:lang w:val="en-GB"/>
              </w:rPr>
              <w:t>2</w:t>
            </w:r>
          </w:p>
        </w:tc>
        <w:tc>
          <w:tcPr>
            <w:tcW w:w="336" w:type="dxa"/>
            <w:vAlign w:val="center"/>
          </w:tcPr>
          <w:p w14:paraId="5AFC2C40" w14:textId="77777777" w:rsidR="00846662" w:rsidRPr="00354B8B" w:rsidRDefault="00846662" w:rsidP="00A840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4B8B">
              <w:rPr>
                <w:rFonts w:ascii="Times New Roman" w:hAnsi="Times New Roman"/>
                <w:sz w:val="24"/>
                <w:szCs w:val="24"/>
                <w:lang w:val="en-GB"/>
              </w:rPr>
              <w:t>3</w:t>
            </w:r>
          </w:p>
        </w:tc>
        <w:tc>
          <w:tcPr>
            <w:tcW w:w="336" w:type="dxa"/>
            <w:vAlign w:val="center"/>
          </w:tcPr>
          <w:p w14:paraId="173A75A2" w14:textId="77777777" w:rsidR="00846662" w:rsidRPr="00354B8B" w:rsidRDefault="00846662" w:rsidP="00A840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4B8B">
              <w:rPr>
                <w:rFonts w:ascii="Times New Roman" w:hAnsi="Times New Roman"/>
                <w:sz w:val="24"/>
                <w:szCs w:val="24"/>
                <w:lang w:val="en-GB"/>
              </w:rPr>
              <w:t>4</w:t>
            </w:r>
          </w:p>
        </w:tc>
        <w:tc>
          <w:tcPr>
            <w:tcW w:w="336" w:type="dxa"/>
            <w:vAlign w:val="center"/>
          </w:tcPr>
          <w:p w14:paraId="38BF8E49" w14:textId="77777777" w:rsidR="00846662" w:rsidRPr="00354B8B" w:rsidRDefault="00846662" w:rsidP="00A840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4B8B">
              <w:rPr>
                <w:rFonts w:ascii="Times New Roman" w:hAnsi="Times New Roman"/>
                <w:sz w:val="24"/>
                <w:szCs w:val="24"/>
                <w:lang w:val="en-GB"/>
              </w:rPr>
              <w:t>5</w:t>
            </w:r>
          </w:p>
        </w:tc>
      </w:tr>
      <w:tr w:rsidR="00846662" w:rsidRPr="00354B8B" w14:paraId="6CC789FB" w14:textId="77777777" w:rsidTr="00613187">
        <w:trPr>
          <w:trHeight w:val="315"/>
        </w:trPr>
        <w:tc>
          <w:tcPr>
            <w:tcW w:w="851" w:type="dxa"/>
            <w:noWrap/>
            <w:vAlign w:val="center"/>
          </w:tcPr>
          <w:p w14:paraId="657C0C2A" w14:textId="77777777" w:rsidR="00846662" w:rsidRPr="00354B8B" w:rsidRDefault="00846662" w:rsidP="00A840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4B8B">
              <w:rPr>
                <w:rFonts w:ascii="Times New Roman" w:hAnsi="Times New Roman"/>
                <w:sz w:val="24"/>
                <w:szCs w:val="24"/>
                <w:lang w:val="en-GB"/>
              </w:rPr>
              <w:t>16. (29.)</w:t>
            </w:r>
          </w:p>
        </w:tc>
        <w:tc>
          <w:tcPr>
            <w:tcW w:w="7255" w:type="dxa"/>
            <w:noWrap/>
            <w:vAlign w:val="center"/>
          </w:tcPr>
          <w:p w14:paraId="62EB878A" w14:textId="4EBF89CF" w:rsidR="00846662" w:rsidRPr="00354B8B" w:rsidRDefault="00846662" w:rsidP="00A840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4B8B">
              <w:rPr>
                <w:rFonts w:ascii="Times New Roman" w:hAnsi="Times New Roman"/>
                <w:sz w:val="24"/>
                <w:szCs w:val="24"/>
                <w:lang w:val="en-GB"/>
              </w:rPr>
              <w:t>I have an easy, cheerful personality.</w:t>
            </w:r>
          </w:p>
        </w:tc>
        <w:tc>
          <w:tcPr>
            <w:tcW w:w="336" w:type="dxa"/>
            <w:vAlign w:val="center"/>
          </w:tcPr>
          <w:p w14:paraId="00BBA2A3" w14:textId="77777777" w:rsidR="00846662" w:rsidRPr="00354B8B" w:rsidRDefault="00846662" w:rsidP="00A840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4B8B">
              <w:rPr>
                <w:rFonts w:ascii="Times New Roman" w:hAnsi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336" w:type="dxa"/>
            <w:vAlign w:val="center"/>
          </w:tcPr>
          <w:p w14:paraId="395AF11A" w14:textId="77777777" w:rsidR="00846662" w:rsidRPr="00354B8B" w:rsidRDefault="00846662" w:rsidP="00A840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4B8B">
              <w:rPr>
                <w:rFonts w:ascii="Times New Roman" w:hAnsi="Times New Roman"/>
                <w:sz w:val="24"/>
                <w:szCs w:val="24"/>
                <w:lang w:val="en-GB"/>
              </w:rPr>
              <w:t>2</w:t>
            </w:r>
          </w:p>
        </w:tc>
        <w:tc>
          <w:tcPr>
            <w:tcW w:w="336" w:type="dxa"/>
            <w:vAlign w:val="center"/>
          </w:tcPr>
          <w:p w14:paraId="70E03A86" w14:textId="77777777" w:rsidR="00846662" w:rsidRPr="00354B8B" w:rsidRDefault="00846662" w:rsidP="00A840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4B8B">
              <w:rPr>
                <w:rFonts w:ascii="Times New Roman" w:hAnsi="Times New Roman"/>
                <w:sz w:val="24"/>
                <w:szCs w:val="24"/>
                <w:lang w:val="en-GB"/>
              </w:rPr>
              <w:t>3</w:t>
            </w:r>
          </w:p>
        </w:tc>
        <w:tc>
          <w:tcPr>
            <w:tcW w:w="336" w:type="dxa"/>
            <w:vAlign w:val="center"/>
          </w:tcPr>
          <w:p w14:paraId="6532284E" w14:textId="77777777" w:rsidR="00846662" w:rsidRPr="00354B8B" w:rsidRDefault="00846662" w:rsidP="00A840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4B8B">
              <w:rPr>
                <w:rFonts w:ascii="Times New Roman" w:hAnsi="Times New Roman"/>
                <w:sz w:val="24"/>
                <w:szCs w:val="24"/>
                <w:lang w:val="en-GB"/>
              </w:rPr>
              <w:t>4</w:t>
            </w:r>
          </w:p>
        </w:tc>
        <w:tc>
          <w:tcPr>
            <w:tcW w:w="336" w:type="dxa"/>
            <w:vAlign w:val="center"/>
          </w:tcPr>
          <w:p w14:paraId="50411B77" w14:textId="77777777" w:rsidR="00846662" w:rsidRPr="00354B8B" w:rsidRDefault="00846662" w:rsidP="00A840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4B8B">
              <w:rPr>
                <w:rFonts w:ascii="Times New Roman" w:hAnsi="Times New Roman"/>
                <w:sz w:val="24"/>
                <w:szCs w:val="24"/>
                <w:lang w:val="en-GB"/>
              </w:rPr>
              <w:t>5</w:t>
            </w:r>
          </w:p>
        </w:tc>
      </w:tr>
      <w:tr w:rsidR="00846662" w:rsidRPr="00354B8B" w14:paraId="48E9B7C1" w14:textId="77777777" w:rsidTr="00613187">
        <w:trPr>
          <w:trHeight w:val="315"/>
        </w:trPr>
        <w:tc>
          <w:tcPr>
            <w:tcW w:w="851" w:type="dxa"/>
            <w:noWrap/>
            <w:vAlign w:val="center"/>
          </w:tcPr>
          <w:p w14:paraId="3E0555A6" w14:textId="77777777" w:rsidR="00846662" w:rsidRPr="00354B8B" w:rsidRDefault="00846662" w:rsidP="00A840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4B8B">
              <w:rPr>
                <w:rFonts w:ascii="Times New Roman" w:hAnsi="Times New Roman"/>
                <w:sz w:val="24"/>
                <w:szCs w:val="24"/>
                <w:lang w:val="en-GB"/>
              </w:rPr>
              <w:t>17. (32.)</w:t>
            </w:r>
          </w:p>
        </w:tc>
        <w:tc>
          <w:tcPr>
            <w:tcW w:w="7255" w:type="dxa"/>
            <w:noWrap/>
            <w:vAlign w:val="center"/>
          </w:tcPr>
          <w:p w14:paraId="6DB397B2" w14:textId="158D0564" w:rsidR="00846662" w:rsidRPr="00354B8B" w:rsidRDefault="00846662" w:rsidP="00A840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4B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lv-LV"/>
              </w:rPr>
              <w:t>I often leave unpleasant or difficult tasks until the last minute.</w:t>
            </w:r>
          </w:p>
        </w:tc>
        <w:tc>
          <w:tcPr>
            <w:tcW w:w="336" w:type="dxa"/>
            <w:vAlign w:val="center"/>
          </w:tcPr>
          <w:p w14:paraId="1DCF7211" w14:textId="77777777" w:rsidR="00846662" w:rsidRPr="00354B8B" w:rsidRDefault="00846662" w:rsidP="00A84059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354B8B">
              <w:rPr>
                <w:rFonts w:ascii="Times New Roman" w:hAnsi="Times New Roman"/>
                <w:lang w:val="en-GB"/>
              </w:rPr>
              <w:t>1</w:t>
            </w:r>
          </w:p>
        </w:tc>
        <w:tc>
          <w:tcPr>
            <w:tcW w:w="336" w:type="dxa"/>
            <w:vAlign w:val="center"/>
          </w:tcPr>
          <w:p w14:paraId="3A57A6F4" w14:textId="77777777" w:rsidR="00846662" w:rsidRPr="00354B8B" w:rsidRDefault="00846662" w:rsidP="00A84059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354B8B">
              <w:rPr>
                <w:rFonts w:ascii="Times New Roman" w:hAnsi="Times New Roman"/>
                <w:lang w:val="en-GB"/>
              </w:rPr>
              <w:t>2</w:t>
            </w:r>
          </w:p>
        </w:tc>
        <w:tc>
          <w:tcPr>
            <w:tcW w:w="336" w:type="dxa"/>
            <w:vAlign w:val="center"/>
          </w:tcPr>
          <w:p w14:paraId="4FACC1FF" w14:textId="77777777" w:rsidR="00846662" w:rsidRPr="00354B8B" w:rsidRDefault="00846662" w:rsidP="00A84059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354B8B">
              <w:rPr>
                <w:rFonts w:ascii="Times New Roman" w:hAnsi="Times New Roman"/>
                <w:lang w:val="en-GB"/>
              </w:rPr>
              <w:t>3</w:t>
            </w:r>
          </w:p>
        </w:tc>
        <w:tc>
          <w:tcPr>
            <w:tcW w:w="336" w:type="dxa"/>
            <w:vAlign w:val="center"/>
          </w:tcPr>
          <w:p w14:paraId="319B27EF" w14:textId="77777777" w:rsidR="00846662" w:rsidRPr="00354B8B" w:rsidRDefault="00846662" w:rsidP="00A84059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354B8B">
              <w:rPr>
                <w:rFonts w:ascii="Times New Roman" w:hAnsi="Times New Roman"/>
                <w:lang w:val="en-GB"/>
              </w:rPr>
              <w:t>4</w:t>
            </w:r>
          </w:p>
        </w:tc>
        <w:tc>
          <w:tcPr>
            <w:tcW w:w="336" w:type="dxa"/>
            <w:vAlign w:val="center"/>
          </w:tcPr>
          <w:p w14:paraId="2857BC90" w14:textId="77777777" w:rsidR="00846662" w:rsidRPr="00354B8B" w:rsidRDefault="00846662" w:rsidP="00A84059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354B8B">
              <w:rPr>
                <w:rFonts w:ascii="Times New Roman" w:hAnsi="Times New Roman"/>
                <w:lang w:val="en-GB"/>
              </w:rPr>
              <w:t>5</w:t>
            </w:r>
          </w:p>
        </w:tc>
      </w:tr>
      <w:tr w:rsidR="00846662" w:rsidRPr="00354B8B" w14:paraId="662AE799" w14:textId="77777777" w:rsidTr="00613187">
        <w:trPr>
          <w:trHeight w:val="315"/>
        </w:trPr>
        <w:tc>
          <w:tcPr>
            <w:tcW w:w="851" w:type="dxa"/>
            <w:noWrap/>
            <w:vAlign w:val="center"/>
          </w:tcPr>
          <w:p w14:paraId="493B3FFA" w14:textId="77777777" w:rsidR="00846662" w:rsidRPr="00354B8B" w:rsidRDefault="00846662" w:rsidP="00A840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4B8B">
              <w:rPr>
                <w:rFonts w:ascii="Times New Roman" w:hAnsi="Times New Roman"/>
                <w:sz w:val="24"/>
                <w:szCs w:val="24"/>
                <w:lang w:val="en-GB"/>
              </w:rPr>
              <w:t>18. (33.)</w:t>
            </w:r>
          </w:p>
        </w:tc>
        <w:tc>
          <w:tcPr>
            <w:tcW w:w="7255" w:type="dxa"/>
            <w:noWrap/>
            <w:vAlign w:val="center"/>
          </w:tcPr>
          <w:p w14:paraId="011243FF" w14:textId="0EE20F86" w:rsidR="00846662" w:rsidRPr="00354B8B" w:rsidRDefault="00846662" w:rsidP="00A840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4B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lv-LV"/>
              </w:rPr>
              <w:t>When problems arise, I often get confused and don't know what to do.</w:t>
            </w:r>
          </w:p>
        </w:tc>
        <w:tc>
          <w:tcPr>
            <w:tcW w:w="336" w:type="dxa"/>
            <w:vAlign w:val="center"/>
          </w:tcPr>
          <w:p w14:paraId="34C74FE0" w14:textId="77777777" w:rsidR="00846662" w:rsidRPr="00354B8B" w:rsidRDefault="00846662" w:rsidP="00A84059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354B8B">
              <w:rPr>
                <w:rFonts w:ascii="Times New Roman" w:hAnsi="Times New Roman"/>
                <w:lang w:val="en-GB"/>
              </w:rPr>
              <w:t>1</w:t>
            </w:r>
          </w:p>
        </w:tc>
        <w:tc>
          <w:tcPr>
            <w:tcW w:w="336" w:type="dxa"/>
            <w:vAlign w:val="center"/>
          </w:tcPr>
          <w:p w14:paraId="5D500DBB" w14:textId="77777777" w:rsidR="00846662" w:rsidRPr="00354B8B" w:rsidRDefault="00846662" w:rsidP="00A84059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354B8B">
              <w:rPr>
                <w:rFonts w:ascii="Times New Roman" w:hAnsi="Times New Roman"/>
                <w:lang w:val="en-GB"/>
              </w:rPr>
              <w:t>2</w:t>
            </w:r>
          </w:p>
        </w:tc>
        <w:tc>
          <w:tcPr>
            <w:tcW w:w="336" w:type="dxa"/>
            <w:vAlign w:val="center"/>
          </w:tcPr>
          <w:p w14:paraId="632B9D9B" w14:textId="77777777" w:rsidR="00846662" w:rsidRPr="00354B8B" w:rsidRDefault="00846662" w:rsidP="00A84059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354B8B">
              <w:rPr>
                <w:rFonts w:ascii="Times New Roman" w:hAnsi="Times New Roman"/>
                <w:lang w:val="en-GB"/>
              </w:rPr>
              <w:t>3</w:t>
            </w:r>
          </w:p>
        </w:tc>
        <w:tc>
          <w:tcPr>
            <w:tcW w:w="336" w:type="dxa"/>
            <w:vAlign w:val="center"/>
          </w:tcPr>
          <w:p w14:paraId="1B4A1D3A" w14:textId="77777777" w:rsidR="00846662" w:rsidRPr="00354B8B" w:rsidRDefault="00846662" w:rsidP="00A84059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354B8B">
              <w:rPr>
                <w:rFonts w:ascii="Times New Roman" w:hAnsi="Times New Roman"/>
                <w:lang w:val="en-GB"/>
              </w:rPr>
              <w:t>4</w:t>
            </w:r>
          </w:p>
        </w:tc>
        <w:tc>
          <w:tcPr>
            <w:tcW w:w="336" w:type="dxa"/>
            <w:vAlign w:val="center"/>
          </w:tcPr>
          <w:p w14:paraId="054FEC5A" w14:textId="77777777" w:rsidR="00846662" w:rsidRPr="00354B8B" w:rsidRDefault="00846662" w:rsidP="00A84059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354B8B">
              <w:rPr>
                <w:rFonts w:ascii="Times New Roman" w:hAnsi="Times New Roman"/>
                <w:lang w:val="en-GB"/>
              </w:rPr>
              <w:t>5</w:t>
            </w:r>
          </w:p>
        </w:tc>
      </w:tr>
      <w:tr w:rsidR="00846662" w:rsidRPr="00354B8B" w14:paraId="75BE1451" w14:textId="77777777" w:rsidTr="00613187">
        <w:trPr>
          <w:trHeight w:val="315"/>
        </w:trPr>
        <w:tc>
          <w:tcPr>
            <w:tcW w:w="851" w:type="dxa"/>
            <w:noWrap/>
            <w:vAlign w:val="center"/>
          </w:tcPr>
          <w:p w14:paraId="1703CD8C" w14:textId="77777777" w:rsidR="00846662" w:rsidRPr="00354B8B" w:rsidRDefault="00846662" w:rsidP="00A840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4B8B">
              <w:rPr>
                <w:rFonts w:ascii="Times New Roman" w:hAnsi="Times New Roman"/>
                <w:sz w:val="24"/>
                <w:szCs w:val="24"/>
                <w:lang w:val="en-GB"/>
              </w:rPr>
              <w:t>19. (35.)</w:t>
            </w:r>
          </w:p>
        </w:tc>
        <w:tc>
          <w:tcPr>
            <w:tcW w:w="7255" w:type="dxa"/>
            <w:noWrap/>
            <w:vAlign w:val="center"/>
          </w:tcPr>
          <w:p w14:paraId="07F13C18" w14:textId="6692F4AE" w:rsidR="00846662" w:rsidRPr="00354B8B" w:rsidRDefault="00846662" w:rsidP="00A840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4B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lv-LV"/>
              </w:rPr>
              <w:t>I am a cheerful person by nature.</w:t>
            </w:r>
          </w:p>
        </w:tc>
        <w:tc>
          <w:tcPr>
            <w:tcW w:w="336" w:type="dxa"/>
            <w:vAlign w:val="center"/>
          </w:tcPr>
          <w:p w14:paraId="4C9B1C17" w14:textId="77777777" w:rsidR="00846662" w:rsidRPr="00354B8B" w:rsidRDefault="00846662" w:rsidP="00A84059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354B8B">
              <w:rPr>
                <w:rFonts w:ascii="Times New Roman" w:hAnsi="Times New Roman"/>
                <w:lang w:val="en-GB"/>
              </w:rPr>
              <w:t>1</w:t>
            </w:r>
          </w:p>
        </w:tc>
        <w:tc>
          <w:tcPr>
            <w:tcW w:w="336" w:type="dxa"/>
            <w:vAlign w:val="center"/>
          </w:tcPr>
          <w:p w14:paraId="7591811C" w14:textId="77777777" w:rsidR="00846662" w:rsidRPr="00354B8B" w:rsidRDefault="00846662" w:rsidP="00A84059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354B8B">
              <w:rPr>
                <w:rFonts w:ascii="Times New Roman" w:hAnsi="Times New Roman"/>
                <w:lang w:val="en-GB"/>
              </w:rPr>
              <w:t>2</w:t>
            </w:r>
          </w:p>
        </w:tc>
        <w:tc>
          <w:tcPr>
            <w:tcW w:w="336" w:type="dxa"/>
            <w:vAlign w:val="center"/>
          </w:tcPr>
          <w:p w14:paraId="6A12F872" w14:textId="77777777" w:rsidR="00846662" w:rsidRPr="00354B8B" w:rsidRDefault="00846662" w:rsidP="00A84059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354B8B">
              <w:rPr>
                <w:rFonts w:ascii="Times New Roman" w:hAnsi="Times New Roman"/>
                <w:lang w:val="en-GB"/>
              </w:rPr>
              <w:t>3</w:t>
            </w:r>
          </w:p>
        </w:tc>
        <w:tc>
          <w:tcPr>
            <w:tcW w:w="336" w:type="dxa"/>
            <w:vAlign w:val="center"/>
          </w:tcPr>
          <w:p w14:paraId="74D20F31" w14:textId="77777777" w:rsidR="00846662" w:rsidRPr="00354B8B" w:rsidRDefault="00846662" w:rsidP="00A84059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354B8B">
              <w:rPr>
                <w:rFonts w:ascii="Times New Roman" w:hAnsi="Times New Roman"/>
                <w:lang w:val="en-GB"/>
              </w:rPr>
              <w:t>4</w:t>
            </w:r>
          </w:p>
        </w:tc>
        <w:tc>
          <w:tcPr>
            <w:tcW w:w="336" w:type="dxa"/>
            <w:vAlign w:val="center"/>
          </w:tcPr>
          <w:p w14:paraId="399DCC94" w14:textId="77777777" w:rsidR="00846662" w:rsidRPr="00354B8B" w:rsidRDefault="00846662" w:rsidP="00A84059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354B8B">
              <w:rPr>
                <w:rFonts w:ascii="Times New Roman" w:hAnsi="Times New Roman"/>
                <w:lang w:val="en-GB"/>
              </w:rPr>
              <w:t>5</w:t>
            </w:r>
          </w:p>
        </w:tc>
      </w:tr>
      <w:tr w:rsidR="00846662" w:rsidRPr="00354B8B" w14:paraId="1AAF5276" w14:textId="77777777" w:rsidTr="00613187">
        <w:trPr>
          <w:trHeight w:val="315"/>
        </w:trPr>
        <w:tc>
          <w:tcPr>
            <w:tcW w:w="851" w:type="dxa"/>
            <w:noWrap/>
            <w:vAlign w:val="center"/>
          </w:tcPr>
          <w:p w14:paraId="181E5D5E" w14:textId="77777777" w:rsidR="00846662" w:rsidRPr="00354B8B" w:rsidRDefault="00846662" w:rsidP="00A840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4B8B">
              <w:rPr>
                <w:rFonts w:ascii="Times New Roman" w:hAnsi="Times New Roman"/>
                <w:sz w:val="24"/>
                <w:szCs w:val="24"/>
                <w:lang w:val="en-GB"/>
              </w:rPr>
              <w:t>20. (36.)</w:t>
            </w:r>
          </w:p>
        </w:tc>
        <w:tc>
          <w:tcPr>
            <w:tcW w:w="7255" w:type="dxa"/>
            <w:noWrap/>
            <w:vAlign w:val="center"/>
          </w:tcPr>
          <w:p w14:paraId="5FF08F07" w14:textId="75E516A7" w:rsidR="00846662" w:rsidRPr="00354B8B" w:rsidRDefault="00613187" w:rsidP="00A840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4B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lv-LV"/>
              </w:rPr>
              <w:t>I tend to be sarcastic</w:t>
            </w:r>
            <w:r w:rsidRPr="00354B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lv-LV"/>
              </w:rPr>
              <w:t>.</w:t>
            </w:r>
            <w:r w:rsidRPr="00354B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lv-LV"/>
              </w:rPr>
              <w:t xml:space="preserve"> </w:t>
            </w:r>
          </w:p>
        </w:tc>
        <w:tc>
          <w:tcPr>
            <w:tcW w:w="336" w:type="dxa"/>
            <w:vAlign w:val="center"/>
          </w:tcPr>
          <w:p w14:paraId="2AABDC02" w14:textId="77777777" w:rsidR="00846662" w:rsidRPr="00354B8B" w:rsidRDefault="00846662" w:rsidP="00A84059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354B8B">
              <w:rPr>
                <w:rFonts w:ascii="Times New Roman" w:hAnsi="Times New Roman"/>
                <w:lang w:val="en-GB"/>
              </w:rPr>
              <w:t>1</w:t>
            </w:r>
          </w:p>
        </w:tc>
        <w:tc>
          <w:tcPr>
            <w:tcW w:w="336" w:type="dxa"/>
            <w:vAlign w:val="center"/>
          </w:tcPr>
          <w:p w14:paraId="1E23F1C0" w14:textId="77777777" w:rsidR="00846662" w:rsidRPr="00354B8B" w:rsidRDefault="00846662" w:rsidP="00A84059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354B8B">
              <w:rPr>
                <w:rFonts w:ascii="Times New Roman" w:hAnsi="Times New Roman"/>
                <w:lang w:val="en-GB"/>
              </w:rPr>
              <w:t>2</w:t>
            </w:r>
          </w:p>
        </w:tc>
        <w:tc>
          <w:tcPr>
            <w:tcW w:w="336" w:type="dxa"/>
            <w:vAlign w:val="center"/>
          </w:tcPr>
          <w:p w14:paraId="63FE0EFE" w14:textId="77777777" w:rsidR="00846662" w:rsidRPr="00354B8B" w:rsidRDefault="00846662" w:rsidP="00A84059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354B8B">
              <w:rPr>
                <w:rFonts w:ascii="Times New Roman" w:hAnsi="Times New Roman"/>
                <w:lang w:val="en-GB"/>
              </w:rPr>
              <w:t>3</w:t>
            </w:r>
          </w:p>
        </w:tc>
        <w:tc>
          <w:tcPr>
            <w:tcW w:w="336" w:type="dxa"/>
            <w:vAlign w:val="center"/>
          </w:tcPr>
          <w:p w14:paraId="2492019D" w14:textId="77777777" w:rsidR="00846662" w:rsidRPr="00354B8B" w:rsidRDefault="00846662" w:rsidP="00A84059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354B8B">
              <w:rPr>
                <w:rFonts w:ascii="Times New Roman" w:hAnsi="Times New Roman"/>
                <w:lang w:val="en-GB"/>
              </w:rPr>
              <w:t>4</w:t>
            </w:r>
          </w:p>
        </w:tc>
        <w:tc>
          <w:tcPr>
            <w:tcW w:w="336" w:type="dxa"/>
            <w:vAlign w:val="center"/>
          </w:tcPr>
          <w:p w14:paraId="1054A7A0" w14:textId="77777777" w:rsidR="00846662" w:rsidRPr="00354B8B" w:rsidRDefault="00846662" w:rsidP="00A84059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354B8B">
              <w:rPr>
                <w:rFonts w:ascii="Times New Roman" w:hAnsi="Times New Roman"/>
                <w:lang w:val="en-GB"/>
              </w:rPr>
              <w:t>5</w:t>
            </w:r>
          </w:p>
        </w:tc>
      </w:tr>
      <w:tr w:rsidR="00846662" w:rsidRPr="00354B8B" w14:paraId="4EDEB1B9" w14:textId="77777777" w:rsidTr="00613187">
        <w:trPr>
          <w:trHeight w:val="315"/>
        </w:trPr>
        <w:tc>
          <w:tcPr>
            <w:tcW w:w="851" w:type="dxa"/>
            <w:noWrap/>
            <w:vAlign w:val="center"/>
          </w:tcPr>
          <w:p w14:paraId="52FB2839" w14:textId="77777777" w:rsidR="00846662" w:rsidRPr="00354B8B" w:rsidRDefault="00846662" w:rsidP="00A840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4B8B">
              <w:rPr>
                <w:rFonts w:ascii="Times New Roman" w:hAnsi="Times New Roman"/>
                <w:sz w:val="24"/>
                <w:szCs w:val="24"/>
                <w:lang w:val="en-GB"/>
              </w:rPr>
              <w:t>21. (39.)</w:t>
            </w:r>
          </w:p>
        </w:tc>
        <w:tc>
          <w:tcPr>
            <w:tcW w:w="7255" w:type="dxa"/>
            <w:noWrap/>
            <w:vAlign w:val="center"/>
          </w:tcPr>
          <w:p w14:paraId="0842E4C2" w14:textId="5B163B4D" w:rsidR="00846662" w:rsidRPr="00354B8B" w:rsidRDefault="00613187" w:rsidP="00A840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4B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lv-LV"/>
              </w:rPr>
              <w:t>I keep a cool head in stressful situations.</w:t>
            </w:r>
          </w:p>
        </w:tc>
        <w:tc>
          <w:tcPr>
            <w:tcW w:w="336" w:type="dxa"/>
            <w:vAlign w:val="center"/>
          </w:tcPr>
          <w:p w14:paraId="094E95FC" w14:textId="77777777" w:rsidR="00846662" w:rsidRPr="00354B8B" w:rsidRDefault="00846662" w:rsidP="00A84059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354B8B">
              <w:rPr>
                <w:rFonts w:ascii="Times New Roman" w:hAnsi="Times New Roman"/>
                <w:lang w:val="en-GB"/>
              </w:rPr>
              <w:t>1</w:t>
            </w:r>
          </w:p>
        </w:tc>
        <w:tc>
          <w:tcPr>
            <w:tcW w:w="336" w:type="dxa"/>
            <w:vAlign w:val="center"/>
          </w:tcPr>
          <w:p w14:paraId="26DC9E2B" w14:textId="77777777" w:rsidR="00846662" w:rsidRPr="00354B8B" w:rsidRDefault="00846662" w:rsidP="00A84059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354B8B">
              <w:rPr>
                <w:rFonts w:ascii="Times New Roman" w:hAnsi="Times New Roman"/>
                <w:lang w:val="en-GB"/>
              </w:rPr>
              <w:t>2</w:t>
            </w:r>
          </w:p>
        </w:tc>
        <w:tc>
          <w:tcPr>
            <w:tcW w:w="336" w:type="dxa"/>
            <w:vAlign w:val="center"/>
          </w:tcPr>
          <w:p w14:paraId="78ACA53E" w14:textId="77777777" w:rsidR="00846662" w:rsidRPr="00354B8B" w:rsidRDefault="00846662" w:rsidP="00A84059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354B8B">
              <w:rPr>
                <w:rFonts w:ascii="Times New Roman" w:hAnsi="Times New Roman"/>
                <w:lang w:val="en-GB"/>
              </w:rPr>
              <w:t>3</w:t>
            </w:r>
          </w:p>
        </w:tc>
        <w:tc>
          <w:tcPr>
            <w:tcW w:w="336" w:type="dxa"/>
            <w:vAlign w:val="center"/>
          </w:tcPr>
          <w:p w14:paraId="124C429F" w14:textId="77777777" w:rsidR="00846662" w:rsidRPr="00354B8B" w:rsidRDefault="00846662" w:rsidP="00A84059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354B8B">
              <w:rPr>
                <w:rFonts w:ascii="Times New Roman" w:hAnsi="Times New Roman"/>
                <w:lang w:val="en-GB"/>
              </w:rPr>
              <w:t>4</w:t>
            </w:r>
          </w:p>
        </w:tc>
        <w:tc>
          <w:tcPr>
            <w:tcW w:w="336" w:type="dxa"/>
            <w:vAlign w:val="center"/>
          </w:tcPr>
          <w:p w14:paraId="12A4946C" w14:textId="77777777" w:rsidR="00846662" w:rsidRPr="00354B8B" w:rsidRDefault="00846662" w:rsidP="00A84059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354B8B">
              <w:rPr>
                <w:rFonts w:ascii="Times New Roman" w:hAnsi="Times New Roman"/>
                <w:lang w:val="en-GB"/>
              </w:rPr>
              <w:t>5</w:t>
            </w:r>
          </w:p>
        </w:tc>
      </w:tr>
      <w:tr w:rsidR="00846662" w:rsidRPr="00354B8B" w14:paraId="6159212A" w14:textId="77777777" w:rsidTr="00613187">
        <w:trPr>
          <w:trHeight w:val="315"/>
        </w:trPr>
        <w:tc>
          <w:tcPr>
            <w:tcW w:w="851" w:type="dxa"/>
            <w:noWrap/>
            <w:vAlign w:val="center"/>
          </w:tcPr>
          <w:p w14:paraId="5054F2C7" w14:textId="77777777" w:rsidR="00846662" w:rsidRPr="00354B8B" w:rsidRDefault="00846662" w:rsidP="00A840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4B8B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22. (40.) </w:t>
            </w:r>
          </w:p>
        </w:tc>
        <w:tc>
          <w:tcPr>
            <w:tcW w:w="7255" w:type="dxa"/>
            <w:noWrap/>
            <w:vAlign w:val="center"/>
          </w:tcPr>
          <w:p w14:paraId="65F29DB3" w14:textId="0D5BFFB1" w:rsidR="00846662" w:rsidRPr="00354B8B" w:rsidRDefault="00613187" w:rsidP="00A840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4B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lv-LV"/>
              </w:rPr>
              <w:t>A large amount of money has no special meaning in my life.</w:t>
            </w:r>
          </w:p>
        </w:tc>
        <w:tc>
          <w:tcPr>
            <w:tcW w:w="336" w:type="dxa"/>
            <w:vAlign w:val="center"/>
          </w:tcPr>
          <w:p w14:paraId="2798BAF7" w14:textId="77777777" w:rsidR="00846662" w:rsidRPr="00354B8B" w:rsidRDefault="00846662" w:rsidP="00A84059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354B8B">
              <w:rPr>
                <w:rFonts w:ascii="Times New Roman" w:hAnsi="Times New Roman"/>
                <w:lang w:val="en-GB"/>
              </w:rPr>
              <w:t>1</w:t>
            </w:r>
          </w:p>
        </w:tc>
        <w:tc>
          <w:tcPr>
            <w:tcW w:w="336" w:type="dxa"/>
            <w:vAlign w:val="center"/>
          </w:tcPr>
          <w:p w14:paraId="29494E87" w14:textId="77777777" w:rsidR="00846662" w:rsidRPr="00354B8B" w:rsidRDefault="00846662" w:rsidP="00A84059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354B8B">
              <w:rPr>
                <w:rFonts w:ascii="Times New Roman" w:hAnsi="Times New Roman"/>
                <w:lang w:val="en-GB"/>
              </w:rPr>
              <w:t>2</w:t>
            </w:r>
          </w:p>
        </w:tc>
        <w:tc>
          <w:tcPr>
            <w:tcW w:w="336" w:type="dxa"/>
            <w:vAlign w:val="center"/>
          </w:tcPr>
          <w:p w14:paraId="7C565EBE" w14:textId="77777777" w:rsidR="00846662" w:rsidRPr="00354B8B" w:rsidRDefault="00846662" w:rsidP="00A84059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354B8B">
              <w:rPr>
                <w:rFonts w:ascii="Times New Roman" w:hAnsi="Times New Roman"/>
                <w:lang w:val="en-GB"/>
              </w:rPr>
              <w:t>3</w:t>
            </w:r>
          </w:p>
        </w:tc>
        <w:tc>
          <w:tcPr>
            <w:tcW w:w="336" w:type="dxa"/>
            <w:vAlign w:val="center"/>
          </w:tcPr>
          <w:p w14:paraId="187D86BA" w14:textId="77777777" w:rsidR="00846662" w:rsidRPr="00354B8B" w:rsidRDefault="00846662" w:rsidP="00A84059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354B8B">
              <w:rPr>
                <w:rFonts w:ascii="Times New Roman" w:hAnsi="Times New Roman"/>
                <w:lang w:val="en-GB"/>
              </w:rPr>
              <w:t>4</w:t>
            </w:r>
          </w:p>
        </w:tc>
        <w:tc>
          <w:tcPr>
            <w:tcW w:w="336" w:type="dxa"/>
            <w:vAlign w:val="center"/>
          </w:tcPr>
          <w:p w14:paraId="22A65009" w14:textId="77777777" w:rsidR="00846662" w:rsidRPr="00354B8B" w:rsidRDefault="00846662" w:rsidP="00A84059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354B8B">
              <w:rPr>
                <w:rFonts w:ascii="Times New Roman" w:hAnsi="Times New Roman"/>
                <w:lang w:val="en-GB"/>
              </w:rPr>
              <w:t>5</w:t>
            </w:r>
          </w:p>
        </w:tc>
      </w:tr>
      <w:tr w:rsidR="00846662" w:rsidRPr="00354B8B" w14:paraId="1426F69F" w14:textId="77777777" w:rsidTr="00613187">
        <w:trPr>
          <w:trHeight w:val="315"/>
        </w:trPr>
        <w:tc>
          <w:tcPr>
            <w:tcW w:w="851" w:type="dxa"/>
            <w:noWrap/>
            <w:vAlign w:val="center"/>
          </w:tcPr>
          <w:p w14:paraId="335A356E" w14:textId="77777777" w:rsidR="00846662" w:rsidRPr="00354B8B" w:rsidRDefault="00846662" w:rsidP="00A840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4B8B">
              <w:rPr>
                <w:rFonts w:ascii="Times New Roman" w:hAnsi="Times New Roman"/>
                <w:sz w:val="24"/>
                <w:szCs w:val="24"/>
                <w:lang w:val="en-GB"/>
              </w:rPr>
              <w:t>23. (42.)</w:t>
            </w:r>
          </w:p>
        </w:tc>
        <w:tc>
          <w:tcPr>
            <w:tcW w:w="7255" w:type="dxa"/>
            <w:noWrap/>
            <w:vAlign w:val="center"/>
          </w:tcPr>
          <w:p w14:paraId="26C08964" w14:textId="2132B5F3" w:rsidR="00846662" w:rsidRPr="00354B8B" w:rsidRDefault="00613187" w:rsidP="00A840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4B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lv-LV"/>
              </w:rPr>
              <w:t>Some say I have a "sharp tongue."</w:t>
            </w:r>
          </w:p>
        </w:tc>
        <w:tc>
          <w:tcPr>
            <w:tcW w:w="336" w:type="dxa"/>
            <w:vAlign w:val="center"/>
          </w:tcPr>
          <w:p w14:paraId="43637F4B" w14:textId="77777777" w:rsidR="00846662" w:rsidRPr="00354B8B" w:rsidRDefault="00846662" w:rsidP="00A84059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354B8B">
              <w:rPr>
                <w:rFonts w:ascii="Times New Roman" w:hAnsi="Times New Roman"/>
                <w:lang w:val="en-GB"/>
              </w:rPr>
              <w:t>1</w:t>
            </w:r>
          </w:p>
        </w:tc>
        <w:tc>
          <w:tcPr>
            <w:tcW w:w="336" w:type="dxa"/>
            <w:vAlign w:val="center"/>
          </w:tcPr>
          <w:p w14:paraId="5B174267" w14:textId="77777777" w:rsidR="00846662" w:rsidRPr="00354B8B" w:rsidRDefault="00846662" w:rsidP="00A84059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354B8B">
              <w:rPr>
                <w:rFonts w:ascii="Times New Roman" w:hAnsi="Times New Roman"/>
                <w:lang w:val="en-GB"/>
              </w:rPr>
              <w:t>2</w:t>
            </w:r>
          </w:p>
        </w:tc>
        <w:tc>
          <w:tcPr>
            <w:tcW w:w="336" w:type="dxa"/>
            <w:vAlign w:val="center"/>
          </w:tcPr>
          <w:p w14:paraId="265B4150" w14:textId="77777777" w:rsidR="00846662" w:rsidRPr="00354B8B" w:rsidRDefault="00846662" w:rsidP="00A84059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354B8B">
              <w:rPr>
                <w:rFonts w:ascii="Times New Roman" w:hAnsi="Times New Roman"/>
                <w:lang w:val="en-GB"/>
              </w:rPr>
              <w:t>3</w:t>
            </w:r>
          </w:p>
        </w:tc>
        <w:tc>
          <w:tcPr>
            <w:tcW w:w="336" w:type="dxa"/>
            <w:vAlign w:val="center"/>
          </w:tcPr>
          <w:p w14:paraId="15E55004" w14:textId="77777777" w:rsidR="00846662" w:rsidRPr="00354B8B" w:rsidRDefault="00846662" w:rsidP="00A84059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354B8B">
              <w:rPr>
                <w:rFonts w:ascii="Times New Roman" w:hAnsi="Times New Roman"/>
                <w:lang w:val="en-GB"/>
              </w:rPr>
              <w:t>4</w:t>
            </w:r>
          </w:p>
        </w:tc>
        <w:tc>
          <w:tcPr>
            <w:tcW w:w="336" w:type="dxa"/>
            <w:vAlign w:val="center"/>
          </w:tcPr>
          <w:p w14:paraId="193B548A" w14:textId="77777777" w:rsidR="00846662" w:rsidRPr="00354B8B" w:rsidRDefault="00846662" w:rsidP="00A84059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354B8B">
              <w:rPr>
                <w:rFonts w:ascii="Times New Roman" w:hAnsi="Times New Roman"/>
                <w:lang w:val="en-GB"/>
              </w:rPr>
              <w:t>5</w:t>
            </w:r>
          </w:p>
        </w:tc>
      </w:tr>
      <w:tr w:rsidR="00846662" w:rsidRPr="00354B8B" w14:paraId="3DD88FB7" w14:textId="77777777" w:rsidTr="00613187">
        <w:trPr>
          <w:trHeight w:val="315"/>
        </w:trPr>
        <w:tc>
          <w:tcPr>
            <w:tcW w:w="851" w:type="dxa"/>
            <w:noWrap/>
            <w:vAlign w:val="center"/>
          </w:tcPr>
          <w:p w14:paraId="35CFE5FD" w14:textId="77777777" w:rsidR="00846662" w:rsidRPr="00354B8B" w:rsidRDefault="00846662" w:rsidP="00A840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4B8B">
              <w:rPr>
                <w:rFonts w:ascii="Times New Roman" w:hAnsi="Times New Roman"/>
                <w:sz w:val="24"/>
                <w:szCs w:val="24"/>
                <w:lang w:val="en-GB"/>
              </w:rPr>
              <w:t>24. (44.)</w:t>
            </w:r>
          </w:p>
        </w:tc>
        <w:tc>
          <w:tcPr>
            <w:tcW w:w="7255" w:type="dxa"/>
            <w:noWrap/>
            <w:vAlign w:val="center"/>
          </w:tcPr>
          <w:p w14:paraId="03B6E58B" w14:textId="28D39C2D" w:rsidR="00846662" w:rsidRPr="00354B8B" w:rsidRDefault="00613187" w:rsidP="00A840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4B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lv-LV"/>
              </w:rPr>
              <w:t>I know how to plan my time so that I have time to do everything I need to do.</w:t>
            </w:r>
          </w:p>
        </w:tc>
        <w:tc>
          <w:tcPr>
            <w:tcW w:w="336" w:type="dxa"/>
            <w:vAlign w:val="center"/>
          </w:tcPr>
          <w:p w14:paraId="1A90B5AD" w14:textId="77777777" w:rsidR="00846662" w:rsidRPr="00354B8B" w:rsidRDefault="00846662" w:rsidP="00A84059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354B8B">
              <w:rPr>
                <w:rFonts w:ascii="Times New Roman" w:hAnsi="Times New Roman"/>
                <w:lang w:val="en-GB"/>
              </w:rPr>
              <w:t>1</w:t>
            </w:r>
          </w:p>
        </w:tc>
        <w:tc>
          <w:tcPr>
            <w:tcW w:w="336" w:type="dxa"/>
            <w:vAlign w:val="center"/>
          </w:tcPr>
          <w:p w14:paraId="3C967FD2" w14:textId="77777777" w:rsidR="00846662" w:rsidRPr="00354B8B" w:rsidRDefault="00846662" w:rsidP="00A84059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354B8B">
              <w:rPr>
                <w:rFonts w:ascii="Times New Roman" w:hAnsi="Times New Roman"/>
                <w:lang w:val="en-GB"/>
              </w:rPr>
              <w:t>2</w:t>
            </w:r>
          </w:p>
        </w:tc>
        <w:tc>
          <w:tcPr>
            <w:tcW w:w="336" w:type="dxa"/>
            <w:vAlign w:val="center"/>
          </w:tcPr>
          <w:p w14:paraId="74B26A30" w14:textId="77777777" w:rsidR="00846662" w:rsidRPr="00354B8B" w:rsidRDefault="00846662" w:rsidP="00A84059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354B8B">
              <w:rPr>
                <w:rFonts w:ascii="Times New Roman" w:hAnsi="Times New Roman"/>
                <w:lang w:val="en-GB"/>
              </w:rPr>
              <w:t>3</w:t>
            </w:r>
          </w:p>
        </w:tc>
        <w:tc>
          <w:tcPr>
            <w:tcW w:w="336" w:type="dxa"/>
            <w:vAlign w:val="center"/>
          </w:tcPr>
          <w:p w14:paraId="7BA0978A" w14:textId="77777777" w:rsidR="00846662" w:rsidRPr="00354B8B" w:rsidRDefault="00846662" w:rsidP="00A84059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354B8B">
              <w:rPr>
                <w:rFonts w:ascii="Times New Roman" w:hAnsi="Times New Roman"/>
                <w:lang w:val="en-GB"/>
              </w:rPr>
              <w:t>4</w:t>
            </w:r>
          </w:p>
        </w:tc>
        <w:tc>
          <w:tcPr>
            <w:tcW w:w="336" w:type="dxa"/>
            <w:vAlign w:val="center"/>
          </w:tcPr>
          <w:p w14:paraId="5AE27CBF" w14:textId="77777777" w:rsidR="00846662" w:rsidRPr="00354B8B" w:rsidRDefault="00846662" w:rsidP="00A84059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354B8B">
              <w:rPr>
                <w:rFonts w:ascii="Times New Roman" w:hAnsi="Times New Roman"/>
                <w:lang w:val="en-GB"/>
              </w:rPr>
              <w:t>5</w:t>
            </w:r>
          </w:p>
        </w:tc>
      </w:tr>
      <w:tr w:rsidR="00846662" w:rsidRPr="00354B8B" w14:paraId="2D9A0978" w14:textId="77777777" w:rsidTr="00613187">
        <w:trPr>
          <w:trHeight w:val="315"/>
        </w:trPr>
        <w:tc>
          <w:tcPr>
            <w:tcW w:w="851" w:type="dxa"/>
            <w:noWrap/>
            <w:vAlign w:val="center"/>
          </w:tcPr>
          <w:p w14:paraId="380E41A3" w14:textId="77777777" w:rsidR="00846662" w:rsidRPr="00354B8B" w:rsidRDefault="00846662" w:rsidP="00A840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4B8B">
              <w:rPr>
                <w:rFonts w:ascii="Times New Roman" w:hAnsi="Times New Roman"/>
                <w:sz w:val="24"/>
                <w:szCs w:val="24"/>
                <w:lang w:val="en-GB"/>
              </w:rPr>
              <w:t>25. (45).</w:t>
            </w:r>
          </w:p>
        </w:tc>
        <w:tc>
          <w:tcPr>
            <w:tcW w:w="7255" w:type="dxa"/>
            <w:noWrap/>
            <w:vAlign w:val="center"/>
          </w:tcPr>
          <w:p w14:paraId="15F8E21C" w14:textId="0C799593" w:rsidR="00846662" w:rsidRPr="00354B8B" w:rsidRDefault="00613187" w:rsidP="00A840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4B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lv-LV"/>
              </w:rPr>
              <w:t>When faced with difficulties, I quickly lost courage and faith in myself.</w:t>
            </w:r>
          </w:p>
        </w:tc>
        <w:tc>
          <w:tcPr>
            <w:tcW w:w="336" w:type="dxa"/>
            <w:vAlign w:val="center"/>
          </w:tcPr>
          <w:p w14:paraId="08070220" w14:textId="77777777" w:rsidR="00846662" w:rsidRPr="00354B8B" w:rsidRDefault="00846662" w:rsidP="00A84059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354B8B">
              <w:rPr>
                <w:rFonts w:ascii="Times New Roman" w:hAnsi="Times New Roman"/>
                <w:lang w:val="en-GB"/>
              </w:rPr>
              <w:t>1</w:t>
            </w:r>
          </w:p>
        </w:tc>
        <w:tc>
          <w:tcPr>
            <w:tcW w:w="336" w:type="dxa"/>
            <w:vAlign w:val="center"/>
          </w:tcPr>
          <w:p w14:paraId="0FE930B6" w14:textId="77777777" w:rsidR="00846662" w:rsidRPr="00354B8B" w:rsidRDefault="00846662" w:rsidP="00A84059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354B8B">
              <w:rPr>
                <w:rFonts w:ascii="Times New Roman" w:hAnsi="Times New Roman"/>
                <w:lang w:val="en-GB"/>
              </w:rPr>
              <w:t>2</w:t>
            </w:r>
          </w:p>
        </w:tc>
        <w:tc>
          <w:tcPr>
            <w:tcW w:w="336" w:type="dxa"/>
            <w:vAlign w:val="center"/>
          </w:tcPr>
          <w:p w14:paraId="7FFE7A99" w14:textId="77777777" w:rsidR="00846662" w:rsidRPr="00354B8B" w:rsidRDefault="00846662" w:rsidP="00A84059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354B8B">
              <w:rPr>
                <w:rFonts w:ascii="Times New Roman" w:hAnsi="Times New Roman"/>
                <w:lang w:val="en-GB"/>
              </w:rPr>
              <w:t>3</w:t>
            </w:r>
          </w:p>
        </w:tc>
        <w:tc>
          <w:tcPr>
            <w:tcW w:w="336" w:type="dxa"/>
            <w:vAlign w:val="center"/>
          </w:tcPr>
          <w:p w14:paraId="60B24088" w14:textId="77777777" w:rsidR="00846662" w:rsidRPr="00354B8B" w:rsidRDefault="00846662" w:rsidP="00A84059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354B8B">
              <w:rPr>
                <w:rFonts w:ascii="Times New Roman" w:hAnsi="Times New Roman"/>
                <w:lang w:val="en-GB"/>
              </w:rPr>
              <w:t>4</w:t>
            </w:r>
          </w:p>
        </w:tc>
        <w:tc>
          <w:tcPr>
            <w:tcW w:w="336" w:type="dxa"/>
            <w:vAlign w:val="center"/>
          </w:tcPr>
          <w:p w14:paraId="31629279" w14:textId="77777777" w:rsidR="00846662" w:rsidRPr="00354B8B" w:rsidRDefault="00846662" w:rsidP="00A84059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354B8B">
              <w:rPr>
                <w:rFonts w:ascii="Times New Roman" w:hAnsi="Times New Roman"/>
                <w:lang w:val="en-GB"/>
              </w:rPr>
              <w:t>5</w:t>
            </w:r>
          </w:p>
        </w:tc>
      </w:tr>
      <w:tr w:rsidR="00846662" w:rsidRPr="00354B8B" w14:paraId="728085D0" w14:textId="77777777" w:rsidTr="00613187">
        <w:trPr>
          <w:trHeight w:val="315"/>
        </w:trPr>
        <w:tc>
          <w:tcPr>
            <w:tcW w:w="851" w:type="dxa"/>
            <w:noWrap/>
            <w:vAlign w:val="center"/>
          </w:tcPr>
          <w:p w14:paraId="096A0E73" w14:textId="77777777" w:rsidR="00846662" w:rsidRPr="00354B8B" w:rsidRDefault="00846662" w:rsidP="00A840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4B8B">
              <w:rPr>
                <w:rFonts w:ascii="Times New Roman" w:hAnsi="Times New Roman"/>
                <w:sz w:val="24"/>
                <w:szCs w:val="24"/>
                <w:lang w:val="en-GB"/>
              </w:rPr>
              <w:t>26. (46.)</w:t>
            </w:r>
          </w:p>
        </w:tc>
        <w:tc>
          <w:tcPr>
            <w:tcW w:w="7255" w:type="dxa"/>
            <w:noWrap/>
            <w:vAlign w:val="center"/>
          </w:tcPr>
          <w:p w14:paraId="44B8FAB0" w14:textId="20CED355" w:rsidR="00846662" w:rsidRPr="00354B8B" w:rsidRDefault="00613187" w:rsidP="00A840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4B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lv-LV"/>
              </w:rPr>
              <w:t>I would like to have a lot of expensive brand-name things.</w:t>
            </w:r>
          </w:p>
        </w:tc>
        <w:tc>
          <w:tcPr>
            <w:tcW w:w="336" w:type="dxa"/>
            <w:vAlign w:val="center"/>
          </w:tcPr>
          <w:p w14:paraId="07761286" w14:textId="77777777" w:rsidR="00846662" w:rsidRPr="00354B8B" w:rsidRDefault="00846662" w:rsidP="00A84059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354B8B">
              <w:rPr>
                <w:rFonts w:ascii="Times New Roman" w:hAnsi="Times New Roman"/>
                <w:lang w:val="en-GB"/>
              </w:rPr>
              <w:t>1</w:t>
            </w:r>
          </w:p>
        </w:tc>
        <w:tc>
          <w:tcPr>
            <w:tcW w:w="336" w:type="dxa"/>
            <w:vAlign w:val="center"/>
          </w:tcPr>
          <w:p w14:paraId="57B15753" w14:textId="77777777" w:rsidR="00846662" w:rsidRPr="00354B8B" w:rsidRDefault="00846662" w:rsidP="00A84059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354B8B">
              <w:rPr>
                <w:rFonts w:ascii="Times New Roman" w:hAnsi="Times New Roman"/>
                <w:lang w:val="en-GB"/>
              </w:rPr>
              <w:t>2</w:t>
            </w:r>
          </w:p>
        </w:tc>
        <w:tc>
          <w:tcPr>
            <w:tcW w:w="336" w:type="dxa"/>
            <w:vAlign w:val="center"/>
          </w:tcPr>
          <w:p w14:paraId="496FF148" w14:textId="77777777" w:rsidR="00846662" w:rsidRPr="00354B8B" w:rsidRDefault="00846662" w:rsidP="00A84059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354B8B">
              <w:rPr>
                <w:rFonts w:ascii="Times New Roman" w:hAnsi="Times New Roman"/>
                <w:lang w:val="en-GB"/>
              </w:rPr>
              <w:t>3</w:t>
            </w:r>
          </w:p>
        </w:tc>
        <w:tc>
          <w:tcPr>
            <w:tcW w:w="336" w:type="dxa"/>
            <w:vAlign w:val="center"/>
          </w:tcPr>
          <w:p w14:paraId="668820BC" w14:textId="77777777" w:rsidR="00846662" w:rsidRPr="00354B8B" w:rsidRDefault="00846662" w:rsidP="00A84059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354B8B">
              <w:rPr>
                <w:rFonts w:ascii="Times New Roman" w:hAnsi="Times New Roman"/>
                <w:lang w:val="en-GB"/>
              </w:rPr>
              <w:t>4</w:t>
            </w:r>
          </w:p>
        </w:tc>
        <w:tc>
          <w:tcPr>
            <w:tcW w:w="336" w:type="dxa"/>
            <w:vAlign w:val="center"/>
          </w:tcPr>
          <w:p w14:paraId="0F5CB460" w14:textId="77777777" w:rsidR="00846662" w:rsidRPr="00354B8B" w:rsidRDefault="00846662" w:rsidP="00A84059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354B8B">
              <w:rPr>
                <w:rFonts w:ascii="Times New Roman" w:hAnsi="Times New Roman"/>
                <w:lang w:val="en-GB"/>
              </w:rPr>
              <w:t>5</w:t>
            </w:r>
          </w:p>
        </w:tc>
      </w:tr>
      <w:tr w:rsidR="00846662" w:rsidRPr="00354B8B" w14:paraId="55440E73" w14:textId="77777777" w:rsidTr="00613187">
        <w:trPr>
          <w:trHeight w:val="315"/>
        </w:trPr>
        <w:tc>
          <w:tcPr>
            <w:tcW w:w="851" w:type="dxa"/>
            <w:noWrap/>
            <w:vAlign w:val="center"/>
          </w:tcPr>
          <w:p w14:paraId="479A6C95" w14:textId="77777777" w:rsidR="00846662" w:rsidRPr="00354B8B" w:rsidRDefault="00846662" w:rsidP="00A840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4B8B">
              <w:rPr>
                <w:rFonts w:ascii="Times New Roman" w:hAnsi="Times New Roman"/>
                <w:sz w:val="24"/>
                <w:szCs w:val="24"/>
                <w:lang w:val="en-GB"/>
              </w:rPr>
              <w:t>27. (47.)</w:t>
            </w:r>
          </w:p>
        </w:tc>
        <w:tc>
          <w:tcPr>
            <w:tcW w:w="7255" w:type="dxa"/>
            <w:noWrap/>
            <w:vAlign w:val="center"/>
          </w:tcPr>
          <w:p w14:paraId="0A4458E3" w14:textId="7572E348" w:rsidR="00846662" w:rsidRPr="00354B8B" w:rsidRDefault="00613187" w:rsidP="00A840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4B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lv-LV"/>
              </w:rPr>
              <w:t>It is easy for me to create a happy and joyful mood around myself.</w:t>
            </w:r>
          </w:p>
        </w:tc>
        <w:tc>
          <w:tcPr>
            <w:tcW w:w="336" w:type="dxa"/>
            <w:vAlign w:val="center"/>
          </w:tcPr>
          <w:p w14:paraId="7B12BE40" w14:textId="77777777" w:rsidR="00846662" w:rsidRPr="00354B8B" w:rsidRDefault="00846662" w:rsidP="00A84059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354B8B">
              <w:rPr>
                <w:rFonts w:ascii="Times New Roman" w:hAnsi="Times New Roman"/>
                <w:lang w:val="en-GB"/>
              </w:rPr>
              <w:t>1</w:t>
            </w:r>
          </w:p>
        </w:tc>
        <w:tc>
          <w:tcPr>
            <w:tcW w:w="336" w:type="dxa"/>
            <w:vAlign w:val="center"/>
          </w:tcPr>
          <w:p w14:paraId="19198986" w14:textId="77777777" w:rsidR="00846662" w:rsidRPr="00354B8B" w:rsidRDefault="00846662" w:rsidP="00A84059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354B8B">
              <w:rPr>
                <w:rFonts w:ascii="Times New Roman" w:hAnsi="Times New Roman"/>
                <w:lang w:val="en-GB"/>
              </w:rPr>
              <w:t>2</w:t>
            </w:r>
          </w:p>
        </w:tc>
        <w:tc>
          <w:tcPr>
            <w:tcW w:w="336" w:type="dxa"/>
            <w:vAlign w:val="center"/>
          </w:tcPr>
          <w:p w14:paraId="03BD9F4B" w14:textId="77777777" w:rsidR="00846662" w:rsidRPr="00354B8B" w:rsidRDefault="00846662" w:rsidP="00A84059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354B8B">
              <w:rPr>
                <w:rFonts w:ascii="Times New Roman" w:hAnsi="Times New Roman"/>
                <w:lang w:val="en-GB"/>
              </w:rPr>
              <w:t>3</w:t>
            </w:r>
          </w:p>
        </w:tc>
        <w:tc>
          <w:tcPr>
            <w:tcW w:w="336" w:type="dxa"/>
            <w:vAlign w:val="center"/>
          </w:tcPr>
          <w:p w14:paraId="1C94A9E9" w14:textId="77777777" w:rsidR="00846662" w:rsidRPr="00354B8B" w:rsidRDefault="00846662" w:rsidP="00A84059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354B8B">
              <w:rPr>
                <w:rFonts w:ascii="Times New Roman" w:hAnsi="Times New Roman"/>
                <w:lang w:val="en-GB"/>
              </w:rPr>
              <w:t>4</w:t>
            </w:r>
          </w:p>
        </w:tc>
        <w:tc>
          <w:tcPr>
            <w:tcW w:w="336" w:type="dxa"/>
            <w:vAlign w:val="center"/>
          </w:tcPr>
          <w:p w14:paraId="0E4702D3" w14:textId="77777777" w:rsidR="00846662" w:rsidRPr="00354B8B" w:rsidRDefault="00846662" w:rsidP="00A84059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354B8B">
              <w:rPr>
                <w:rFonts w:ascii="Times New Roman" w:hAnsi="Times New Roman"/>
                <w:lang w:val="en-GB"/>
              </w:rPr>
              <w:t>5</w:t>
            </w:r>
          </w:p>
        </w:tc>
      </w:tr>
      <w:tr w:rsidR="00846662" w:rsidRPr="00354B8B" w14:paraId="21CB10EA" w14:textId="77777777" w:rsidTr="00613187">
        <w:trPr>
          <w:trHeight w:val="315"/>
        </w:trPr>
        <w:tc>
          <w:tcPr>
            <w:tcW w:w="851" w:type="dxa"/>
            <w:noWrap/>
            <w:vAlign w:val="center"/>
          </w:tcPr>
          <w:p w14:paraId="2EEB3BA7" w14:textId="77777777" w:rsidR="00846662" w:rsidRPr="00354B8B" w:rsidRDefault="00846662" w:rsidP="00A840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4B8B">
              <w:rPr>
                <w:rFonts w:ascii="Times New Roman" w:hAnsi="Times New Roman"/>
                <w:sz w:val="24"/>
                <w:szCs w:val="24"/>
                <w:lang w:val="en-GB"/>
              </w:rPr>
              <w:t>28. (48.)</w:t>
            </w:r>
          </w:p>
        </w:tc>
        <w:tc>
          <w:tcPr>
            <w:tcW w:w="7255" w:type="dxa"/>
            <w:noWrap/>
            <w:vAlign w:val="center"/>
          </w:tcPr>
          <w:p w14:paraId="115C4266" w14:textId="3C40AEE6" w:rsidR="00846662" w:rsidRPr="00354B8B" w:rsidRDefault="00613187" w:rsidP="00A840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4B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lv-LV"/>
              </w:rPr>
              <w:t>I tend to be angry with others.</w:t>
            </w:r>
          </w:p>
        </w:tc>
        <w:tc>
          <w:tcPr>
            <w:tcW w:w="336" w:type="dxa"/>
            <w:vAlign w:val="center"/>
          </w:tcPr>
          <w:p w14:paraId="1B6BF688" w14:textId="77777777" w:rsidR="00846662" w:rsidRPr="00354B8B" w:rsidRDefault="00846662" w:rsidP="00A84059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354B8B">
              <w:rPr>
                <w:rFonts w:ascii="Times New Roman" w:hAnsi="Times New Roman"/>
                <w:lang w:val="en-GB"/>
              </w:rPr>
              <w:t>1</w:t>
            </w:r>
          </w:p>
        </w:tc>
        <w:tc>
          <w:tcPr>
            <w:tcW w:w="336" w:type="dxa"/>
            <w:vAlign w:val="center"/>
          </w:tcPr>
          <w:p w14:paraId="17DD9115" w14:textId="77777777" w:rsidR="00846662" w:rsidRPr="00354B8B" w:rsidRDefault="00846662" w:rsidP="00A84059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354B8B">
              <w:rPr>
                <w:rFonts w:ascii="Times New Roman" w:hAnsi="Times New Roman"/>
                <w:lang w:val="en-GB"/>
              </w:rPr>
              <w:t>2</w:t>
            </w:r>
          </w:p>
        </w:tc>
        <w:tc>
          <w:tcPr>
            <w:tcW w:w="336" w:type="dxa"/>
            <w:vAlign w:val="center"/>
          </w:tcPr>
          <w:p w14:paraId="2A1385A8" w14:textId="77777777" w:rsidR="00846662" w:rsidRPr="00354B8B" w:rsidRDefault="00846662" w:rsidP="00A84059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354B8B">
              <w:rPr>
                <w:rFonts w:ascii="Times New Roman" w:hAnsi="Times New Roman"/>
                <w:lang w:val="en-GB"/>
              </w:rPr>
              <w:t>3</w:t>
            </w:r>
          </w:p>
        </w:tc>
        <w:tc>
          <w:tcPr>
            <w:tcW w:w="336" w:type="dxa"/>
            <w:vAlign w:val="center"/>
          </w:tcPr>
          <w:p w14:paraId="49FB4C42" w14:textId="77777777" w:rsidR="00846662" w:rsidRPr="00354B8B" w:rsidRDefault="00846662" w:rsidP="00A84059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354B8B">
              <w:rPr>
                <w:rFonts w:ascii="Times New Roman" w:hAnsi="Times New Roman"/>
                <w:lang w:val="en-GB"/>
              </w:rPr>
              <w:t>4</w:t>
            </w:r>
          </w:p>
        </w:tc>
        <w:tc>
          <w:tcPr>
            <w:tcW w:w="336" w:type="dxa"/>
            <w:vAlign w:val="center"/>
          </w:tcPr>
          <w:p w14:paraId="48A94BBB" w14:textId="77777777" w:rsidR="00846662" w:rsidRPr="00354B8B" w:rsidRDefault="00846662" w:rsidP="00A84059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354B8B">
              <w:rPr>
                <w:rFonts w:ascii="Times New Roman" w:hAnsi="Times New Roman"/>
                <w:lang w:val="en-GB"/>
              </w:rPr>
              <w:t>5</w:t>
            </w:r>
          </w:p>
        </w:tc>
      </w:tr>
      <w:tr w:rsidR="00846662" w:rsidRPr="00354B8B" w14:paraId="1AA7AFD0" w14:textId="77777777" w:rsidTr="00613187">
        <w:trPr>
          <w:trHeight w:val="315"/>
        </w:trPr>
        <w:tc>
          <w:tcPr>
            <w:tcW w:w="851" w:type="dxa"/>
            <w:noWrap/>
            <w:vAlign w:val="center"/>
          </w:tcPr>
          <w:p w14:paraId="06549B88" w14:textId="77777777" w:rsidR="00846662" w:rsidRPr="00354B8B" w:rsidRDefault="00846662" w:rsidP="00A840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4B8B">
              <w:rPr>
                <w:rFonts w:ascii="Times New Roman" w:hAnsi="Times New Roman"/>
                <w:sz w:val="24"/>
                <w:szCs w:val="24"/>
                <w:lang w:val="en-GB"/>
              </w:rPr>
              <w:t>29. (50.)</w:t>
            </w:r>
          </w:p>
        </w:tc>
        <w:tc>
          <w:tcPr>
            <w:tcW w:w="7255" w:type="dxa"/>
            <w:noWrap/>
            <w:vAlign w:val="center"/>
          </w:tcPr>
          <w:p w14:paraId="76DF5E8F" w14:textId="58770F09" w:rsidR="00846662" w:rsidRPr="00354B8B" w:rsidRDefault="00613187" w:rsidP="00A840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4B8B">
              <w:rPr>
                <w:rFonts w:ascii="Times New Roman" w:hAnsi="Times New Roman"/>
                <w:sz w:val="24"/>
                <w:szCs w:val="24"/>
                <w:lang w:val="en-GB"/>
              </w:rPr>
              <w:t>There is no one I would think badly of.</w:t>
            </w:r>
          </w:p>
        </w:tc>
        <w:tc>
          <w:tcPr>
            <w:tcW w:w="336" w:type="dxa"/>
            <w:vAlign w:val="center"/>
          </w:tcPr>
          <w:p w14:paraId="723B8FF4" w14:textId="77777777" w:rsidR="00846662" w:rsidRPr="00354B8B" w:rsidRDefault="00846662" w:rsidP="00A84059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354B8B">
              <w:rPr>
                <w:rFonts w:ascii="Times New Roman" w:hAnsi="Times New Roman"/>
                <w:lang w:val="en-GB"/>
              </w:rPr>
              <w:t>1</w:t>
            </w:r>
          </w:p>
        </w:tc>
        <w:tc>
          <w:tcPr>
            <w:tcW w:w="336" w:type="dxa"/>
            <w:vAlign w:val="center"/>
          </w:tcPr>
          <w:p w14:paraId="720E7527" w14:textId="77777777" w:rsidR="00846662" w:rsidRPr="00354B8B" w:rsidRDefault="00846662" w:rsidP="00A84059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354B8B">
              <w:rPr>
                <w:rFonts w:ascii="Times New Roman" w:hAnsi="Times New Roman"/>
                <w:lang w:val="en-GB"/>
              </w:rPr>
              <w:t>2</w:t>
            </w:r>
          </w:p>
        </w:tc>
        <w:tc>
          <w:tcPr>
            <w:tcW w:w="336" w:type="dxa"/>
            <w:vAlign w:val="center"/>
          </w:tcPr>
          <w:p w14:paraId="2FB16091" w14:textId="77777777" w:rsidR="00846662" w:rsidRPr="00354B8B" w:rsidRDefault="00846662" w:rsidP="00A84059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354B8B">
              <w:rPr>
                <w:rFonts w:ascii="Times New Roman" w:hAnsi="Times New Roman"/>
                <w:lang w:val="en-GB"/>
              </w:rPr>
              <w:t>3</w:t>
            </w:r>
          </w:p>
        </w:tc>
        <w:tc>
          <w:tcPr>
            <w:tcW w:w="336" w:type="dxa"/>
            <w:vAlign w:val="center"/>
          </w:tcPr>
          <w:p w14:paraId="42D256D8" w14:textId="77777777" w:rsidR="00846662" w:rsidRPr="00354B8B" w:rsidRDefault="00846662" w:rsidP="00A84059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354B8B">
              <w:rPr>
                <w:rFonts w:ascii="Times New Roman" w:hAnsi="Times New Roman"/>
                <w:lang w:val="en-GB"/>
              </w:rPr>
              <w:t>4</w:t>
            </w:r>
          </w:p>
        </w:tc>
        <w:tc>
          <w:tcPr>
            <w:tcW w:w="336" w:type="dxa"/>
            <w:vAlign w:val="center"/>
          </w:tcPr>
          <w:p w14:paraId="1A5A70D7" w14:textId="77777777" w:rsidR="00846662" w:rsidRPr="00354B8B" w:rsidRDefault="00846662" w:rsidP="00A84059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354B8B">
              <w:rPr>
                <w:rFonts w:ascii="Times New Roman" w:hAnsi="Times New Roman"/>
                <w:lang w:val="en-GB"/>
              </w:rPr>
              <w:t>5</w:t>
            </w:r>
          </w:p>
        </w:tc>
      </w:tr>
      <w:tr w:rsidR="00846662" w:rsidRPr="00354B8B" w14:paraId="73CD02BF" w14:textId="77777777" w:rsidTr="00613187">
        <w:trPr>
          <w:trHeight w:val="315"/>
        </w:trPr>
        <w:tc>
          <w:tcPr>
            <w:tcW w:w="851" w:type="dxa"/>
            <w:noWrap/>
            <w:vAlign w:val="center"/>
          </w:tcPr>
          <w:p w14:paraId="2E1091E2" w14:textId="77777777" w:rsidR="00846662" w:rsidRPr="00354B8B" w:rsidRDefault="00846662" w:rsidP="00A840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4B8B">
              <w:rPr>
                <w:rFonts w:ascii="Times New Roman" w:hAnsi="Times New Roman"/>
                <w:sz w:val="24"/>
                <w:szCs w:val="24"/>
                <w:lang w:val="en-GB"/>
              </w:rPr>
              <w:t>30. (54.)</w:t>
            </w:r>
          </w:p>
        </w:tc>
        <w:tc>
          <w:tcPr>
            <w:tcW w:w="7255" w:type="dxa"/>
            <w:noWrap/>
            <w:vAlign w:val="center"/>
          </w:tcPr>
          <w:p w14:paraId="4CB96457" w14:textId="5D57D09C" w:rsidR="00846662" w:rsidRPr="00354B8B" w:rsidRDefault="00613187" w:rsidP="00A840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4B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lv-LV"/>
              </w:rPr>
              <w:t>I like activities that give you adrenaline and thrills.</w:t>
            </w:r>
          </w:p>
        </w:tc>
        <w:tc>
          <w:tcPr>
            <w:tcW w:w="336" w:type="dxa"/>
            <w:vAlign w:val="center"/>
          </w:tcPr>
          <w:p w14:paraId="7F4B4441" w14:textId="77777777" w:rsidR="00846662" w:rsidRPr="00354B8B" w:rsidRDefault="00846662" w:rsidP="00A84059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354B8B">
              <w:rPr>
                <w:rFonts w:ascii="Times New Roman" w:hAnsi="Times New Roman"/>
                <w:lang w:val="en-GB"/>
              </w:rPr>
              <w:t>1</w:t>
            </w:r>
          </w:p>
        </w:tc>
        <w:tc>
          <w:tcPr>
            <w:tcW w:w="336" w:type="dxa"/>
            <w:vAlign w:val="center"/>
          </w:tcPr>
          <w:p w14:paraId="05866BFA" w14:textId="77777777" w:rsidR="00846662" w:rsidRPr="00354B8B" w:rsidRDefault="00846662" w:rsidP="00A84059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354B8B">
              <w:rPr>
                <w:rFonts w:ascii="Times New Roman" w:hAnsi="Times New Roman"/>
                <w:lang w:val="en-GB"/>
              </w:rPr>
              <w:t>2</w:t>
            </w:r>
          </w:p>
        </w:tc>
        <w:tc>
          <w:tcPr>
            <w:tcW w:w="336" w:type="dxa"/>
            <w:vAlign w:val="center"/>
          </w:tcPr>
          <w:p w14:paraId="10E8FAC3" w14:textId="77777777" w:rsidR="00846662" w:rsidRPr="00354B8B" w:rsidRDefault="00846662" w:rsidP="00A84059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354B8B">
              <w:rPr>
                <w:rFonts w:ascii="Times New Roman" w:hAnsi="Times New Roman"/>
                <w:lang w:val="en-GB"/>
              </w:rPr>
              <w:t>3</w:t>
            </w:r>
          </w:p>
        </w:tc>
        <w:tc>
          <w:tcPr>
            <w:tcW w:w="336" w:type="dxa"/>
            <w:vAlign w:val="center"/>
          </w:tcPr>
          <w:p w14:paraId="54E8D35F" w14:textId="77777777" w:rsidR="00846662" w:rsidRPr="00354B8B" w:rsidRDefault="00846662" w:rsidP="00A84059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354B8B">
              <w:rPr>
                <w:rFonts w:ascii="Times New Roman" w:hAnsi="Times New Roman"/>
                <w:lang w:val="en-GB"/>
              </w:rPr>
              <w:t>4</w:t>
            </w:r>
          </w:p>
        </w:tc>
        <w:tc>
          <w:tcPr>
            <w:tcW w:w="336" w:type="dxa"/>
            <w:vAlign w:val="center"/>
          </w:tcPr>
          <w:p w14:paraId="0301B6C3" w14:textId="77777777" w:rsidR="00846662" w:rsidRPr="00354B8B" w:rsidRDefault="00846662" w:rsidP="00A84059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354B8B">
              <w:rPr>
                <w:rFonts w:ascii="Times New Roman" w:hAnsi="Times New Roman"/>
                <w:lang w:val="en-GB"/>
              </w:rPr>
              <w:t>5</w:t>
            </w:r>
          </w:p>
        </w:tc>
      </w:tr>
      <w:tr w:rsidR="00846662" w:rsidRPr="00354B8B" w14:paraId="25175F35" w14:textId="77777777" w:rsidTr="00613187">
        <w:trPr>
          <w:trHeight w:val="315"/>
        </w:trPr>
        <w:tc>
          <w:tcPr>
            <w:tcW w:w="851" w:type="dxa"/>
            <w:noWrap/>
            <w:vAlign w:val="center"/>
          </w:tcPr>
          <w:p w14:paraId="1AEF442A" w14:textId="77777777" w:rsidR="00846662" w:rsidRPr="00354B8B" w:rsidRDefault="00846662" w:rsidP="00A840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4B8B">
              <w:rPr>
                <w:rFonts w:ascii="Times New Roman" w:hAnsi="Times New Roman"/>
                <w:sz w:val="24"/>
                <w:szCs w:val="24"/>
                <w:lang w:val="en-GB"/>
              </w:rPr>
              <w:t>31. (55.)</w:t>
            </w:r>
          </w:p>
        </w:tc>
        <w:tc>
          <w:tcPr>
            <w:tcW w:w="7255" w:type="dxa"/>
            <w:noWrap/>
            <w:vAlign w:val="center"/>
          </w:tcPr>
          <w:p w14:paraId="6816C384" w14:textId="02CBA038" w:rsidR="00846662" w:rsidRPr="00354B8B" w:rsidRDefault="00613187" w:rsidP="00A840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4B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lv-LV"/>
              </w:rPr>
              <w:t>It's hard for me to be obedient.</w:t>
            </w:r>
          </w:p>
        </w:tc>
        <w:tc>
          <w:tcPr>
            <w:tcW w:w="336" w:type="dxa"/>
            <w:vAlign w:val="center"/>
          </w:tcPr>
          <w:p w14:paraId="4C578B00" w14:textId="77777777" w:rsidR="00846662" w:rsidRPr="00354B8B" w:rsidRDefault="00846662" w:rsidP="00A84059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354B8B">
              <w:rPr>
                <w:rFonts w:ascii="Times New Roman" w:hAnsi="Times New Roman"/>
                <w:lang w:val="en-GB"/>
              </w:rPr>
              <w:t>1</w:t>
            </w:r>
          </w:p>
        </w:tc>
        <w:tc>
          <w:tcPr>
            <w:tcW w:w="336" w:type="dxa"/>
            <w:vAlign w:val="center"/>
          </w:tcPr>
          <w:p w14:paraId="557C55FE" w14:textId="77777777" w:rsidR="00846662" w:rsidRPr="00354B8B" w:rsidRDefault="00846662" w:rsidP="00A84059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354B8B">
              <w:rPr>
                <w:rFonts w:ascii="Times New Roman" w:hAnsi="Times New Roman"/>
                <w:lang w:val="en-GB"/>
              </w:rPr>
              <w:t>2</w:t>
            </w:r>
          </w:p>
        </w:tc>
        <w:tc>
          <w:tcPr>
            <w:tcW w:w="336" w:type="dxa"/>
            <w:vAlign w:val="center"/>
          </w:tcPr>
          <w:p w14:paraId="1DFBC6B2" w14:textId="77777777" w:rsidR="00846662" w:rsidRPr="00354B8B" w:rsidRDefault="00846662" w:rsidP="00A84059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354B8B">
              <w:rPr>
                <w:rFonts w:ascii="Times New Roman" w:hAnsi="Times New Roman"/>
                <w:lang w:val="en-GB"/>
              </w:rPr>
              <w:t>3</w:t>
            </w:r>
          </w:p>
        </w:tc>
        <w:tc>
          <w:tcPr>
            <w:tcW w:w="336" w:type="dxa"/>
            <w:vAlign w:val="center"/>
          </w:tcPr>
          <w:p w14:paraId="5F0250D6" w14:textId="77777777" w:rsidR="00846662" w:rsidRPr="00354B8B" w:rsidRDefault="00846662" w:rsidP="00A84059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354B8B">
              <w:rPr>
                <w:rFonts w:ascii="Times New Roman" w:hAnsi="Times New Roman"/>
                <w:lang w:val="en-GB"/>
              </w:rPr>
              <w:t>4</w:t>
            </w:r>
          </w:p>
        </w:tc>
        <w:tc>
          <w:tcPr>
            <w:tcW w:w="336" w:type="dxa"/>
            <w:vAlign w:val="center"/>
          </w:tcPr>
          <w:p w14:paraId="76E40817" w14:textId="77777777" w:rsidR="00846662" w:rsidRPr="00354B8B" w:rsidRDefault="00846662" w:rsidP="00A84059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354B8B">
              <w:rPr>
                <w:rFonts w:ascii="Times New Roman" w:hAnsi="Times New Roman"/>
                <w:lang w:val="en-GB"/>
              </w:rPr>
              <w:t>5</w:t>
            </w:r>
          </w:p>
        </w:tc>
      </w:tr>
      <w:tr w:rsidR="00846662" w:rsidRPr="00354B8B" w14:paraId="62B01EA3" w14:textId="77777777" w:rsidTr="00613187">
        <w:trPr>
          <w:trHeight w:val="315"/>
        </w:trPr>
        <w:tc>
          <w:tcPr>
            <w:tcW w:w="851" w:type="dxa"/>
            <w:tcBorders>
              <w:bottom w:val="single" w:sz="4" w:space="0" w:color="auto"/>
            </w:tcBorders>
            <w:noWrap/>
            <w:vAlign w:val="center"/>
          </w:tcPr>
          <w:p w14:paraId="0CAC29AE" w14:textId="77777777" w:rsidR="00846662" w:rsidRPr="00354B8B" w:rsidRDefault="00846662" w:rsidP="00A840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4B8B">
              <w:rPr>
                <w:rFonts w:ascii="Times New Roman" w:hAnsi="Times New Roman"/>
                <w:sz w:val="24"/>
                <w:szCs w:val="24"/>
                <w:lang w:val="en-GB"/>
              </w:rPr>
              <w:t>32. (56.)</w:t>
            </w:r>
          </w:p>
        </w:tc>
        <w:tc>
          <w:tcPr>
            <w:tcW w:w="7255" w:type="dxa"/>
            <w:tcBorders>
              <w:bottom w:val="single" w:sz="4" w:space="0" w:color="auto"/>
            </w:tcBorders>
            <w:noWrap/>
            <w:vAlign w:val="center"/>
          </w:tcPr>
          <w:p w14:paraId="43C7BF3E" w14:textId="33D07E45" w:rsidR="00846662" w:rsidRPr="00354B8B" w:rsidRDefault="00613187" w:rsidP="00A840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4B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lv-LV"/>
              </w:rPr>
              <w:t>I have a thirst for knowledge.</w:t>
            </w:r>
          </w:p>
        </w:tc>
        <w:tc>
          <w:tcPr>
            <w:tcW w:w="336" w:type="dxa"/>
            <w:tcBorders>
              <w:bottom w:val="single" w:sz="4" w:space="0" w:color="auto"/>
            </w:tcBorders>
            <w:vAlign w:val="center"/>
          </w:tcPr>
          <w:p w14:paraId="61008EDB" w14:textId="77777777" w:rsidR="00846662" w:rsidRPr="00354B8B" w:rsidRDefault="00846662" w:rsidP="00A84059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354B8B">
              <w:rPr>
                <w:rFonts w:ascii="Times New Roman" w:hAnsi="Times New Roman"/>
                <w:lang w:val="en-GB"/>
              </w:rPr>
              <w:t>1</w:t>
            </w:r>
          </w:p>
        </w:tc>
        <w:tc>
          <w:tcPr>
            <w:tcW w:w="336" w:type="dxa"/>
            <w:vAlign w:val="center"/>
          </w:tcPr>
          <w:p w14:paraId="6D753F86" w14:textId="77777777" w:rsidR="00846662" w:rsidRPr="00354B8B" w:rsidRDefault="00846662" w:rsidP="00A84059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354B8B">
              <w:rPr>
                <w:rFonts w:ascii="Times New Roman" w:hAnsi="Times New Roman"/>
                <w:lang w:val="en-GB"/>
              </w:rPr>
              <w:t>2</w:t>
            </w:r>
          </w:p>
        </w:tc>
        <w:tc>
          <w:tcPr>
            <w:tcW w:w="336" w:type="dxa"/>
            <w:vAlign w:val="center"/>
          </w:tcPr>
          <w:p w14:paraId="4612DAF6" w14:textId="77777777" w:rsidR="00846662" w:rsidRPr="00354B8B" w:rsidRDefault="00846662" w:rsidP="00A84059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354B8B">
              <w:rPr>
                <w:rFonts w:ascii="Times New Roman" w:hAnsi="Times New Roman"/>
                <w:lang w:val="en-GB"/>
              </w:rPr>
              <w:t>3</w:t>
            </w:r>
          </w:p>
        </w:tc>
        <w:tc>
          <w:tcPr>
            <w:tcW w:w="336" w:type="dxa"/>
            <w:vAlign w:val="center"/>
          </w:tcPr>
          <w:p w14:paraId="5C66DCC4" w14:textId="77777777" w:rsidR="00846662" w:rsidRPr="00354B8B" w:rsidRDefault="00846662" w:rsidP="00A84059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354B8B">
              <w:rPr>
                <w:rFonts w:ascii="Times New Roman" w:hAnsi="Times New Roman"/>
                <w:lang w:val="en-GB"/>
              </w:rPr>
              <w:t>4</w:t>
            </w:r>
          </w:p>
        </w:tc>
        <w:tc>
          <w:tcPr>
            <w:tcW w:w="336" w:type="dxa"/>
            <w:vAlign w:val="center"/>
          </w:tcPr>
          <w:p w14:paraId="71303D64" w14:textId="77777777" w:rsidR="00846662" w:rsidRPr="00354B8B" w:rsidRDefault="00846662" w:rsidP="00A84059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354B8B">
              <w:rPr>
                <w:rFonts w:ascii="Times New Roman" w:hAnsi="Times New Roman"/>
                <w:lang w:val="en-GB"/>
              </w:rPr>
              <w:t>5</w:t>
            </w:r>
          </w:p>
        </w:tc>
      </w:tr>
      <w:tr w:rsidR="00846662" w:rsidRPr="00354B8B" w14:paraId="2C72367B" w14:textId="77777777" w:rsidTr="00613187">
        <w:trPr>
          <w:trHeight w:val="315"/>
        </w:trPr>
        <w:tc>
          <w:tcPr>
            <w:tcW w:w="851" w:type="dxa"/>
            <w:tcBorders>
              <w:left w:val="nil"/>
              <w:right w:val="nil"/>
            </w:tcBorders>
            <w:noWrap/>
            <w:vAlign w:val="center"/>
          </w:tcPr>
          <w:p w14:paraId="1994300E" w14:textId="77777777" w:rsidR="00846662" w:rsidRPr="00354B8B" w:rsidRDefault="00846662" w:rsidP="00A840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4B8B">
              <w:rPr>
                <w:rFonts w:ascii="Times New Roman" w:hAnsi="Times New Roman"/>
                <w:sz w:val="24"/>
                <w:szCs w:val="24"/>
                <w:lang w:val="en-GB"/>
              </w:rPr>
              <w:t>33. (58.)</w:t>
            </w:r>
          </w:p>
        </w:tc>
        <w:tc>
          <w:tcPr>
            <w:tcW w:w="7255" w:type="dxa"/>
            <w:tcBorders>
              <w:left w:val="nil"/>
              <w:right w:val="nil"/>
            </w:tcBorders>
            <w:noWrap/>
            <w:vAlign w:val="center"/>
          </w:tcPr>
          <w:p w14:paraId="65043E95" w14:textId="75404A92" w:rsidR="00846662" w:rsidRPr="00354B8B" w:rsidRDefault="00613187" w:rsidP="00A840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4B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lv-LV"/>
              </w:rPr>
              <w:t>I have a thirst for knowledge.</w:t>
            </w:r>
          </w:p>
        </w:tc>
        <w:tc>
          <w:tcPr>
            <w:tcW w:w="336" w:type="dxa"/>
            <w:tcBorders>
              <w:left w:val="nil"/>
            </w:tcBorders>
            <w:vAlign w:val="center"/>
          </w:tcPr>
          <w:p w14:paraId="6EE1CE7D" w14:textId="77777777" w:rsidR="00846662" w:rsidRPr="00354B8B" w:rsidRDefault="00846662" w:rsidP="00A84059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354B8B">
              <w:rPr>
                <w:rFonts w:ascii="Times New Roman" w:hAnsi="Times New Roman"/>
                <w:lang w:val="en-GB"/>
              </w:rPr>
              <w:t>1</w:t>
            </w:r>
          </w:p>
        </w:tc>
        <w:tc>
          <w:tcPr>
            <w:tcW w:w="336" w:type="dxa"/>
            <w:vAlign w:val="center"/>
          </w:tcPr>
          <w:p w14:paraId="67BB94FB" w14:textId="77777777" w:rsidR="00846662" w:rsidRPr="00354B8B" w:rsidRDefault="00846662" w:rsidP="00A84059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354B8B">
              <w:rPr>
                <w:rFonts w:ascii="Times New Roman" w:hAnsi="Times New Roman"/>
                <w:lang w:val="en-GB"/>
              </w:rPr>
              <w:t>2</w:t>
            </w:r>
          </w:p>
        </w:tc>
        <w:tc>
          <w:tcPr>
            <w:tcW w:w="336" w:type="dxa"/>
            <w:vAlign w:val="center"/>
          </w:tcPr>
          <w:p w14:paraId="224F5FE4" w14:textId="77777777" w:rsidR="00846662" w:rsidRPr="00354B8B" w:rsidRDefault="00846662" w:rsidP="00A84059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354B8B">
              <w:rPr>
                <w:rFonts w:ascii="Times New Roman" w:hAnsi="Times New Roman"/>
                <w:lang w:val="en-GB"/>
              </w:rPr>
              <w:t>3</w:t>
            </w:r>
          </w:p>
        </w:tc>
        <w:tc>
          <w:tcPr>
            <w:tcW w:w="336" w:type="dxa"/>
            <w:vAlign w:val="center"/>
          </w:tcPr>
          <w:p w14:paraId="5A1E6739" w14:textId="77777777" w:rsidR="00846662" w:rsidRPr="00354B8B" w:rsidRDefault="00846662" w:rsidP="00A84059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354B8B">
              <w:rPr>
                <w:rFonts w:ascii="Times New Roman" w:hAnsi="Times New Roman"/>
                <w:lang w:val="en-GB"/>
              </w:rPr>
              <w:t>4</w:t>
            </w:r>
          </w:p>
        </w:tc>
        <w:tc>
          <w:tcPr>
            <w:tcW w:w="336" w:type="dxa"/>
            <w:vAlign w:val="center"/>
          </w:tcPr>
          <w:p w14:paraId="5B6AD4CA" w14:textId="77777777" w:rsidR="00846662" w:rsidRPr="00354B8B" w:rsidRDefault="00846662" w:rsidP="00A84059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354B8B">
              <w:rPr>
                <w:rFonts w:ascii="Times New Roman" w:hAnsi="Times New Roman"/>
                <w:lang w:val="en-GB"/>
              </w:rPr>
              <w:t>5</w:t>
            </w:r>
          </w:p>
        </w:tc>
      </w:tr>
    </w:tbl>
    <w:p w14:paraId="34A0D225" w14:textId="77777777" w:rsidR="00846662" w:rsidRPr="00354B8B" w:rsidRDefault="00846662" w:rsidP="00846662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  <w:lang w:val="en-GB"/>
        </w:rPr>
      </w:pPr>
    </w:p>
    <w:tbl>
      <w:tblPr>
        <w:tblW w:w="10207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1135"/>
        <w:gridCol w:w="958"/>
        <w:gridCol w:w="2127"/>
        <w:gridCol w:w="1842"/>
        <w:gridCol w:w="1842"/>
        <w:gridCol w:w="177"/>
        <w:gridCol w:w="425"/>
        <w:gridCol w:w="425"/>
        <w:gridCol w:w="425"/>
        <w:gridCol w:w="426"/>
        <w:gridCol w:w="425"/>
      </w:tblGrid>
      <w:tr w:rsidR="00846662" w:rsidRPr="00354B8B" w14:paraId="50684178" w14:textId="77777777" w:rsidTr="00354B8B">
        <w:trPr>
          <w:trHeight w:val="293"/>
        </w:trPr>
        <w:tc>
          <w:tcPr>
            <w:tcW w:w="2093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18AA9788" w14:textId="77777777" w:rsidR="00846662" w:rsidRPr="00354B8B" w:rsidRDefault="00846662" w:rsidP="00A8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GB" w:eastAsia="lv-LV"/>
              </w:rPr>
            </w:pPr>
            <w:r w:rsidRPr="00354B8B">
              <w:rPr>
                <w:rFonts w:ascii="Times New Roman" w:eastAsia="Times New Roman" w:hAnsi="Times New Roman"/>
                <w:b/>
                <w:sz w:val="24"/>
                <w:szCs w:val="24"/>
                <w:lang w:val="en-GB" w:eastAsia="lv-LV"/>
              </w:rPr>
              <w:lastRenderedPageBreak/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6383F7D3" w14:textId="77777777" w:rsidR="00846662" w:rsidRPr="00354B8B" w:rsidRDefault="00846662" w:rsidP="00A8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GB" w:eastAsia="lv-LV"/>
              </w:rPr>
            </w:pPr>
            <w:r w:rsidRPr="00354B8B">
              <w:rPr>
                <w:rFonts w:ascii="Times New Roman" w:eastAsia="Times New Roman" w:hAnsi="Times New Roman"/>
                <w:b/>
                <w:sz w:val="24"/>
                <w:szCs w:val="24"/>
                <w:lang w:val="en-GB" w:eastAsia="lv-LV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58C73510" w14:textId="77777777" w:rsidR="00846662" w:rsidRPr="00354B8B" w:rsidRDefault="00846662" w:rsidP="00A8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GB" w:eastAsia="lv-LV"/>
              </w:rPr>
            </w:pPr>
            <w:r w:rsidRPr="00354B8B">
              <w:rPr>
                <w:rFonts w:ascii="Times New Roman" w:eastAsia="Times New Roman" w:hAnsi="Times New Roman"/>
                <w:b/>
                <w:sz w:val="24"/>
                <w:szCs w:val="24"/>
                <w:lang w:val="en-GB" w:eastAsia="lv-LV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6D4B97BA" w14:textId="77777777" w:rsidR="00846662" w:rsidRPr="00354B8B" w:rsidRDefault="00846662" w:rsidP="00A8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GB" w:eastAsia="lv-LV"/>
              </w:rPr>
            </w:pPr>
            <w:r w:rsidRPr="00354B8B">
              <w:rPr>
                <w:rFonts w:ascii="Times New Roman" w:eastAsia="Times New Roman" w:hAnsi="Times New Roman"/>
                <w:b/>
                <w:sz w:val="24"/>
                <w:szCs w:val="24"/>
                <w:lang w:val="en-GB" w:eastAsia="lv-LV"/>
              </w:rPr>
              <w:t>4</w:t>
            </w:r>
          </w:p>
        </w:tc>
        <w:tc>
          <w:tcPr>
            <w:tcW w:w="2303" w:type="dxa"/>
            <w:gridSpan w:val="6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0808B083" w14:textId="77777777" w:rsidR="00846662" w:rsidRPr="00354B8B" w:rsidRDefault="00846662" w:rsidP="00A8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GB" w:eastAsia="lv-LV"/>
              </w:rPr>
            </w:pPr>
            <w:r w:rsidRPr="00354B8B">
              <w:rPr>
                <w:rFonts w:ascii="Times New Roman" w:eastAsia="Times New Roman" w:hAnsi="Times New Roman"/>
                <w:b/>
                <w:sz w:val="24"/>
                <w:szCs w:val="24"/>
                <w:lang w:val="en-GB" w:eastAsia="lv-LV"/>
              </w:rPr>
              <w:t>5</w:t>
            </w:r>
          </w:p>
        </w:tc>
      </w:tr>
      <w:tr w:rsidR="00613187" w:rsidRPr="00354B8B" w14:paraId="18136F5D" w14:textId="77777777" w:rsidTr="00354B8B">
        <w:trPr>
          <w:trHeight w:val="351"/>
        </w:trPr>
        <w:tc>
          <w:tcPr>
            <w:tcW w:w="2093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AA4750E" w14:textId="182F970E" w:rsidR="00613187" w:rsidRPr="00354B8B" w:rsidRDefault="00613187" w:rsidP="006131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354B8B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>does not match</w:t>
            </w:r>
          </w:p>
        </w:tc>
        <w:tc>
          <w:tcPr>
            <w:tcW w:w="212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2B7979" w14:textId="6ABFCFB0" w:rsidR="00613187" w:rsidRPr="00354B8B" w:rsidRDefault="00613187" w:rsidP="006131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354B8B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>rather does not match</w:t>
            </w:r>
          </w:p>
        </w:tc>
        <w:tc>
          <w:tcPr>
            <w:tcW w:w="184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8DFD332" w14:textId="2D8E2371" w:rsidR="00613187" w:rsidRPr="00354B8B" w:rsidRDefault="00613187" w:rsidP="006131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354B8B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>can't decide</w:t>
            </w:r>
          </w:p>
        </w:tc>
        <w:tc>
          <w:tcPr>
            <w:tcW w:w="184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B626DE" w14:textId="307D7262" w:rsidR="00613187" w:rsidRPr="00354B8B" w:rsidRDefault="00613187" w:rsidP="006131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354B8B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>rather matches</w:t>
            </w:r>
          </w:p>
        </w:tc>
        <w:tc>
          <w:tcPr>
            <w:tcW w:w="2303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FFDD650" w14:textId="463A1D73" w:rsidR="00613187" w:rsidRPr="00354B8B" w:rsidRDefault="00613187" w:rsidP="006131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354B8B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>matches</w:t>
            </w:r>
          </w:p>
        </w:tc>
      </w:tr>
      <w:tr w:rsidR="00846662" w:rsidRPr="00354B8B" w14:paraId="2E20705C" w14:textId="77777777" w:rsidTr="00354B8B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</w:tblPrEx>
        <w:trPr>
          <w:trHeight w:val="315"/>
        </w:trPr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CA41462" w14:textId="77777777" w:rsidR="00846662" w:rsidRPr="00354B8B" w:rsidRDefault="00846662" w:rsidP="00A840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4B8B">
              <w:rPr>
                <w:rFonts w:ascii="Times New Roman" w:hAnsi="Times New Roman"/>
                <w:sz w:val="24"/>
                <w:szCs w:val="24"/>
                <w:lang w:val="en-GB"/>
              </w:rPr>
              <w:t>34. (60.)</w:t>
            </w:r>
          </w:p>
        </w:tc>
        <w:tc>
          <w:tcPr>
            <w:tcW w:w="694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DAEC605" w14:textId="2FF28640" w:rsidR="00846662" w:rsidRPr="00354B8B" w:rsidRDefault="00613187" w:rsidP="00A840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4B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lv-LV"/>
              </w:rPr>
              <w:t>I don't do anything dangerous for fun.</w:t>
            </w: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34EFA687" w14:textId="77777777" w:rsidR="00846662" w:rsidRPr="00354B8B" w:rsidRDefault="00846662" w:rsidP="00A84059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354B8B">
              <w:rPr>
                <w:rFonts w:ascii="Times New Roman" w:hAnsi="Times New Roman"/>
                <w:lang w:val="en-GB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68D4547E" w14:textId="77777777" w:rsidR="00846662" w:rsidRPr="00354B8B" w:rsidRDefault="00846662" w:rsidP="00A84059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354B8B">
              <w:rPr>
                <w:rFonts w:ascii="Times New Roman" w:hAnsi="Times New Roman"/>
                <w:lang w:val="en-GB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34BA629B" w14:textId="77777777" w:rsidR="00846662" w:rsidRPr="00354B8B" w:rsidRDefault="00846662" w:rsidP="00A84059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354B8B">
              <w:rPr>
                <w:rFonts w:ascii="Times New Roman" w:hAnsi="Times New Roman"/>
                <w:lang w:val="en-GB"/>
              </w:rPr>
              <w:t>3</w:t>
            </w: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14:paraId="6D659F4F" w14:textId="77777777" w:rsidR="00846662" w:rsidRPr="00354B8B" w:rsidRDefault="00846662" w:rsidP="00A84059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354B8B">
              <w:rPr>
                <w:rFonts w:ascii="Times New Roman" w:hAnsi="Times New Roman"/>
                <w:lang w:val="en-GB"/>
              </w:rPr>
              <w:t>4</w:t>
            </w: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6E9D9315" w14:textId="77777777" w:rsidR="00846662" w:rsidRPr="00354B8B" w:rsidRDefault="00846662" w:rsidP="00A84059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354B8B">
              <w:rPr>
                <w:rFonts w:ascii="Times New Roman" w:hAnsi="Times New Roman"/>
                <w:lang w:val="en-GB"/>
              </w:rPr>
              <w:t>5</w:t>
            </w:r>
          </w:p>
        </w:tc>
      </w:tr>
      <w:tr w:rsidR="00846662" w:rsidRPr="00354B8B" w14:paraId="498EA021" w14:textId="77777777" w:rsidTr="00354B8B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</w:tblPrEx>
        <w:trPr>
          <w:trHeight w:val="315"/>
        </w:trPr>
        <w:tc>
          <w:tcPr>
            <w:tcW w:w="1135" w:type="dxa"/>
            <w:tcBorders>
              <w:top w:val="single" w:sz="4" w:space="0" w:color="auto"/>
            </w:tcBorders>
            <w:noWrap/>
            <w:vAlign w:val="center"/>
          </w:tcPr>
          <w:p w14:paraId="2D834A45" w14:textId="77777777" w:rsidR="00846662" w:rsidRPr="00354B8B" w:rsidRDefault="00846662" w:rsidP="00A840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4B8B">
              <w:rPr>
                <w:rFonts w:ascii="Times New Roman" w:hAnsi="Times New Roman"/>
                <w:sz w:val="24"/>
                <w:szCs w:val="24"/>
                <w:lang w:val="en-GB"/>
              </w:rPr>
              <w:t>35. (61.)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right w:val="nil"/>
            </w:tcBorders>
            <w:noWrap/>
            <w:vAlign w:val="center"/>
          </w:tcPr>
          <w:p w14:paraId="20C51288" w14:textId="0081089A" w:rsidR="00846662" w:rsidRPr="00354B8B" w:rsidRDefault="00613187" w:rsidP="00A840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4B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lv-LV"/>
              </w:rPr>
              <w:t>I will unconditionally carry out the instructions of my superiors.</w:t>
            </w: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4364C09A" w14:textId="77777777" w:rsidR="00846662" w:rsidRPr="00354B8B" w:rsidRDefault="00846662" w:rsidP="00A84059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354B8B">
              <w:rPr>
                <w:rFonts w:ascii="Times New Roman" w:hAnsi="Times New Roman"/>
                <w:lang w:val="en-GB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0B3D9B95" w14:textId="77777777" w:rsidR="00846662" w:rsidRPr="00354B8B" w:rsidRDefault="00846662" w:rsidP="00A84059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354B8B">
              <w:rPr>
                <w:rFonts w:ascii="Times New Roman" w:hAnsi="Times New Roman"/>
                <w:lang w:val="en-GB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5586491E" w14:textId="77777777" w:rsidR="00846662" w:rsidRPr="00354B8B" w:rsidRDefault="00846662" w:rsidP="00A84059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354B8B">
              <w:rPr>
                <w:rFonts w:ascii="Times New Roman" w:hAnsi="Times New Roman"/>
                <w:lang w:val="en-GB"/>
              </w:rPr>
              <w:t>3</w:t>
            </w: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14:paraId="1BAFE143" w14:textId="77777777" w:rsidR="00846662" w:rsidRPr="00354B8B" w:rsidRDefault="00846662" w:rsidP="00A84059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354B8B">
              <w:rPr>
                <w:rFonts w:ascii="Times New Roman" w:hAnsi="Times New Roman"/>
                <w:lang w:val="en-GB"/>
              </w:rPr>
              <w:t>4</w:t>
            </w: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45618741" w14:textId="77777777" w:rsidR="00846662" w:rsidRPr="00354B8B" w:rsidRDefault="00846662" w:rsidP="00A84059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354B8B">
              <w:rPr>
                <w:rFonts w:ascii="Times New Roman" w:hAnsi="Times New Roman"/>
                <w:lang w:val="en-GB"/>
              </w:rPr>
              <w:t>5</w:t>
            </w:r>
          </w:p>
        </w:tc>
      </w:tr>
      <w:tr w:rsidR="00846662" w:rsidRPr="00354B8B" w14:paraId="2235AFB6" w14:textId="77777777" w:rsidTr="00354B8B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</w:tblPrEx>
        <w:trPr>
          <w:trHeight w:val="315"/>
        </w:trPr>
        <w:tc>
          <w:tcPr>
            <w:tcW w:w="1135" w:type="dxa"/>
            <w:noWrap/>
            <w:vAlign w:val="center"/>
          </w:tcPr>
          <w:p w14:paraId="7FA1F1D1" w14:textId="77777777" w:rsidR="00846662" w:rsidRPr="00354B8B" w:rsidRDefault="00846662" w:rsidP="00A840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4B8B">
              <w:rPr>
                <w:rFonts w:ascii="Times New Roman" w:hAnsi="Times New Roman"/>
                <w:sz w:val="24"/>
                <w:szCs w:val="24"/>
                <w:lang w:val="en-GB"/>
              </w:rPr>
              <w:t>36. (62.)</w:t>
            </w:r>
          </w:p>
        </w:tc>
        <w:tc>
          <w:tcPr>
            <w:tcW w:w="6946" w:type="dxa"/>
            <w:gridSpan w:val="5"/>
            <w:tcBorders>
              <w:right w:val="nil"/>
            </w:tcBorders>
            <w:noWrap/>
            <w:vAlign w:val="center"/>
          </w:tcPr>
          <w:p w14:paraId="02C6EB58" w14:textId="33818CB9" w:rsidR="00846662" w:rsidRPr="00354B8B" w:rsidRDefault="00613187" w:rsidP="00A840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4B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lv-LV"/>
              </w:rPr>
              <w:t>I enjoy reading scientific literature.</w:t>
            </w: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243F51BB" w14:textId="77777777" w:rsidR="00846662" w:rsidRPr="00354B8B" w:rsidRDefault="00846662" w:rsidP="00A84059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354B8B">
              <w:rPr>
                <w:rFonts w:ascii="Times New Roman" w:hAnsi="Times New Roman"/>
                <w:lang w:val="en-GB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2C2F46B5" w14:textId="77777777" w:rsidR="00846662" w:rsidRPr="00354B8B" w:rsidRDefault="00846662" w:rsidP="00A84059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354B8B">
              <w:rPr>
                <w:rFonts w:ascii="Times New Roman" w:hAnsi="Times New Roman"/>
                <w:lang w:val="en-GB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2CB85B15" w14:textId="77777777" w:rsidR="00846662" w:rsidRPr="00354B8B" w:rsidRDefault="00846662" w:rsidP="00A84059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354B8B">
              <w:rPr>
                <w:rFonts w:ascii="Times New Roman" w:hAnsi="Times New Roman"/>
                <w:lang w:val="en-GB"/>
              </w:rPr>
              <w:t>3</w:t>
            </w: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14:paraId="378AF97D" w14:textId="77777777" w:rsidR="00846662" w:rsidRPr="00354B8B" w:rsidRDefault="00846662" w:rsidP="00A84059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354B8B">
              <w:rPr>
                <w:rFonts w:ascii="Times New Roman" w:hAnsi="Times New Roman"/>
                <w:lang w:val="en-GB"/>
              </w:rPr>
              <w:t>4</w:t>
            </w: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6992077A" w14:textId="77777777" w:rsidR="00846662" w:rsidRPr="00354B8B" w:rsidRDefault="00846662" w:rsidP="00A84059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354B8B">
              <w:rPr>
                <w:rFonts w:ascii="Times New Roman" w:hAnsi="Times New Roman"/>
                <w:lang w:val="en-GB"/>
              </w:rPr>
              <w:t>5</w:t>
            </w:r>
          </w:p>
        </w:tc>
      </w:tr>
      <w:tr w:rsidR="00846662" w:rsidRPr="00354B8B" w14:paraId="1F40572A" w14:textId="77777777" w:rsidTr="00354B8B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</w:tblPrEx>
        <w:trPr>
          <w:trHeight w:val="315"/>
        </w:trPr>
        <w:tc>
          <w:tcPr>
            <w:tcW w:w="1135" w:type="dxa"/>
            <w:noWrap/>
            <w:vAlign w:val="center"/>
          </w:tcPr>
          <w:p w14:paraId="00A28B2C" w14:textId="77777777" w:rsidR="00846662" w:rsidRPr="00354B8B" w:rsidRDefault="00846662" w:rsidP="00A840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4B8B">
              <w:rPr>
                <w:rFonts w:ascii="Times New Roman" w:hAnsi="Times New Roman"/>
                <w:sz w:val="24"/>
                <w:szCs w:val="24"/>
                <w:lang w:val="en-GB"/>
              </w:rPr>
              <w:t>37. (66.)</w:t>
            </w:r>
          </w:p>
        </w:tc>
        <w:tc>
          <w:tcPr>
            <w:tcW w:w="6946" w:type="dxa"/>
            <w:gridSpan w:val="5"/>
            <w:tcBorders>
              <w:right w:val="nil"/>
            </w:tcBorders>
            <w:noWrap/>
            <w:vAlign w:val="center"/>
          </w:tcPr>
          <w:p w14:paraId="76C1D758" w14:textId="23C978C2" w:rsidR="00846662" w:rsidRPr="00354B8B" w:rsidRDefault="00613187" w:rsidP="00A84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lv-LV"/>
              </w:rPr>
            </w:pPr>
            <w:r w:rsidRPr="00354B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lv-LV"/>
              </w:rPr>
              <w:t>I like to take risks.</w:t>
            </w: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056F4C4D" w14:textId="77777777" w:rsidR="00846662" w:rsidRPr="00354B8B" w:rsidRDefault="00846662" w:rsidP="00A84059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354B8B">
              <w:rPr>
                <w:rFonts w:ascii="Times New Roman" w:hAnsi="Times New Roman"/>
                <w:lang w:val="en-GB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19CED242" w14:textId="77777777" w:rsidR="00846662" w:rsidRPr="00354B8B" w:rsidRDefault="00846662" w:rsidP="00A84059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354B8B">
              <w:rPr>
                <w:rFonts w:ascii="Times New Roman" w:hAnsi="Times New Roman"/>
                <w:lang w:val="en-GB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2E64EEDE" w14:textId="77777777" w:rsidR="00846662" w:rsidRPr="00354B8B" w:rsidRDefault="00846662" w:rsidP="00A84059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354B8B">
              <w:rPr>
                <w:rFonts w:ascii="Times New Roman" w:hAnsi="Times New Roman"/>
                <w:lang w:val="en-GB"/>
              </w:rPr>
              <w:t>3</w:t>
            </w: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14:paraId="712C79A9" w14:textId="77777777" w:rsidR="00846662" w:rsidRPr="00354B8B" w:rsidRDefault="00846662" w:rsidP="00A84059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354B8B">
              <w:rPr>
                <w:rFonts w:ascii="Times New Roman" w:hAnsi="Times New Roman"/>
                <w:lang w:val="en-GB"/>
              </w:rPr>
              <w:t>4</w:t>
            </w: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52443F61" w14:textId="77777777" w:rsidR="00846662" w:rsidRPr="00354B8B" w:rsidRDefault="00846662" w:rsidP="00A84059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354B8B">
              <w:rPr>
                <w:rFonts w:ascii="Times New Roman" w:hAnsi="Times New Roman"/>
                <w:lang w:val="en-GB"/>
              </w:rPr>
              <w:t>5</w:t>
            </w:r>
          </w:p>
        </w:tc>
      </w:tr>
      <w:tr w:rsidR="00846662" w:rsidRPr="00354B8B" w14:paraId="3F2AA730" w14:textId="77777777" w:rsidTr="00354B8B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</w:tblPrEx>
        <w:trPr>
          <w:trHeight w:val="315"/>
        </w:trPr>
        <w:tc>
          <w:tcPr>
            <w:tcW w:w="1135" w:type="dxa"/>
            <w:noWrap/>
            <w:vAlign w:val="center"/>
          </w:tcPr>
          <w:p w14:paraId="025CA175" w14:textId="77777777" w:rsidR="00846662" w:rsidRPr="00354B8B" w:rsidRDefault="00846662" w:rsidP="00A840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4B8B">
              <w:rPr>
                <w:rFonts w:ascii="Times New Roman" w:hAnsi="Times New Roman"/>
                <w:sz w:val="24"/>
                <w:szCs w:val="24"/>
                <w:lang w:val="en-GB"/>
              </w:rPr>
              <w:t>38. (67.)</w:t>
            </w:r>
          </w:p>
        </w:tc>
        <w:tc>
          <w:tcPr>
            <w:tcW w:w="6946" w:type="dxa"/>
            <w:gridSpan w:val="5"/>
            <w:tcBorders>
              <w:right w:val="nil"/>
            </w:tcBorders>
            <w:noWrap/>
            <w:vAlign w:val="center"/>
          </w:tcPr>
          <w:p w14:paraId="36AAA5A6" w14:textId="054DB3A4" w:rsidR="00846662" w:rsidRPr="00354B8B" w:rsidRDefault="00354B8B" w:rsidP="00A84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lv-LV"/>
              </w:rPr>
            </w:pPr>
            <w:r w:rsidRPr="00354B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lv-LV"/>
              </w:rPr>
              <w:t>I have difficulty submitting to the will of others.</w:t>
            </w: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4BA1A839" w14:textId="77777777" w:rsidR="00846662" w:rsidRPr="00354B8B" w:rsidRDefault="00846662" w:rsidP="00A84059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354B8B">
              <w:rPr>
                <w:rFonts w:ascii="Times New Roman" w:hAnsi="Times New Roman"/>
                <w:lang w:val="en-GB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13BF782A" w14:textId="77777777" w:rsidR="00846662" w:rsidRPr="00354B8B" w:rsidRDefault="00846662" w:rsidP="00A84059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354B8B">
              <w:rPr>
                <w:rFonts w:ascii="Times New Roman" w:hAnsi="Times New Roman"/>
                <w:lang w:val="en-GB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3371947D" w14:textId="77777777" w:rsidR="00846662" w:rsidRPr="00354B8B" w:rsidRDefault="00846662" w:rsidP="00A84059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354B8B">
              <w:rPr>
                <w:rFonts w:ascii="Times New Roman" w:hAnsi="Times New Roman"/>
                <w:lang w:val="en-GB"/>
              </w:rPr>
              <w:t>3</w:t>
            </w: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14:paraId="275A3FDA" w14:textId="77777777" w:rsidR="00846662" w:rsidRPr="00354B8B" w:rsidRDefault="00846662" w:rsidP="00A84059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354B8B">
              <w:rPr>
                <w:rFonts w:ascii="Times New Roman" w:hAnsi="Times New Roman"/>
                <w:lang w:val="en-GB"/>
              </w:rPr>
              <w:t>4</w:t>
            </w: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4C5049C3" w14:textId="77777777" w:rsidR="00846662" w:rsidRPr="00354B8B" w:rsidRDefault="00846662" w:rsidP="00A84059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354B8B">
              <w:rPr>
                <w:rFonts w:ascii="Times New Roman" w:hAnsi="Times New Roman"/>
                <w:lang w:val="en-GB"/>
              </w:rPr>
              <w:t>5</w:t>
            </w:r>
          </w:p>
        </w:tc>
      </w:tr>
      <w:tr w:rsidR="00846662" w:rsidRPr="00354B8B" w14:paraId="186AC915" w14:textId="77777777" w:rsidTr="00354B8B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</w:tblPrEx>
        <w:trPr>
          <w:trHeight w:val="315"/>
        </w:trPr>
        <w:tc>
          <w:tcPr>
            <w:tcW w:w="1135" w:type="dxa"/>
            <w:noWrap/>
            <w:vAlign w:val="center"/>
          </w:tcPr>
          <w:p w14:paraId="625CC51C" w14:textId="77777777" w:rsidR="00846662" w:rsidRPr="00354B8B" w:rsidRDefault="00846662" w:rsidP="00A840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4B8B">
              <w:rPr>
                <w:rFonts w:ascii="Times New Roman" w:hAnsi="Times New Roman"/>
                <w:sz w:val="24"/>
                <w:szCs w:val="24"/>
                <w:lang w:val="en-GB"/>
              </w:rPr>
              <w:t>39. (68.)</w:t>
            </w:r>
          </w:p>
        </w:tc>
        <w:tc>
          <w:tcPr>
            <w:tcW w:w="6946" w:type="dxa"/>
            <w:gridSpan w:val="5"/>
            <w:tcBorders>
              <w:right w:val="nil"/>
            </w:tcBorders>
            <w:noWrap/>
            <w:vAlign w:val="center"/>
          </w:tcPr>
          <w:p w14:paraId="1C02B9DC" w14:textId="245EFF27" w:rsidR="00846662" w:rsidRPr="00354B8B" w:rsidRDefault="00354B8B" w:rsidP="00A84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lv-LV"/>
              </w:rPr>
            </w:pPr>
            <w:r w:rsidRPr="00354B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lv-LV"/>
              </w:rPr>
              <w:t>I like intellectual challenges.</w:t>
            </w: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2FA0FBF9" w14:textId="77777777" w:rsidR="00846662" w:rsidRPr="00354B8B" w:rsidRDefault="00846662" w:rsidP="00A84059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354B8B">
              <w:rPr>
                <w:rFonts w:ascii="Times New Roman" w:hAnsi="Times New Roman"/>
                <w:lang w:val="en-GB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4DEF4B22" w14:textId="77777777" w:rsidR="00846662" w:rsidRPr="00354B8B" w:rsidRDefault="00846662" w:rsidP="00A84059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354B8B">
              <w:rPr>
                <w:rFonts w:ascii="Times New Roman" w:hAnsi="Times New Roman"/>
                <w:lang w:val="en-GB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702242B9" w14:textId="77777777" w:rsidR="00846662" w:rsidRPr="00354B8B" w:rsidRDefault="00846662" w:rsidP="00A84059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354B8B">
              <w:rPr>
                <w:rFonts w:ascii="Times New Roman" w:hAnsi="Times New Roman"/>
                <w:lang w:val="en-GB"/>
              </w:rPr>
              <w:t>3</w:t>
            </w: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14:paraId="6D669835" w14:textId="77777777" w:rsidR="00846662" w:rsidRPr="00354B8B" w:rsidRDefault="00846662" w:rsidP="00A84059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354B8B">
              <w:rPr>
                <w:rFonts w:ascii="Times New Roman" w:hAnsi="Times New Roman"/>
                <w:lang w:val="en-GB"/>
              </w:rPr>
              <w:t>4</w:t>
            </w: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13EA23C4" w14:textId="77777777" w:rsidR="00846662" w:rsidRPr="00354B8B" w:rsidRDefault="00846662" w:rsidP="00A84059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354B8B">
              <w:rPr>
                <w:rFonts w:ascii="Times New Roman" w:hAnsi="Times New Roman"/>
                <w:lang w:val="en-GB"/>
              </w:rPr>
              <w:t>5</w:t>
            </w:r>
          </w:p>
        </w:tc>
      </w:tr>
      <w:tr w:rsidR="00846662" w:rsidRPr="00354B8B" w14:paraId="4FF53C78" w14:textId="77777777" w:rsidTr="00354B8B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</w:tblPrEx>
        <w:trPr>
          <w:trHeight w:val="315"/>
        </w:trPr>
        <w:tc>
          <w:tcPr>
            <w:tcW w:w="1135" w:type="dxa"/>
            <w:noWrap/>
            <w:vAlign w:val="center"/>
          </w:tcPr>
          <w:p w14:paraId="53B0EAEB" w14:textId="77777777" w:rsidR="00846662" w:rsidRPr="00354B8B" w:rsidRDefault="00846662" w:rsidP="00A840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4B8B">
              <w:rPr>
                <w:rFonts w:ascii="Times New Roman" w:hAnsi="Times New Roman"/>
                <w:sz w:val="24"/>
                <w:szCs w:val="24"/>
                <w:lang w:val="en-GB"/>
              </w:rPr>
              <w:t>40. (70.)</w:t>
            </w:r>
          </w:p>
        </w:tc>
        <w:tc>
          <w:tcPr>
            <w:tcW w:w="6946" w:type="dxa"/>
            <w:gridSpan w:val="5"/>
            <w:tcBorders>
              <w:right w:val="nil"/>
            </w:tcBorders>
            <w:noWrap/>
            <w:vAlign w:val="center"/>
          </w:tcPr>
          <w:p w14:paraId="45310D5E" w14:textId="523FCC48" w:rsidR="00846662" w:rsidRPr="00354B8B" w:rsidRDefault="00354B8B" w:rsidP="00A84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lv-LV"/>
              </w:rPr>
            </w:pPr>
            <w:r w:rsidRPr="00354B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lv-LV"/>
              </w:rPr>
              <w:t>I often feel sad.</w:t>
            </w: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05DA9A61" w14:textId="77777777" w:rsidR="00846662" w:rsidRPr="00354B8B" w:rsidRDefault="00846662" w:rsidP="00A84059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354B8B">
              <w:rPr>
                <w:rFonts w:ascii="Times New Roman" w:hAnsi="Times New Roman"/>
                <w:lang w:val="en-GB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2E613CCD" w14:textId="77777777" w:rsidR="00846662" w:rsidRPr="00354B8B" w:rsidRDefault="00846662" w:rsidP="00A84059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354B8B">
              <w:rPr>
                <w:rFonts w:ascii="Times New Roman" w:hAnsi="Times New Roman"/>
                <w:lang w:val="en-GB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63665BD6" w14:textId="77777777" w:rsidR="00846662" w:rsidRPr="00354B8B" w:rsidRDefault="00846662" w:rsidP="00A84059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354B8B">
              <w:rPr>
                <w:rFonts w:ascii="Times New Roman" w:hAnsi="Times New Roman"/>
                <w:lang w:val="en-GB"/>
              </w:rPr>
              <w:t>3</w:t>
            </w: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14:paraId="68DE1900" w14:textId="77777777" w:rsidR="00846662" w:rsidRPr="00354B8B" w:rsidRDefault="00846662" w:rsidP="00A84059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354B8B">
              <w:rPr>
                <w:rFonts w:ascii="Times New Roman" w:hAnsi="Times New Roman"/>
                <w:lang w:val="en-GB"/>
              </w:rPr>
              <w:t>4</w:t>
            </w: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2B72034C" w14:textId="77777777" w:rsidR="00846662" w:rsidRPr="00354B8B" w:rsidRDefault="00846662" w:rsidP="00A84059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354B8B">
              <w:rPr>
                <w:rFonts w:ascii="Times New Roman" w:hAnsi="Times New Roman"/>
                <w:lang w:val="en-GB"/>
              </w:rPr>
              <w:t>5</w:t>
            </w:r>
          </w:p>
        </w:tc>
      </w:tr>
      <w:tr w:rsidR="00846662" w:rsidRPr="00354B8B" w14:paraId="0EBDF9B9" w14:textId="77777777" w:rsidTr="00354B8B">
        <w:tblPrEx>
          <w:tblBorders>
            <w:top w:val="dotted" w:sz="4" w:space="0" w:color="auto"/>
            <w:bottom w:val="dotted" w:sz="4" w:space="0" w:color="auto"/>
            <w:insideH w:val="dotted" w:sz="4" w:space="0" w:color="auto"/>
          </w:tblBorders>
        </w:tblPrEx>
        <w:trPr>
          <w:trHeight w:val="315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E1DBAD6" w14:textId="77777777" w:rsidR="00846662" w:rsidRPr="00354B8B" w:rsidRDefault="00846662" w:rsidP="00A840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4B8B">
              <w:rPr>
                <w:rFonts w:ascii="Times New Roman" w:hAnsi="Times New Roman"/>
                <w:sz w:val="24"/>
                <w:szCs w:val="24"/>
                <w:lang w:val="en-GB"/>
              </w:rPr>
              <w:t>41. (72.)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5956528" w14:textId="622B95D6" w:rsidR="00846662" w:rsidRPr="00354B8B" w:rsidRDefault="00354B8B" w:rsidP="00A840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lv-LV"/>
              </w:rPr>
            </w:pPr>
            <w:r w:rsidRPr="00354B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lv-LV"/>
              </w:rPr>
              <w:t>I believe that you should try everything at least once in your life.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5678F5" w14:textId="77777777" w:rsidR="00846662" w:rsidRPr="00354B8B" w:rsidRDefault="00846662" w:rsidP="00A84059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354B8B">
              <w:rPr>
                <w:rFonts w:ascii="Times New Roman" w:hAnsi="Times New Roman"/>
                <w:lang w:val="en-GB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36B4F81" w14:textId="77777777" w:rsidR="00846662" w:rsidRPr="00354B8B" w:rsidRDefault="00846662" w:rsidP="00A84059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354B8B">
              <w:rPr>
                <w:rFonts w:ascii="Times New Roman" w:hAnsi="Times New Roman"/>
                <w:lang w:val="en-GB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D5F57C" w14:textId="77777777" w:rsidR="00846662" w:rsidRPr="00354B8B" w:rsidRDefault="00846662" w:rsidP="00A84059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354B8B">
              <w:rPr>
                <w:rFonts w:ascii="Times New Roman" w:hAnsi="Times New Roman"/>
                <w:lang w:val="en-GB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3765EB" w14:textId="77777777" w:rsidR="00846662" w:rsidRPr="00354B8B" w:rsidRDefault="00846662" w:rsidP="00A84059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354B8B">
              <w:rPr>
                <w:rFonts w:ascii="Times New Roman" w:hAnsi="Times New Roman"/>
                <w:lang w:val="en-GB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D4DDA56" w14:textId="77777777" w:rsidR="00846662" w:rsidRPr="00354B8B" w:rsidRDefault="00846662" w:rsidP="00A84059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lang w:val="en-GB" w:eastAsia="lv-LV"/>
              </w:rPr>
            </w:pPr>
            <w:r w:rsidRPr="00354B8B">
              <w:rPr>
                <w:rFonts w:ascii="Times New Roman" w:hAnsi="Times New Roman"/>
                <w:noProof/>
                <w:lang w:val="en-GB" w:eastAsia="lv-LV"/>
              </w:rPr>
              <w:t>5</w:t>
            </w:r>
          </w:p>
        </w:tc>
      </w:tr>
      <w:tr w:rsidR="00846662" w:rsidRPr="00354B8B" w14:paraId="220F2FCC" w14:textId="77777777" w:rsidTr="00354B8B">
        <w:tblPrEx>
          <w:tblBorders>
            <w:top w:val="dotted" w:sz="4" w:space="0" w:color="auto"/>
            <w:bottom w:val="dotted" w:sz="4" w:space="0" w:color="auto"/>
            <w:insideH w:val="dotted" w:sz="4" w:space="0" w:color="auto"/>
          </w:tblBorders>
        </w:tblPrEx>
        <w:trPr>
          <w:trHeight w:val="315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921F7F0" w14:textId="77777777" w:rsidR="00846662" w:rsidRPr="00354B8B" w:rsidRDefault="00846662" w:rsidP="00A840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4B8B">
              <w:rPr>
                <w:rFonts w:ascii="Times New Roman" w:hAnsi="Times New Roman"/>
                <w:sz w:val="24"/>
                <w:szCs w:val="24"/>
                <w:lang w:val="en-GB"/>
              </w:rPr>
              <w:t>42. (74.)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73181D7" w14:textId="5721C34F" w:rsidR="00846662" w:rsidRPr="00354B8B" w:rsidRDefault="00354B8B" w:rsidP="00A840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4B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lv-LV"/>
              </w:rPr>
              <w:t>I am curious, I want to learn and explore everything.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14ECBCD" w14:textId="77777777" w:rsidR="00846662" w:rsidRPr="00354B8B" w:rsidRDefault="00846662" w:rsidP="00A84059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354B8B">
              <w:rPr>
                <w:rFonts w:ascii="Times New Roman" w:hAnsi="Times New Roman"/>
                <w:lang w:val="en-GB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ED683E" w14:textId="77777777" w:rsidR="00846662" w:rsidRPr="00354B8B" w:rsidRDefault="00846662" w:rsidP="00A84059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354B8B">
              <w:rPr>
                <w:rFonts w:ascii="Times New Roman" w:hAnsi="Times New Roman"/>
                <w:lang w:val="en-GB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CC4D428" w14:textId="77777777" w:rsidR="00846662" w:rsidRPr="00354B8B" w:rsidRDefault="00846662" w:rsidP="00A84059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354B8B">
              <w:rPr>
                <w:rFonts w:ascii="Times New Roman" w:hAnsi="Times New Roman"/>
                <w:lang w:val="en-GB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0C073B" w14:textId="77777777" w:rsidR="00846662" w:rsidRPr="00354B8B" w:rsidRDefault="00846662" w:rsidP="00A84059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354B8B">
              <w:rPr>
                <w:rFonts w:ascii="Times New Roman" w:hAnsi="Times New Roman"/>
                <w:lang w:val="en-GB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67E3049" w14:textId="77777777" w:rsidR="00846662" w:rsidRPr="00354B8B" w:rsidRDefault="00846662" w:rsidP="00A84059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354B8B">
              <w:rPr>
                <w:rFonts w:ascii="Times New Roman" w:hAnsi="Times New Roman"/>
                <w:lang w:val="en-GB"/>
              </w:rPr>
              <w:t>5</w:t>
            </w:r>
          </w:p>
        </w:tc>
      </w:tr>
      <w:tr w:rsidR="00846662" w:rsidRPr="00354B8B" w14:paraId="430D26A9" w14:textId="77777777" w:rsidTr="00354B8B">
        <w:tblPrEx>
          <w:tblBorders>
            <w:top w:val="dotted" w:sz="4" w:space="0" w:color="auto"/>
            <w:bottom w:val="dotted" w:sz="4" w:space="0" w:color="auto"/>
            <w:insideH w:val="dotted" w:sz="4" w:space="0" w:color="auto"/>
          </w:tblBorders>
        </w:tblPrEx>
        <w:trPr>
          <w:trHeight w:val="315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BA95F54" w14:textId="77777777" w:rsidR="00846662" w:rsidRPr="00354B8B" w:rsidRDefault="00846662" w:rsidP="00A840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4B8B">
              <w:rPr>
                <w:rFonts w:ascii="Times New Roman" w:hAnsi="Times New Roman"/>
                <w:sz w:val="24"/>
                <w:szCs w:val="24"/>
                <w:lang w:val="en-GB"/>
              </w:rPr>
              <w:t>43. (75.)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BBAF886" w14:textId="3AD20CB3" w:rsidR="00846662" w:rsidRPr="00354B8B" w:rsidRDefault="00354B8B" w:rsidP="00A840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4B8B">
              <w:rPr>
                <w:rFonts w:ascii="Times New Roman" w:hAnsi="Times New Roman"/>
                <w:sz w:val="24"/>
                <w:szCs w:val="24"/>
                <w:lang w:val="en-GB"/>
              </w:rPr>
              <w:t>I never talk down to other people.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EDD12CE" w14:textId="77777777" w:rsidR="00846662" w:rsidRPr="00354B8B" w:rsidRDefault="00846662" w:rsidP="00A84059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354B8B">
              <w:rPr>
                <w:rFonts w:ascii="Times New Roman" w:hAnsi="Times New Roman"/>
                <w:lang w:val="en-GB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2758DC" w14:textId="77777777" w:rsidR="00846662" w:rsidRPr="00354B8B" w:rsidRDefault="00846662" w:rsidP="00A84059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354B8B">
              <w:rPr>
                <w:rFonts w:ascii="Times New Roman" w:hAnsi="Times New Roman"/>
                <w:lang w:val="en-GB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889251" w14:textId="77777777" w:rsidR="00846662" w:rsidRPr="00354B8B" w:rsidRDefault="00846662" w:rsidP="00A84059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354B8B">
              <w:rPr>
                <w:rFonts w:ascii="Times New Roman" w:hAnsi="Times New Roman"/>
                <w:lang w:val="en-GB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461EF38" w14:textId="77777777" w:rsidR="00846662" w:rsidRPr="00354B8B" w:rsidRDefault="00846662" w:rsidP="00A84059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354B8B">
              <w:rPr>
                <w:rFonts w:ascii="Times New Roman" w:hAnsi="Times New Roman"/>
                <w:lang w:val="en-GB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C22EDE4" w14:textId="77777777" w:rsidR="00846662" w:rsidRPr="00354B8B" w:rsidRDefault="00846662" w:rsidP="00A84059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354B8B">
              <w:rPr>
                <w:rFonts w:ascii="Times New Roman" w:hAnsi="Times New Roman"/>
                <w:lang w:val="en-GB"/>
              </w:rPr>
              <w:t>5</w:t>
            </w:r>
          </w:p>
        </w:tc>
      </w:tr>
      <w:tr w:rsidR="00846662" w:rsidRPr="00354B8B" w14:paraId="1B516CB6" w14:textId="77777777" w:rsidTr="00354B8B">
        <w:tblPrEx>
          <w:tblBorders>
            <w:top w:val="dotted" w:sz="4" w:space="0" w:color="auto"/>
            <w:bottom w:val="dotted" w:sz="4" w:space="0" w:color="auto"/>
            <w:insideH w:val="dotted" w:sz="4" w:space="0" w:color="auto"/>
          </w:tblBorders>
        </w:tblPrEx>
        <w:trPr>
          <w:trHeight w:val="315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A90EB46" w14:textId="77777777" w:rsidR="00846662" w:rsidRPr="00354B8B" w:rsidRDefault="00846662" w:rsidP="00A840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4B8B">
              <w:rPr>
                <w:rFonts w:ascii="Times New Roman" w:hAnsi="Times New Roman"/>
                <w:sz w:val="24"/>
                <w:szCs w:val="24"/>
                <w:lang w:val="en-GB"/>
              </w:rPr>
              <w:t>44. (76.)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49EBA04" w14:textId="26BF0574" w:rsidR="00846662" w:rsidRPr="00354B8B" w:rsidRDefault="00354B8B" w:rsidP="00A840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4B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lv-LV"/>
              </w:rPr>
              <w:t>I usually prepare myself carefully before I take action.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8530045" w14:textId="77777777" w:rsidR="00846662" w:rsidRPr="00354B8B" w:rsidRDefault="00846662" w:rsidP="00A84059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354B8B">
              <w:rPr>
                <w:rFonts w:ascii="Times New Roman" w:hAnsi="Times New Roman"/>
                <w:lang w:val="en-GB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33E4895" w14:textId="77777777" w:rsidR="00846662" w:rsidRPr="00354B8B" w:rsidRDefault="00846662" w:rsidP="00A84059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354B8B">
              <w:rPr>
                <w:rFonts w:ascii="Times New Roman" w:hAnsi="Times New Roman"/>
                <w:lang w:val="en-GB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7735D17" w14:textId="77777777" w:rsidR="00846662" w:rsidRPr="00354B8B" w:rsidRDefault="00846662" w:rsidP="00A84059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354B8B">
              <w:rPr>
                <w:rFonts w:ascii="Times New Roman" w:hAnsi="Times New Roman"/>
                <w:lang w:val="en-GB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FC6F07B" w14:textId="77777777" w:rsidR="00846662" w:rsidRPr="00354B8B" w:rsidRDefault="00846662" w:rsidP="00A84059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354B8B">
              <w:rPr>
                <w:rFonts w:ascii="Times New Roman" w:hAnsi="Times New Roman"/>
                <w:lang w:val="en-GB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E047034" w14:textId="77777777" w:rsidR="00846662" w:rsidRPr="00354B8B" w:rsidRDefault="00846662" w:rsidP="00A84059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354B8B">
              <w:rPr>
                <w:rFonts w:ascii="Times New Roman" w:hAnsi="Times New Roman"/>
                <w:lang w:val="en-GB"/>
              </w:rPr>
              <w:t>5</w:t>
            </w:r>
          </w:p>
        </w:tc>
      </w:tr>
      <w:tr w:rsidR="00846662" w:rsidRPr="00354B8B" w14:paraId="2660C8FD" w14:textId="77777777" w:rsidTr="00354B8B">
        <w:tblPrEx>
          <w:tblBorders>
            <w:top w:val="dotted" w:sz="4" w:space="0" w:color="auto"/>
            <w:bottom w:val="dotted" w:sz="4" w:space="0" w:color="auto"/>
            <w:insideH w:val="dotted" w:sz="4" w:space="0" w:color="auto"/>
          </w:tblBorders>
        </w:tblPrEx>
        <w:trPr>
          <w:trHeight w:val="315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DC43239" w14:textId="77777777" w:rsidR="00846662" w:rsidRPr="00354B8B" w:rsidRDefault="00846662" w:rsidP="00A840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4B8B">
              <w:rPr>
                <w:rFonts w:ascii="Times New Roman" w:hAnsi="Times New Roman"/>
                <w:sz w:val="24"/>
                <w:szCs w:val="24"/>
                <w:lang w:val="en-GB"/>
              </w:rPr>
              <w:t>45. (77.)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AC77FB7" w14:textId="1687EF95" w:rsidR="00846662" w:rsidRPr="00354B8B" w:rsidRDefault="00354B8B" w:rsidP="00A840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4B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lv-LV"/>
              </w:rPr>
              <w:t>I worry about what people around me think of me.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27B3C24" w14:textId="77777777" w:rsidR="00846662" w:rsidRPr="00354B8B" w:rsidRDefault="00846662" w:rsidP="00A84059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354B8B">
              <w:rPr>
                <w:rFonts w:ascii="Times New Roman" w:hAnsi="Times New Roman"/>
                <w:lang w:val="en-GB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CBEEE71" w14:textId="77777777" w:rsidR="00846662" w:rsidRPr="00354B8B" w:rsidRDefault="00846662" w:rsidP="00A84059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354B8B">
              <w:rPr>
                <w:rFonts w:ascii="Times New Roman" w:hAnsi="Times New Roman"/>
                <w:lang w:val="en-GB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3CE5C2F" w14:textId="77777777" w:rsidR="00846662" w:rsidRPr="00354B8B" w:rsidRDefault="00846662" w:rsidP="00A84059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354B8B">
              <w:rPr>
                <w:rFonts w:ascii="Times New Roman" w:hAnsi="Times New Roman"/>
                <w:lang w:val="en-GB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EB37015" w14:textId="77777777" w:rsidR="00846662" w:rsidRPr="00354B8B" w:rsidRDefault="00846662" w:rsidP="00A84059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354B8B">
              <w:rPr>
                <w:rFonts w:ascii="Times New Roman" w:hAnsi="Times New Roman"/>
                <w:lang w:val="en-GB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DFBCF4" w14:textId="77777777" w:rsidR="00846662" w:rsidRPr="00354B8B" w:rsidRDefault="00846662" w:rsidP="00A84059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354B8B">
              <w:rPr>
                <w:rFonts w:ascii="Times New Roman" w:hAnsi="Times New Roman"/>
                <w:lang w:val="en-GB"/>
              </w:rPr>
              <w:t>5</w:t>
            </w:r>
          </w:p>
        </w:tc>
      </w:tr>
      <w:tr w:rsidR="00846662" w:rsidRPr="00354B8B" w14:paraId="08D2A841" w14:textId="77777777" w:rsidTr="00354B8B">
        <w:tblPrEx>
          <w:tblBorders>
            <w:top w:val="dotted" w:sz="4" w:space="0" w:color="auto"/>
            <w:bottom w:val="dotted" w:sz="4" w:space="0" w:color="auto"/>
            <w:insideH w:val="dotted" w:sz="4" w:space="0" w:color="auto"/>
          </w:tblBorders>
        </w:tblPrEx>
        <w:trPr>
          <w:trHeight w:val="315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A0B5E69" w14:textId="77777777" w:rsidR="00846662" w:rsidRPr="00354B8B" w:rsidRDefault="00846662" w:rsidP="00A840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4B8B">
              <w:rPr>
                <w:rFonts w:ascii="Times New Roman" w:hAnsi="Times New Roman"/>
                <w:sz w:val="24"/>
                <w:szCs w:val="24"/>
                <w:lang w:val="en-GB"/>
              </w:rPr>
              <w:t>46. (80.)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131CD71" w14:textId="3889F105" w:rsidR="00846662" w:rsidRPr="00354B8B" w:rsidRDefault="00354B8B" w:rsidP="00A840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4B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lv-LV"/>
              </w:rPr>
              <w:t>I can get irritated quickly.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EA34615" w14:textId="77777777" w:rsidR="00846662" w:rsidRPr="00354B8B" w:rsidRDefault="00846662" w:rsidP="00A84059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354B8B">
              <w:rPr>
                <w:rFonts w:ascii="Times New Roman" w:hAnsi="Times New Roman"/>
                <w:lang w:val="en-GB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8C49242" w14:textId="77777777" w:rsidR="00846662" w:rsidRPr="00354B8B" w:rsidRDefault="00846662" w:rsidP="00A84059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354B8B">
              <w:rPr>
                <w:rFonts w:ascii="Times New Roman" w:hAnsi="Times New Roman"/>
                <w:lang w:val="en-GB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82BC6EC" w14:textId="77777777" w:rsidR="00846662" w:rsidRPr="00354B8B" w:rsidRDefault="00846662" w:rsidP="00A84059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354B8B">
              <w:rPr>
                <w:rFonts w:ascii="Times New Roman" w:hAnsi="Times New Roman"/>
                <w:lang w:val="en-GB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7AF027" w14:textId="77777777" w:rsidR="00846662" w:rsidRPr="00354B8B" w:rsidRDefault="00846662" w:rsidP="00A84059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354B8B">
              <w:rPr>
                <w:rFonts w:ascii="Times New Roman" w:hAnsi="Times New Roman"/>
                <w:lang w:val="en-GB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5BC649" w14:textId="77777777" w:rsidR="00846662" w:rsidRPr="00354B8B" w:rsidRDefault="00846662" w:rsidP="00A84059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354B8B">
              <w:rPr>
                <w:rFonts w:ascii="Times New Roman" w:hAnsi="Times New Roman"/>
                <w:lang w:val="en-GB"/>
              </w:rPr>
              <w:t>5</w:t>
            </w:r>
          </w:p>
        </w:tc>
      </w:tr>
      <w:tr w:rsidR="00846662" w:rsidRPr="00354B8B" w14:paraId="0C1557D4" w14:textId="77777777" w:rsidTr="00354B8B">
        <w:tblPrEx>
          <w:tblBorders>
            <w:top w:val="dotted" w:sz="4" w:space="0" w:color="auto"/>
            <w:bottom w:val="dotted" w:sz="4" w:space="0" w:color="auto"/>
            <w:insideH w:val="dotted" w:sz="4" w:space="0" w:color="auto"/>
          </w:tblBorders>
        </w:tblPrEx>
        <w:trPr>
          <w:trHeight w:val="315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48D6EE7" w14:textId="77777777" w:rsidR="00846662" w:rsidRPr="00354B8B" w:rsidRDefault="00846662" w:rsidP="00A840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4B8B">
              <w:rPr>
                <w:rFonts w:ascii="Times New Roman" w:hAnsi="Times New Roman"/>
                <w:sz w:val="24"/>
                <w:szCs w:val="24"/>
                <w:lang w:val="en-GB"/>
              </w:rPr>
              <w:t>47. (81.)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0E44A9E" w14:textId="0D100990" w:rsidR="00846662" w:rsidRPr="00354B8B" w:rsidRDefault="00354B8B" w:rsidP="00A840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4B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lv-LV"/>
              </w:rPr>
              <w:t>I often come up with innovative, original ideas.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10F59CE" w14:textId="77777777" w:rsidR="00846662" w:rsidRPr="00354B8B" w:rsidRDefault="00846662" w:rsidP="00A84059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354B8B">
              <w:rPr>
                <w:rFonts w:ascii="Times New Roman" w:hAnsi="Times New Roman"/>
                <w:lang w:val="en-GB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F4F579" w14:textId="77777777" w:rsidR="00846662" w:rsidRPr="00354B8B" w:rsidRDefault="00846662" w:rsidP="00A84059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354B8B">
              <w:rPr>
                <w:rFonts w:ascii="Times New Roman" w:hAnsi="Times New Roman"/>
                <w:lang w:val="en-GB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47A014B" w14:textId="77777777" w:rsidR="00846662" w:rsidRPr="00354B8B" w:rsidRDefault="00846662" w:rsidP="00A84059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354B8B">
              <w:rPr>
                <w:rFonts w:ascii="Times New Roman" w:hAnsi="Times New Roman"/>
                <w:lang w:val="en-GB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7906805" w14:textId="77777777" w:rsidR="00846662" w:rsidRPr="00354B8B" w:rsidRDefault="00846662" w:rsidP="00A84059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354B8B">
              <w:rPr>
                <w:rFonts w:ascii="Times New Roman" w:hAnsi="Times New Roman"/>
                <w:lang w:val="en-GB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F3767B" w14:textId="77777777" w:rsidR="00846662" w:rsidRPr="00354B8B" w:rsidRDefault="00846662" w:rsidP="00A84059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354B8B">
              <w:rPr>
                <w:rFonts w:ascii="Times New Roman" w:hAnsi="Times New Roman"/>
                <w:lang w:val="en-GB"/>
              </w:rPr>
              <w:t>5</w:t>
            </w:r>
          </w:p>
        </w:tc>
      </w:tr>
      <w:tr w:rsidR="00846662" w:rsidRPr="00354B8B" w14:paraId="684562AA" w14:textId="77777777" w:rsidTr="00354B8B">
        <w:tblPrEx>
          <w:tblBorders>
            <w:top w:val="dotted" w:sz="4" w:space="0" w:color="auto"/>
            <w:bottom w:val="dotted" w:sz="4" w:space="0" w:color="auto"/>
            <w:insideH w:val="dotted" w:sz="4" w:space="0" w:color="auto"/>
          </w:tblBorders>
        </w:tblPrEx>
        <w:trPr>
          <w:trHeight w:val="315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9D71F55" w14:textId="77777777" w:rsidR="00846662" w:rsidRPr="00354B8B" w:rsidRDefault="00846662" w:rsidP="00A840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4B8B">
              <w:rPr>
                <w:rFonts w:ascii="Times New Roman" w:hAnsi="Times New Roman"/>
                <w:sz w:val="24"/>
                <w:szCs w:val="24"/>
                <w:lang w:val="en-GB"/>
              </w:rPr>
              <w:t>48. (82.)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CD9C603" w14:textId="366E1E7B" w:rsidR="00846662" w:rsidRPr="00354B8B" w:rsidRDefault="00354B8B" w:rsidP="00A840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4B8B">
              <w:rPr>
                <w:rFonts w:ascii="Times New Roman" w:hAnsi="Times New Roman"/>
                <w:sz w:val="24"/>
                <w:szCs w:val="24"/>
                <w:lang w:val="en-GB"/>
              </w:rPr>
              <w:t>I like every person I meet.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98E3B88" w14:textId="77777777" w:rsidR="00846662" w:rsidRPr="00354B8B" w:rsidRDefault="00846662" w:rsidP="00A84059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354B8B">
              <w:rPr>
                <w:rFonts w:ascii="Times New Roman" w:hAnsi="Times New Roman"/>
                <w:lang w:val="en-GB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8E8D19" w14:textId="77777777" w:rsidR="00846662" w:rsidRPr="00354B8B" w:rsidRDefault="00846662" w:rsidP="00A84059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354B8B">
              <w:rPr>
                <w:rFonts w:ascii="Times New Roman" w:hAnsi="Times New Roman"/>
                <w:lang w:val="en-GB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C7D6DD" w14:textId="77777777" w:rsidR="00846662" w:rsidRPr="00354B8B" w:rsidRDefault="00846662" w:rsidP="00A84059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354B8B">
              <w:rPr>
                <w:rFonts w:ascii="Times New Roman" w:hAnsi="Times New Roman"/>
                <w:lang w:val="en-GB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88AD3DE" w14:textId="77777777" w:rsidR="00846662" w:rsidRPr="00354B8B" w:rsidRDefault="00846662" w:rsidP="00A84059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354B8B">
              <w:rPr>
                <w:rFonts w:ascii="Times New Roman" w:hAnsi="Times New Roman"/>
                <w:lang w:val="en-GB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0EEE7F5" w14:textId="77777777" w:rsidR="00846662" w:rsidRPr="00354B8B" w:rsidRDefault="00846662" w:rsidP="00A84059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354B8B">
              <w:rPr>
                <w:rFonts w:ascii="Times New Roman" w:hAnsi="Times New Roman"/>
                <w:lang w:val="en-GB"/>
              </w:rPr>
              <w:t>5</w:t>
            </w:r>
          </w:p>
        </w:tc>
      </w:tr>
      <w:tr w:rsidR="00846662" w:rsidRPr="00354B8B" w14:paraId="6DCD22D4" w14:textId="77777777" w:rsidTr="00354B8B">
        <w:tblPrEx>
          <w:tblBorders>
            <w:top w:val="dotted" w:sz="4" w:space="0" w:color="auto"/>
            <w:bottom w:val="dotted" w:sz="4" w:space="0" w:color="auto"/>
            <w:insideH w:val="dotted" w:sz="4" w:space="0" w:color="auto"/>
          </w:tblBorders>
        </w:tblPrEx>
        <w:trPr>
          <w:trHeight w:val="315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8E70A98" w14:textId="77777777" w:rsidR="00846662" w:rsidRPr="00354B8B" w:rsidRDefault="00846662" w:rsidP="00A840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4B8B">
              <w:rPr>
                <w:rFonts w:ascii="Times New Roman" w:hAnsi="Times New Roman"/>
                <w:sz w:val="24"/>
                <w:szCs w:val="24"/>
                <w:lang w:val="en-GB"/>
              </w:rPr>
              <w:t>49. (87.)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28E51AB" w14:textId="418C3470" w:rsidR="00846662" w:rsidRPr="00354B8B" w:rsidRDefault="00354B8B" w:rsidP="00A840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4B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lv-LV"/>
              </w:rPr>
              <w:t>It's pretty hard to make me angry.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8DFEEE8" w14:textId="77777777" w:rsidR="00846662" w:rsidRPr="00354B8B" w:rsidRDefault="00846662" w:rsidP="00A84059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354B8B">
              <w:rPr>
                <w:rFonts w:ascii="Times New Roman" w:hAnsi="Times New Roman"/>
                <w:lang w:val="en-GB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DCEF55" w14:textId="77777777" w:rsidR="00846662" w:rsidRPr="00354B8B" w:rsidRDefault="00846662" w:rsidP="00A84059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354B8B">
              <w:rPr>
                <w:rFonts w:ascii="Times New Roman" w:hAnsi="Times New Roman"/>
                <w:lang w:val="en-GB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3D65A6E" w14:textId="77777777" w:rsidR="00846662" w:rsidRPr="00354B8B" w:rsidRDefault="00846662" w:rsidP="00A84059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354B8B">
              <w:rPr>
                <w:rFonts w:ascii="Times New Roman" w:hAnsi="Times New Roman"/>
                <w:lang w:val="en-GB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15823E6" w14:textId="77777777" w:rsidR="00846662" w:rsidRPr="00354B8B" w:rsidRDefault="00846662" w:rsidP="00A84059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354B8B">
              <w:rPr>
                <w:rFonts w:ascii="Times New Roman" w:hAnsi="Times New Roman"/>
                <w:lang w:val="en-GB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6604A6" w14:textId="77777777" w:rsidR="00846662" w:rsidRPr="00354B8B" w:rsidRDefault="00846662" w:rsidP="00A84059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354B8B">
              <w:rPr>
                <w:rFonts w:ascii="Times New Roman" w:hAnsi="Times New Roman"/>
                <w:lang w:val="en-GB"/>
              </w:rPr>
              <w:t>5</w:t>
            </w:r>
          </w:p>
        </w:tc>
      </w:tr>
      <w:tr w:rsidR="00846662" w:rsidRPr="00354B8B" w14:paraId="0590794A" w14:textId="77777777" w:rsidTr="00354B8B">
        <w:tblPrEx>
          <w:tblBorders>
            <w:top w:val="dotted" w:sz="4" w:space="0" w:color="auto"/>
            <w:bottom w:val="dotted" w:sz="4" w:space="0" w:color="auto"/>
            <w:insideH w:val="dotted" w:sz="4" w:space="0" w:color="auto"/>
          </w:tblBorders>
        </w:tblPrEx>
        <w:trPr>
          <w:trHeight w:val="163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1BE06A4" w14:textId="77777777" w:rsidR="00846662" w:rsidRPr="00354B8B" w:rsidRDefault="00846662" w:rsidP="00A840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4B8B">
              <w:rPr>
                <w:rFonts w:ascii="Times New Roman" w:hAnsi="Times New Roman"/>
                <w:sz w:val="24"/>
                <w:szCs w:val="24"/>
                <w:lang w:val="en-GB"/>
              </w:rPr>
              <w:t>50. (88.)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211A383" w14:textId="2F39B3FA" w:rsidR="00846662" w:rsidRPr="00354B8B" w:rsidRDefault="00354B8B" w:rsidP="00A840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4B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lv-LV"/>
              </w:rPr>
              <w:t>I often find unusual uses for ordinary things.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BA9BA7" w14:textId="77777777" w:rsidR="00846662" w:rsidRPr="00354B8B" w:rsidRDefault="00846662" w:rsidP="00A84059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354B8B">
              <w:rPr>
                <w:rFonts w:ascii="Times New Roman" w:hAnsi="Times New Roman"/>
                <w:lang w:val="en-GB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F21EF3" w14:textId="77777777" w:rsidR="00846662" w:rsidRPr="00354B8B" w:rsidRDefault="00846662" w:rsidP="00A84059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354B8B">
              <w:rPr>
                <w:rFonts w:ascii="Times New Roman" w:hAnsi="Times New Roman"/>
                <w:lang w:val="en-GB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19A1C7B" w14:textId="77777777" w:rsidR="00846662" w:rsidRPr="00354B8B" w:rsidRDefault="00846662" w:rsidP="00A84059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354B8B">
              <w:rPr>
                <w:rFonts w:ascii="Times New Roman" w:hAnsi="Times New Roman"/>
                <w:lang w:val="en-GB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0436A1D" w14:textId="77777777" w:rsidR="00846662" w:rsidRPr="00354B8B" w:rsidRDefault="00846662" w:rsidP="00A84059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354B8B">
              <w:rPr>
                <w:rFonts w:ascii="Times New Roman" w:hAnsi="Times New Roman"/>
                <w:lang w:val="en-GB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54A7C54" w14:textId="77777777" w:rsidR="00846662" w:rsidRPr="00354B8B" w:rsidRDefault="00846662" w:rsidP="00A84059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354B8B">
              <w:rPr>
                <w:rFonts w:ascii="Times New Roman" w:hAnsi="Times New Roman"/>
                <w:lang w:val="en-GB"/>
              </w:rPr>
              <w:t>5</w:t>
            </w:r>
          </w:p>
        </w:tc>
      </w:tr>
      <w:tr w:rsidR="00846662" w:rsidRPr="00354B8B" w14:paraId="6AA00F11" w14:textId="77777777" w:rsidTr="00354B8B">
        <w:tblPrEx>
          <w:tblBorders>
            <w:top w:val="dotted" w:sz="4" w:space="0" w:color="auto"/>
            <w:bottom w:val="dotted" w:sz="4" w:space="0" w:color="auto"/>
            <w:insideH w:val="dotted" w:sz="4" w:space="0" w:color="auto"/>
          </w:tblBorders>
        </w:tblPrEx>
        <w:trPr>
          <w:trHeight w:val="315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289B46C" w14:textId="77777777" w:rsidR="00846662" w:rsidRPr="00354B8B" w:rsidRDefault="00846662" w:rsidP="00A840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4B8B">
              <w:rPr>
                <w:rFonts w:ascii="Times New Roman" w:hAnsi="Times New Roman"/>
                <w:sz w:val="24"/>
                <w:szCs w:val="24"/>
                <w:lang w:val="en-GB"/>
              </w:rPr>
              <w:t>51. (89.)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7DB50FA" w14:textId="4B42165A" w:rsidR="00846662" w:rsidRPr="00354B8B" w:rsidRDefault="00354B8B" w:rsidP="00A840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4B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lv-LV"/>
              </w:rPr>
              <w:t>Before I do anything, I carefully consider the possible consequences.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BE5412" w14:textId="77777777" w:rsidR="00846662" w:rsidRPr="00354B8B" w:rsidRDefault="00846662" w:rsidP="00A84059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354B8B">
              <w:rPr>
                <w:rFonts w:ascii="Times New Roman" w:hAnsi="Times New Roman"/>
                <w:lang w:val="en-GB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7AC1ACA" w14:textId="77777777" w:rsidR="00846662" w:rsidRPr="00354B8B" w:rsidRDefault="00846662" w:rsidP="00A84059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354B8B">
              <w:rPr>
                <w:rFonts w:ascii="Times New Roman" w:hAnsi="Times New Roman"/>
                <w:lang w:val="en-GB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8CB8F0" w14:textId="77777777" w:rsidR="00846662" w:rsidRPr="00354B8B" w:rsidRDefault="00846662" w:rsidP="00A84059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354B8B">
              <w:rPr>
                <w:rFonts w:ascii="Times New Roman" w:hAnsi="Times New Roman"/>
                <w:lang w:val="en-GB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19F84E9" w14:textId="77777777" w:rsidR="00846662" w:rsidRPr="00354B8B" w:rsidRDefault="00846662" w:rsidP="00A84059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354B8B">
              <w:rPr>
                <w:rFonts w:ascii="Times New Roman" w:hAnsi="Times New Roman"/>
                <w:lang w:val="en-GB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BAC18C" w14:textId="77777777" w:rsidR="00846662" w:rsidRPr="00354B8B" w:rsidRDefault="00846662" w:rsidP="00A84059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354B8B">
              <w:rPr>
                <w:rFonts w:ascii="Times New Roman" w:hAnsi="Times New Roman"/>
                <w:lang w:val="en-GB"/>
              </w:rPr>
              <w:t>5</w:t>
            </w:r>
          </w:p>
        </w:tc>
      </w:tr>
      <w:tr w:rsidR="00846662" w:rsidRPr="00354B8B" w14:paraId="3E1B5BBF" w14:textId="77777777" w:rsidTr="00354B8B">
        <w:tblPrEx>
          <w:tblBorders>
            <w:top w:val="dotted" w:sz="4" w:space="0" w:color="auto"/>
            <w:bottom w:val="dotted" w:sz="4" w:space="0" w:color="auto"/>
            <w:insideH w:val="dotted" w:sz="4" w:space="0" w:color="auto"/>
          </w:tblBorders>
        </w:tblPrEx>
        <w:trPr>
          <w:trHeight w:val="315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96EFF15" w14:textId="77777777" w:rsidR="00846662" w:rsidRPr="00354B8B" w:rsidRDefault="00846662" w:rsidP="00A840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4B8B">
              <w:rPr>
                <w:rFonts w:ascii="Times New Roman" w:hAnsi="Times New Roman"/>
                <w:sz w:val="24"/>
                <w:szCs w:val="24"/>
                <w:lang w:val="en-GB"/>
              </w:rPr>
              <w:t>52. (90.)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23C7E6D" w14:textId="29CD3B81" w:rsidR="00846662" w:rsidRPr="00354B8B" w:rsidRDefault="00354B8B" w:rsidP="00A840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4B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lv-LV"/>
              </w:rPr>
              <w:t>I usually take criticism painfully.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5CB0578" w14:textId="77777777" w:rsidR="00846662" w:rsidRPr="00354B8B" w:rsidRDefault="00846662" w:rsidP="00A84059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354B8B">
              <w:rPr>
                <w:rFonts w:ascii="Times New Roman" w:hAnsi="Times New Roman"/>
                <w:lang w:val="en-GB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89DBFB0" w14:textId="77777777" w:rsidR="00846662" w:rsidRPr="00354B8B" w:rsidRDefault="00846662" w:rsidP="00A84059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354B8B">
              <w:rPr>
                <w:rFonts w:ascii="Times New Roman" w:hAnsi="Times New Roman"/>
                <w:lang w:val="en-GB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CF766A" w14:textId="77777777" w:rsidR="00846662" w:rsidRPr="00354B8B" w:rsidRDefault="00846662" w:rsidP="00A84059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354B8B">
              <w:rPr>
                <w:rFonts w:ascii="Times New Roman" w:hAnsi="Times New Roman"/>
                <w:lang w:val="en-GB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FE922D" w14:textId="77777777" w:rsidR="00846662" w:rsidRPr="00354B8B" w:rsidRDefault="00846662" w:rsidP="00A84059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354B8B">
              <w:rPr>
                <w:rFonts w:ascii="Times New Roman" w:hAnsi="Times New Roman"/>
                <w:lang w:val="en-GB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3AC819" w14:textId="77777777" w:rsidR="00846662" w:rsidRPr="00354B8B" w:rsidRDefault="00846662" w:rsidP="00A84059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354B8B">
              <w:rPr>
                <w:rFonts w:ascii="Times New Roman" w:hAnsi="Times New Roman"/>
                <w:lang w:val="en-GB"/>
              </w:rPr>
              <w:t>5</w:t>
            </w:r>
          </w:p>
        </w:tc>
      </w:tr>
      <w:tr w:rsidR="00846662" w:rsidRPr="00354B8B" w14:paraId="412CC335" w14:textId="77777777" w:rsidTr="00354B8B">
        <w:tblPrEx>
          <w:tblBorders>
            <w:top w:val="dotted" w:sz="4" w:space="0" w:color="auto"/>
            <w:bottom w:val="dotted" w:sz="4" w:space="0" w:color="auto"/>
            <w:insideH w:val="dotted" w:sz="4" w:space="0" w:color="auto"/>
          </w:tblBorders>
        </w:tblPrEx>
        <w:trPr>
          <w:trHeight w:val="315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A9B811C" w14:textId="77777777" w:rsidR="00846662" w:rsidRPr="00354B8B" w:rsidRDefault="00846662" w:rsidP="00A840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4B8B">
              <w:rPr>
                <w:rFonts w:ascii="Times New Roman" w:hAnsi="Times New Roman"/>
                <w:sz w:val="24"/>
                <w:szCs w:val="24"/>
                <w:lang w:val="en-GB"/>
              </w:rPr>
              <w:t>53. (93.)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AB4D706" w14:textId="21D10ABA" w:rsidR="00846662" w:rsidRPr="00354B8B" w:rsidRDefault="00354B8B" w:rsidP="00A840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4B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lv-LV"/>
              </w:rPr>
              <w:t>I can get angry even over little things.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6AA08CE" w14:textId="77777777" w:rsidR="00846662" w:rsidRPr="00354B8B" w:rsidRDefault="00846662" w:rsidP="00A84059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354B8B">
              <w:rPr>
                <w:rFonts w:ascii="Times New Roman" w:hAnsi="Times New Roman"/>
                <w:lang w:val="en-GB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420719F" w14:textId="77777777" w:rsidR="00846662" w:rsidRPr="00354B8B" w:rsidRDefault="00846662" w:rsidP="00A84059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354B8B">
              <w:rPr>
                <w:rFonts w:ascii="Times New Roman" w:hAnsi="Times New Roman"/>
                <w:lang w:val="en-GB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B3AFBD" w14:textId="77777777" w:rsidR="00846662" w:rsidRPr="00354B8B" w:rsidRDefault="00846662" w:rsidP="00A84059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354B8B">
              <w:rPr>
                <w:rFonts w:ascii="Times New Roman" w:hAnsi="Times New Roman"/>
                <w:lang w:val="en-GB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769AA5F" w14:textId="77777777" w:rsidR="00846662" w:rsidRPr="00354B8B" w:rsidRDefault="00846662" w:rsidP="00A84059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354B8B">
              <w:rPr>
                <w:rFonts w:ascii="Times New Roman" w:hAnsi="Times New Roman"/>
                <w:lang w:val="en-GB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BB9C7A5" w14:textId="77777777" w:rsidR="00846662" w:rsidRPr="00354B8B" w:rsidRDefault="00846662" w:rsidP="00A84059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354B8B">
              <w:rPr>
                <w:rFonts w:ascii="Times New Roman" w:hAnsi="Times New Roman"/>
                <w:lang w:val="en-GB"/>
              </w:rPr>
              <w:t>5</w:t>
            </w:r>
          </w:p>
        </w:tc>
      </w:tr>
      <w:tr w:rsidR="00846662" w:rsidRPr="00354B8B" w14:paraId="359F8D83" w14:textId="77777777" w:rsidTr="00354B8B">
        <w:tblPrEx>
          <w:tblBorders>
            <w:top w:val="dotted" w:sz="4" w:space="0" w:color="auto"/>
            <w:bottom w:val="dotted" w:sz="4" w:space="0" w:color="auto"/>
            <w:insideH w:val="dotted" w:sz="4" w:space="0" w:color="auto"/>
          </w:tblBorders>
        </w:tblPrEx>
        <w:trPr>
          <w:trHeight w:val="315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D499FEB" w14:textId="77777777" w:rsidR="00846662" w:rsidRPr="00354B8B" w:rsidRDefault="00846662" w:rsidP="00A840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4B8B">
              <w:rPr>
                <w:rFonts w:ascii="Times New Roman" w:hAnsi="Times New Roman"/>
                <w:sz w:val="24"/>
                <w:szCs w:val="24"/>
                <w:lang w:val="en-GB"/>
              </w:rPr>
              <w:t>54. (94.)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C88E824" w14:textId="451D00F2" w:rsidR="00846662" w:rsidRPr="00354B8B" w:rsidRDefault="00354B8B" w:rsidP="00A840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4B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lv-LV"/>
              </w:rPr>
              <w:t>I could hardly be called a creative person.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3E8AF6" w14:textId="77777777" w:rsidR="00846662" w:rsidRPr="00354B8B" w:rsidRDefault="00846662" w:rsidP="00A84059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354B8B">
              <w:rPr>
                <w:rFonts w:ascii="Times New Roman" w:hAnsi="Times New Roman"/>
                <w:lang w:val="en-GB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965F00F" w14:textId="77777777" w:rsidR="00846662" w:rsidRPr="00354B8B" w:rsidRDefault="00846662" w:rsidP="00A84059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354B8B">
              <w:rPr>
                <w:rFonts w:ascii="Times New Roman" w:hAnsi="Times New Roman"/>
                <w:lang w:val="en-GB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6B7507B" w14:textId="77777777" w:rsidR="00846662" w:rsidRPr="00354B8B" w:rsidRDefault="00846662" w:rsidP="00A84059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354B8B">
              <w:rPr>
                <w:rFonts w:ascii="Times New Roman" w:hAnsi="Times New Roman"/>
                <w:lang w:val="en-GB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1976124" w14:textId="77777777" w:rsidR="00846662" w:rsidRPr="00354B8B" w:rsidRDefault="00846662" w:rsidP="00A84059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354B8B">
              <w:rPr>
                <w:rFonts w:ascii="Times New Roman" w:hAnsi="Times New Roman"/>
                <w:lang w:val="en-GB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7766F7B" w14:textId="77777777" w:rsidR="00846662" w:rsidRPr="00354B8B" w:rsidRDefault="00846662" w:rsidP="00A84059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354B8B">
              <w:rPr>
                <w:rFonts w:ascii="Times New Roman" w:hAnsi="Times New Roman"/>
                <w:lang w:val="en-GB"/>
              </w:rPr>
              <w:t>5</w:t>
            </w:r>
          </w:p>
        </w:tc>
      </w:tr>
      <w:tr w:rsidR="00846662" w:rsidRPr="00354B8B" w14:paraId="525EC781" w14:textId="77777777" w:rsidTr="00354B8B">
        <w:tblPrEx>
          <w:tblBorders>
            <w:top w:val="dotted" w:sz="4" w:space="0" w:color="auto"/>
            <w:bottom w:val="dotted" w:sz="4" w:space="0" w:color="auto"/>
            <w:insideH w:val="dotted" w:sz="4" w:space="0" w:color="auto"/>
          </w:tblBorders>
        </w:tblPrEx>
        <w:trPr>
          <w:trHeight w:val="315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504AD89" w14:textId="77777777" w:rsidR="00846662" w:rsidRPr="00354B8B" w:rsidRDefault="00846662" w:rsidP="00A840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4B8B">
              <w:rPr>
                <w:rFonts w:ascii="Times New Roman" w:hAnsi="Times New Roman"/>
                <w:sz w:val="24"/>
                <w:szCs w:val="24"/>
                <w:lang w:val="en-GB"/>
              </w:rPr>
              <w:t>55. (95.)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F823D87" w14:textId="5D04185E" w:rsidR="00846662" w:rsidRPr="00354B8B" w:rsidRDefault="00354B8B" w:rsidP="00A840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4B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lv-LV"/>
              </w:rPr>
              <w:t>I love to carefully plan even the smallest activities and work matters.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27F5F4D" w14:textId="77777777" w:rsidR="00846662" w:rsidRPr="00354B8B" w:rsidRDefault="00846662" w:rsidP="00A84059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354B8B">
              <w:rPr>
                <w:rFonts w:ascii="Times New Roman" w:hAnsi="Times New Roman"/>
                <w:lang w:val="en-GB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B77DF19" w14:textId="77777777" w:rsidR="00846662" w:rsidRPr="00354B8B" w:rsidRDefault="00846662" w:rsidP="00A84059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354B8B">
              <w:rPr>
                <w:rFonts w:ascii="Times New Roman" w:hAnsi="Times New Roman"/>
                <w:lang w:val="en-GB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B6788F" w14:textId="77777777" w:rsidR="00846662" w:rsidRPr="00354B8B" w:rsidRDefault="00846662" w:rsidP="00A84059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354B8B">
              <w:rPr>
                <w:rFonts w:ascii="Times New Roman" w:hAnsi="Times New Roman"/>
                <w:lang w:val="en-GB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3BBB73" w14:textId="77777777" w:rsidR="00846662" w:rsidRPr="00354B8B" w:rsidRDefault="00846662" w:rsidP="00A84059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354B8B">
              <w:rPr>
                <w:rFonts w:ascii="Times New Roman" w:hAnsi="Times New Roman"/>
                <w:lang w:val="en-GB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92F8C7" w14:textId="77777777" w:rsidR="00846662" w:rsidRPr="00354B8B" w:rsidRDefault="00846662" w:rsidP="00A84059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354B8B">
              <w:rPr>
                <w:rFonts w:ascii="Times New Roman" w:hAnsi="Times New Roman"/>
                <w:lang w:val="en-GB"/>
              </w:rPr>
              <w:t>5</w:t>
            </w:r>
          </w:p>
        </w:tc>
      </w:tr>
      <w:tr w:rsidR="00846662" w:rsidRPr="00354B8B" w14:paraId="358D9C9A" w14:textId="77777777" w:rsidTr="00354B8B">
        <w:tblPrEx>
          <w:tblBorders>
            <w:top w:val="dotted" w:sz="4" w:space="0" w:color="auto"/>
            <w:bottom w:val="dotted" w:sz="4" w:space="0" w:color="auto"/>
            <w:insideH w:val="dotted" w:sz="4" w:space="0" w:color="auto"/>
          </w:tblBorders>
        </w:tblPrEx>
        <w:trPr>
          <w:trHeight w:val="315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9187835" w14:textId="77777777" w:rsidR="00846662" w:rsidRPr="00354B8B" w:rsidRDefault="00846662" w:rsidP="00A840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4B8B">
              <w:rPr>
                <w:rFonts w:ascii="Times New Roman" w:hAnsi="Times New Roman"/>
                <w:sz w:val="24"/>
                <w:szCs w:val="24"/>
                <w:lang w:val="en-GB"/>
              </w:rPr>
              <w:t>56. (97.)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AC842A6" w14:textId="35008305" w:rsidR="00846662" w:rsidRPr="00354B8B" w:rsidRDefault="00354B8B" w:rsidP="00A840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4B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lv-LV"/>
              </w:rPr>
              <w:t>I wouldn't feel guilty about getting mad at someone I don't like.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FB1B963" w14:textId="77777777" w:rsidR="00846662" w:rsidRPr="00354B8B" w:rsidRDefault="00846662" w:rsidP="00A84059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354B8B">
              <w:rPr>
                <w:rFonts w:ascii="Times New Roman" w:hAnsi="Times New Roman"/>
                <w:lang w:val="en-GB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21F80F" w14:textId="77777777" w:rsidR="00846662" w:rsidRPr="00354B8B" w:rsidRDefault="00846662" w:rsidP="00A84059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354B8B">
              <w:rPr>
                <w:rFonts w:ascii="Times New Roman" w:hAnsi="Times New Roman"/>
                <w:lang w:val="en-GB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364345" w14:textId="77777777" w:rsidR="00846662" w:rsidRPr="00354B8B" w:rsidRDefault="00846662" w:rsidP="00A84059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354B8B">
              <w:rPr>
                <w:rFonts w:ascii="Times New Roman" w:hAnsi="Times New Roman"/>
                <w:lang w:val="en-GB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6BF9697" w14:textId="77777777" w:rsidR="00846662" w:rsidRPr="00354B8B" w:rsidRDefault="00846662" w:rsidP="00A84059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354B8B">
              <w:rPr>
                <w:rFonts w:ascii="Times New Roman" w:hAnsi="Times New Roman"/>
                <w:lang w:val="en-GB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F01079C" w14:textId="77777777" w:rsidR="00846662" w:rsidRPr="00354B8B" w:rsidRDefault="00846662" w:rsidP="00A84059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354B8B">
              <w:rPr>
                <w:rFonts w:ascii="Times New Roman" w:hAnsi="Times New Roman"/>
                <w:lang w:val="en-GB"/>
              </w:rPr>
              <w:t>5</w:t>
            </w:r>
          </w:p>
        </w:tc>
      </w:tr>
      <w:tr w:rsidR="00846662" w:rsidRPr="00354B8B" w14:paraId="4C436632" w14:textId="77777777" w:rsidTr="00354B8B">
        <w:tblPrEx>
          <w:tblBorders>
            <w:top w:val="dotted" w:sz="4" w:space="0" w:color="auto"/>
            <w:bottom w:val="dotted" w:sz="4" w:space="0" w:color="auto"/>
            <w:insideH w:val="dotted" w:sz="4" w:space="0" w:color="auto"/>
          </w:tblBorders>
        </w:tblPrEx>
        <w:trPr>
          <w:trHeight w:val="315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4BD8AE0" w14:textId="77777777" w:rsidR="00846662" w:rsidRPr="00354B8B" w:rsidRDefault="00846662" w:rsidP="00A8405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4B8B">
              <w:rPr>
                <w:rFonts w:ascii="Times New Roman" w:hAnsi="Times New Roman"/>
                <w:sz w:val="24"/>
                <w:szCs w:val="24"/>
                <w:lang w:val="en-GB"/>
              </w:rPr>
              <w:t>57. (99.)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6857F6D" w14:textId="43E50019" w:rsidR="00846662" w:rsidRPr="00354B8B" w:rsidRDefault="00354B8B" w:rsidP="00A840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54B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lv-LV"/>
              </w:rPr>
              <w:t>When I get angry, I quickly lose my temper.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A766074" w14:textId="77777777" w:rsidR="00846662" w:rsidRPr="00354B8B" w:rsidRDefault="00846662" w:rsidP="00A84059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354B8B">
              <w:rPr>
                <w:rFonts w:ascii="Times New Roman" w:hAnsi="Times New Roman"/>
                <w:lang w:val="en-GB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5EEC2C" w14:textId="77777777" w:rsidR="00846662" w:rsidRPr="00354B8B" w:rsidRDefault="00846662" w:rsidP="00A84059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354B8B">
              <w:rPr>
                <w:rFonts w:ascii="Times New Roman" w:hAnsi="Times New Roman"/>
                <w:lang w:val="en-GB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97505E" w14:textId="77777777" w:rsidR="00846662" w:rsidRPr="00354B8B" w:rsidRDefault="00846662" w:rsidP="00A84059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354B8B">
              <w:rPr>
                <w:rFonts w:ascii="Times New Roman" w:hAnsi="Times New Roman"/>
                <w:lang w:val="en-GB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5F2EDB5" w14:textId="77777777" w:rsidR="00846662" w:rsidRPr="00354B8B" w:rsidRDefault="00846662" w:rsidP="00A84059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354B8B">
              <w:rPr>
                <w:rFonts w:ascii="Times New Roman" w:hAnsi="Times New Roman"/>
                <w:lang w:val="en-GB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95FE24" w14:textId="77777777" w:rsidR="00846662" w:rsidRPr="00354B8B" w:rsidRDefault="00846662" w:rsidP="00A84059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354B8B">
              <w:rPr>
                <w:rFonts w:ascii="Times New Roman" w:hAnsi="Times New Roman"/>
                <w:lang w:val="en-GB"/>
              </w:rPr>
              <w:t>5</w:t>
            </w:r>
          </w:p>
        </w:tc>
      </w:tr>
    </w:tbl>
    <w:p w14:paraId="50B47211" w14:textId="77777777" w:rsidR="00846662" w:rsidRPr="00354B8B" w:rsidRDefault="00846662" w:rsidP="00846662">
      <w:pPr>
        <w:spacing w:after="0" w:line="360" w:lineRule="auto"/>
        <w:rPr>
          <w:rFonts w:ascii="Times New Roman" w:hAnsi="Times New Roman"/>
          <w:b/>
          <w:sz w:val="24"/>
          <w:szCs w:val="24"/>
          <w:lang w:val="en-GB"/>
        </w:rPr>
      </w:pPr>
    </w:p>
    <w:p w14:paraId="3588D137" w14:textId="2680CF9B" w:rsidR="00846662" w:rsidRPr="00354B8B" w:rsidRDefault="00354B8B" w:rsidP="00846662">
      <w:pPr>
        <w:spacing w:before="120" w:after="0" w:line="240" w:lineRule="auto"/>
        <w:rPr>
          <w:rFonts w:ascii="Times New Roman" w:hAnsi="Times New Roman" w:cs="Times New Roman"/>
          <w:b/>
          <w:szCs w:val="24"/>
          <w:lang w:val="en-GB"/>
        </w:rPr>
      </w:pPr>
      <w:r w:rsidRPr="00354B8B">
        <w:rPr>
          <w:rFonts w:ascii="Times New Roman" w:hAnsi="Times New Roman" w:cs="Times New Roman"/>
          <w:b/>
          <w:szCs w:val="24"/>
          <w:lang w:val="en-GB"/>
        </w:rPr>
        <w:t xml:space="preserve">Additional </w:t>
      </w:r>
      <w:r w:rsidRPr="00354B8B">
        <w:rPr>
          <w:rFonts w:ascii="Times New Roman" w:hAnsi="Times New Roman" w:cs="Times New Roman"/>
          <w:b/>
          <w:szCs w:val="24"/>
          <w:lang w:val="en-GB"/>
        </w:rPr>
        <w:t>information: _</w:t>
      </w:r>
      <w:r w:rsidR="00846662" w:rsidRPr="00354B8B">
        <w:rPr>
          <w:rFonts w:ascii="Times New Roman" w:hAnsi="Times New Roman" w:cs="Times New Roman"/>
          <w:b/>
          <w:szCs w:val="24"/>
          <w:lang w:val="en-GB"/>
        </w:rPr>
        <w:t>_______________________________________________________________</w:t>
      </w:r>
    </w:p>
    <w:p w14:paraId="5CCEF90E" w14:textId="77777777" w:rsidR="00846662" w:rsidRPr="00354B8B" w:rsidRDefault="00846662" w:rsidP="00846662">
      <w:pPr>
        <w:spacing w:before="120" w:after="0" w:line="240" w:lineRule="auto"/>
        <w:rPr>
          <w:rFonts w:ascii="Times New Roman" w:hAnsi="Times New Roman" w:cs="Times New Roman"/>
          <w:b/>
          <w:szCs w:val="24"/>
          <w:lang w:val="en-GB"/>
        </w:rPr>
      </w:pPr>
      <w:r w:rsidRPr="00354B8B">
        <w:rPr>
          <w:rFonts w:ascii="Times New Roman" w:hAnsi="Times New Roman" w:cs="Times New Roman"/>
          <w:b/>
          <w:szCs w:val="24"/>
          <w:lang w:val="en-GB"/>
        </w:rPr>
        <w:t>____________________________________________________________________________________</w:t>
      </w:r>
    </w:p>
    <w:p w14:paraId="0B357245" w14:textId="77777777" w:rsidR="00846662" w:rsidRPr="00354B8B" w:rsidRDefault="00846662" w:rsidP="00846662">
      <w:pPr>
        <w:spacing w:before="120" w:after="0" w:line="240" w:lineRule="auto"/>
        <w:rPr>
          <w:rFonts w:ascii="Times New Roman" w:hAnsi="Times New Roman" w:cs="Times New Roman"/>
          <w:b/>
          <w:szCs w:val="24"/>
          <w:lang w:val="en-GB"/>
        </w:rPr>
      </w:pPr>
      <w:r w:rsidRPr="00354B8B">
        <w:rPr>
          <w:rFonts w:ascii="Times New Roman" w:hAnsi="Times New Roman" w:cs="Times New Roman"/>
          <w:b/>
          <w:szCs w:val="24"/>
          <w:lang w:val="en-GB"/>
        </w:rPr>
        <w:t>____________________________________________________________________________________</w:t>
      </w:r>
    </w:p>
    <w:p w14:paraId="1C6D6EED" w14:textId="77777777" w:rsidR="00846662" w:rsidRPr="00354B8B" w:rsidRDefault="00846662" w:rsidP="00846662">
      <w:pPr>
        <w:spacing w:before="120" w:after="0" w:line="240" w:lineRule="auto"/>
        <w:rPr>
          <w:rFonts w:ascii="Times New Roman" w:hAnsi="Times New Roman" w:cs="Times New Roman"/>
          <w:b/>
          <w:szCs w:val="24"/>
          <w:lang w:val="en-GB"/>
        </w:rPr>
      </w:pPr>
      <w:r w:rsidRPr="00354B8B">
        <w:rPr>
          <w:rFonts w:ascii="Times New Roman" w:hAnsi="Times New Roman" w:cs="Times New Roman"/>
          <w:b/>
          <w:szCs w:val="24"/>
          <w:lang w:val="en-GB"/>
        </w:rPr>
        <w:t>____________________________________________________________________________________</w:t>
      </w:r>
    </w:p>
    <w:p w14:paraId="02929B1D" w14:textId="77777777" w:rsidR="00846662" w:rsidRPr="00354B8B" w:rsidRDefault="00846662" w:rsidP="00F54A2B">
      <w:pPr>
        <w:pBdr>
          <w:bottom w:val="doub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en-GB"/>
        </w:rPr>
      </w:pPr>
    </w:p>
    <w:p w14:paraId="5BCB53B5" w14:textId="6D1E328C" w:rsidR="00846662" w:rsidRPr="00354B8B" w:rsidRDefault="00354B8B" w:rsidP="00354B8B">
      <w:pPr>
        <w:pBdr>
          <w:bottom w:val="doub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en-GB" w:eastAsia="lv-LV"/>
        </w:rPr>
      </w:pPr>
      <w:r w:rsidRPr="00354B8B">
        <w:rPr>
          <w:rFonts w:ascii="Times New Roman" w:eastAsia="Times New Roman" w:hAnsi="Times New Roman"/>
          <w:i/>
          <w:iCs/>
          <w:color w:val="000000"/>
          <w:sz w:val="24"/>
          <w:szCs w:val="24"/>
          <w:lang w:val="en-GB" w:eastAsia="lv-LV"/>
        </w:rPr>
        <w:t>Note.</w:t>
      </w:r>
      <w:r w:rsidRPr="00354B8B">
        <w:rPr>
          <w:rFonts w:ascii="Times New Roman" w:eastAsia="Times New Roman" w:hAnsi="Times New Roman"/>
          <w:color w:val="000000"/>
          <w:sz w:val="24"/>
          <w:szCs w:val="24"/>
          <w:lang w:val="en-GB" w:eastAsia="lv-LV"/>
        </w:rPr>
        <w:t xml:space="preserve"> The English translation of the Latvian Personality Inventory </w:t>
      </w:r>
      <w:r>
        <w:rPr>
          <w:rFonts w:ascii="Times New Roman" w:eastAsia="Times New Roman" w:hAnsi="Times New Roman"/>
          <w:color w:val="000000"/>
          <w:sz w:val="24"/>
          <w:szCs w:val="24"/>
          <w:lang w:val="en-GB" w:eastAsia="lv-LV"/>
        </w:rPr>
        <w:t xml:space="preserve">(LPI-v3) </w:t>
      </w:r>
      <w:r w:rsidRPr="00354B8B">
        <w:rPr>
          <w:rFonts w:ascii="Times New Roman" w:eastAsia="Times New Roman" w:hAnsi="Times New Roman"/>
          <w:color w:val="000000"/>
          <w:sz w:val="24"/>
          <w:szCs w:val="24"/>
          <w:lang w:val="en-GB" w:eastAsia="lv-LV"/>
        </w:rPr>
        <w:t>is provided for reference to aid comprehension by non-Latvian readers. The original validated version is in Latvian</w:t>
      </w:r>
      <w:r>
        <w:rPr>
          <w:rFonts w:ascii="Times New Roman" w:eastAsia="Times New Roman" w:hAnsi="Times New Roman"/>
          <w:color w:val="000000"/>
          <w:sz w:val="24"/>
          <w:szCs w:val="24"/>
          <w:lang w:val="en-GB" w:eastAsia="lv-LV"/>
        </w:rPr>
        <w:t>.</w:t>
      </w:r>
      <w:r w:rsidRPr="00354B8B">
        <w:rPr>
          <w:rFonts w:ascii="Times New Roman" w:eastAsia="Times New Roman" w:hAnsi="Times New Roman"/>
          <w:color w:val="000000"/>
          <w:sz w:val="24"/>
          <w:szCs w:val="24"/>
          <w:lang w:val="en-GB" w:eastAsia="lv-LV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en-GB" w:eastAsia="lv-LV"/>
        </w:rPr>
        <w:t>T</w:t>
      </w:r>
      <w:r w:rsidRPr="00354B8B">
        <w:rPr>
          <w:rFonts w:ascii="Times New Roman" w:eastAsia="Times New Roman" w:hAnsi="Times New Roman"/>
          <w:color w:val="000000"/>
          <w:sz w:val="24"/>
          <w:szCs w:val="24"/>
          <w:lang w:val="en-GB" w:eastAsia="lv-LV"/>
        </w:rPr>
        <w:t>his English version has not undergone psychometric validation and should not be used for data collection.</w:t>
      </w:r>
    </w:p>
    <w:p w14:paraId="043C70E0" w14:textId="77777777" w:rsidR="00846662" w:rsidRPr="00354B8B" w:rsidRDefault="00846662" w:rsidP="00F54A2B">
      <w:pPr>
        <w:pBdr>
          <w:bottom w:val="doub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en-GB"/>
        </w:rPr>
      </w:pPr>
    </w:p>
    <w:p w14:paraId="5D1B0B24" w14:textId="77777777" w:rsidR="00846662" w:rsidRPr="00354B8B" w:rsidRDefault="00846662" w:rsidP="00F54A2B">
      <w:pPr>
        <w:pBdr>
          <w:bottom w:val="doub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en-GB"/>
        </w:rPr>
      </w:pPr>
    </w:p>
    <w:p w14:paraId="6C08F5EC" w14:textId="77777777" w:rsidR="00846662" w:rsidRPr="00354B8B" w:rsidRDefault="00846662" w:rsidP="00F54A2B">
      <w:pPr>
        <w:pBdr>
          <w:bottom w:val="doub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en-GB"/>
        </w:rPr>
      </w:pPr>
    </w:p>
    <w:p w14:paraId="638C6598" w14:textId="77777777" w:rsidR="00846662" w:rsidRDefault="00846662" w:rsidP="00F54A2B">
      <w:pPr>
        <w:pBdr>
          <w:bottom w:val="doub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en-GB"/>
        </w:rPr>
      </w:pPr>
    </w:p>
    <w:p w14:paraId="45296C77" w14:textId="77777777" w:rsidR="00354B8B" w:rsidRDefault="00354B8B" w:rsidP="00F54A2B">
      <w:pPr>
        <w:pBdr>
          <w:bottom w:val="doub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DFA60DE" w14:textId="77777777" w:rsidR="00846662" w:rsidRDefault="00846662" w:rsidP="00F54A2B">
      <w:pPr>
        <w:pBdr>
          <w:bottom w:val="doub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6D5270E" w14:textId="77777777" w:rsidR="00846662" w:rsidRDefault="00846662" w:rsidP="00F54A2B">
      <w:pPr>
        <w:pBdr>
          <w:bottom w:val="doub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BADFEE7" w14:textId="77777777" w:rsidR="00846662" w:rsidRDefault="00846662" w:rsidP="00F54A2B">
      <w:pPr>
        <w:pBdr>
          <w:bottom w:val="doub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D715457" w14:textId="77777777" w:rsidR="00354B8B" w:rsidRDefault="00354B8B" w:rsidP="00F54A2B">
      <w:pPr>
        <w:pBdr>
          <w:bottom w:val="doub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401A907" w14:textId="77777777" w:rsidR="00846662" w:rsidRDefault="00846662" w:rsidP="00F54A2B">
      <w:pPr>
        <w:pBdr>
          <w:bottom w:val="doub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3CC5262" w14:textId="77777777" w:rsidR="00846662" w:rsidRDefault="00846662" w:rsidP="00F54A2B">
      <w:pPr>
        <w:pBdr>
          <w:bottom w:val="doub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6D36821" w14:textId="77777777" w:rsidR="00846662" w:rsidRDefault="00846662" w:rsidP="00F54A2B">
      <w:pPr>
        <w:pBdr>
          <w:bottom w:val="doub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1E9D6A6" w14:textId="1B09D364" w:rsidR="00772C37" w:rsidRPr="00A263C9" w:rsidRDefault="00772C37" w:rsidP="00F54A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PosterBodoniTL"/>
          <w:b/>
          <w:i/>
          <w:sz w:val="48"/>
          <w:szCs w:val="48"/>
          <w:lang w:eastAsia="lv-LV"/>
        </w:rPr>
      </w:pPr>
      <w:r w:rsidRPr="00354B8B">
        <w:rPr>
          <w:rFonts w:ascii="Times New Roman" w:hAnsi="Times New Roman"/>
          <w:b/>
          <w:sz w:val="36"/>
          <w:szCs w:val="36"/>
        </w:rPr>
        <w:lastRenderedPageBreak/>
        <w:t>Latvijas Personības aptauja (LPA-v3</w:t>
      </w:r>
      <w:r w:rsidR="00FB3C9A" w:rsidRPr="00354B8B">
        <w:rPr>
          <w:rFonts w:ascii="Times New Roman" w:hAnsi="Times New Roman"/>
          <w:b/>
          <w:sz w:val="36"/>
          <w:szCs w:val="36"/>
        </w:rPr>
        <w:t>s</w:t>
      </w:r>
      <w:r w:rsidRPr="00354B8B">
        <w:rPr>
          <w:rFonts w:ascii="Times New Roman" w:hAnsi="Times New Roman"/>
          <w:b/>
          <w:sz w:val="36"/>
          <w:szCs w:val="36"/>
        </w:rPr>
        <w:t>)</w:t>
      </w:r>
      <w:r w:rsidR="00354B8B" w:rsidRPr="00354B8B">
        <w:rPr>
          <w:rFonts w:ascii="Times New Roman" w:hAnsi="Times New Roman"/>
          <w:b/>
          <w:sz w:val="36"/>
          <w:szCs w:val="36"/>
        </w:rPr>
        <w:t xml:space="preserve"> normas sportistiem</w:t>
      </w:r>
      <w:r w:rsidRPr="00F54A2B">
        <w:rPr>
          <w:rFonts w:ascii="Times New Roman" w:eastAsia="Times New Roman" w:hAnsi="Times New Roman" w:cs="PosterBodoniTL"/>
          <w:b/>
          <w:i/>
          <w:sz w:val="44"/>
          <w:szCs w:val="46"/>
          <w:lang w:eastAsia="lv-LV"/>
        </w:rPr>
        <w:br/>
      </w:r>
      <w:r w:rsidRPr="00EB5F3B">
        <w:rPr>
          <w:rFonts w:ascii="Times New Roman" w:eastAsia="Times New Roman" w:hAnsi="Times New Roman" w:cs="PosterBodoniTL"/>
          <w:sz w:val="28"/>
          <w:szCs w:val="48"/>
          <w:lang w:eastAsia="lv-LV"/>
        </w:rPr>
        <w:t xml:space="preserve">Pašraksturojuma </w:t>
      </w:r>
      <w:r w:rsidR="00EB5F3B" w:rsidRPr="00EB5F3B">
        <w:rPr>
          <w:rFonts w:ascii="Times New Roman" w:eastAsia="Times New Roman" w:hAnsi="Times New Roman" w:cs="PosterBodoniTL"/>
          <w:sz w:val="28"/>
          <w:szCs w:val="48"/>
          <w:lang w:eastAsia="lv-LV"/>
        </w:rPr>
        <w:t>forma</w:t>
      </w:r>
    </w:p>
    <w:p w14:paraId="52DC57EC" w14:textId="766BCC44" w:rsidR="00772C37" w:rsidRPr="00EB5F3B" w:rsidRDefault="00772C37" w:rsidP="00F54A2B">
      <w:pPr>
        <w:pBdr>
          <w:bottom w:val="double" w:sz="4" w:space="0" w:color="auto"/>
        </w:pBd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lv-LV"/>
        </w:rPr>
      </w:pPr>
      <w:r w:rsidRPr="00EB5F3B">
        <w:rPr>
          <w:rFonts w:ascii="Times New Roman" w:eastAsia="Times New Roman" w:hAnsi="Times New Roman"/>
          <w:b/>
          <w:i/>
          <w:sz w:val="24"/>
          <w:szCs w:val="24"/>
          <w:lang w:eastAsia="lv-LV"/>
        </w:rPr>
        <w:t>Viktorija Perepjolkina, Viesturs Reņģe, 2013</w:t>
      </w:r>
      <w:r w:rsidR="00D4165D">
        <w:rPr>
          <w:rFonts w:ascii="Times New Roman" w:eastAsia="Times New Roman" w:hAnsi="Times New Roman"/>
          <w:b/>
          <w:i/>
          <w:sz w:val="24"/>
          <w:szCs w:val="24"/>
          <w:lang w:eastAsia="lv-LV"/>
        </w:rPr>
        <w:t xml:space="preserve">; </w:t>
      </w:r>
      <w:r w:rsidR="00C91E47">
        <w:rPr>
          <w:rFonts w:ascii="Times New Roman" w:eastAsia="Times New Roman" w:hAnsi="Times New Roman"/>
          <w:b/>
          <w:i/>
          <w:sz w:val="24"/>
          <w:szCs w:val="24"/>
          <w:lang w:eastAsia="lv-LV"/>
        </w:rPr>
        <w:t xml:space="preserve">Viktorija </w:t>
      </w:r>
      <w:r w:rsidR="00D4165D" w:rsidRPr="00FB3C9A">
        <w:rPr>
          <w:rFonts w:ascii="Times New Roman" w:eastAsia="Times New Roman" w:hAnsi="Times New Roman"/>
          <w:b/>
          <w:i/>
          <w:sz w:val="24"/>
          <w:szCs w:val="24"/>
          <w:lang w:eastAsia="lv-LV"/>
        </w:rPr>
        <w:t>Perepjolkina, 2025</w:t>
      </w:r>
      <w:r w:rsidR="00C91E47">
        <w:rPr>
          <w:rFonts w:ascii="Times New Roman" w:eastAsia="Times New Roman" w:hAnsi="Times New Roman"/>
          <w:b/>
          <w:i/>
          <w:sz w:val="24"/>
          <w:szCs w:val="24"/>
          <w:lang w:eastAsia="lv-LV"/>
        </w:rPr>
        <w:t>.</w:t>
      </w:r>
    </w:p>
    <w:p w14:paraId="6A25ECB9" w14:textId="77777777" w:rsidR="00772C37" w:rsidRPr="00650256" w:rsidRDefault="00772C37" w:rsidP="00772C37">
      <w:pPr>
        <w:spacing w:after="12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650256">
        <w:rPr>
          <w:rFonts w:ascii="Times New Roman" w:hAnsi="Times New Roman"/>
          <w:i/>
          <w:sz w:val="24"/>
          <w:szCs w:val="24"/>
        </w:rPr>
        <w:t xml:space="preserve">Lūdzu, rūpīgi izlasiet katru apgalvojumu un novērtējiet, cik lielā mērā katrs no tiem raksturo Jūs vai atbilst Jūsu viedoklim. Šeit nav pareizu vai nepareizu atbilžu! </w:t>
      </w:r>
      <w:r>
        <w:rPr>
          <w:rFonts w:ascii="Times New Roman" w:hAnsi="Times New Roman"/>
          <w:i/>
          <w:sz w:val="24"/>
          <w:szCs w:val="24"/>
        </w:rPr>
        <w:br/>
      </w:r>
      <w:r w:rsidRPr="00650256">
        <w:rPr>
          <w:rFonts w:ascii="Times New Roman" w:hAnsi="Times New Roman"/>
          <w:i/>
          <w:sz w:val="24"/>
          <w:szCs w:val="24"/>
        </w:rPr>
        <w:t>Lūdzu, raksturojiet sevi atklāti, tādu, kāds/kāda esat šobrīd, nevis kāds/kāda vēlaties būt. Godīgas atbildes ļaus Jums iegūt precīzāku savas personības raksturojumu. Pretī KATRAM apgalvojumam atzīmējiet vienu no cipariem, kas visprecīzāk raksturo Jūsu viedokli. Atbildēm izmantojiet šo skalu:</w:t>
      </w:r>
      <w:r w:rsidRPr="00650256">
        <w:rPr>
          <w:rFonts w:ascii="Times New Roman" w:hAnsi="Times New Roman"/>
          <w:i/>
          <w:sz w:val="24"/>
          <w:szCs w:val="24"/>
          <w:u w:val="single"/>
        </w:rPr>
        <w:t xml:space="preserve"> </w:t>
      </w:r>
    </w:p>
    <w:tbl>
      <w:tblPr>
        <w:tblW w:w="9512" w:type="dxa"/>
        <w:tblInd w:w="93" w:type="dxa"/>
        <w:tblLook w:val="04A0" w:firstRow="1" w:lastRow="0" w:firstColumn="1" w:lastColumn="0" w:noHBand="0" w:noVBand="1"/>
      </w:tblPr>
      <w:tblGrid>
        <w:gridCol w:w="1716"/>
        <w:gridCol w:w="2127"/>
        <w:gridCol w:w="1842"/>
        <w:gridCol w:w="1842"/>
        <w:gridCol w:w="1985"/>
      </w:tblGrid>
      <w:tr w:rsidR="00772C37" w:rsidRPr="008C72F9" w14:paraId="1A44FE96" w14:textId="77777777" w:rsidTr="00772C37">
        <w:trPr>
          <w:trHeight w:val="293"/>
        </w:trPr>
        <w:tc>
          <w:tcPr>
            <w:tcW w:w="1716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4BF755F0" w14:textId="77777777" w:rsidR="00772C37" w:rsidRPr="008C72F9" w:rsidRDefault="00772C37" w:rsidP="00772C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8C72F9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6AA8C522" w14:textId="77777777" w:rsidR="00772C37" w:rsidRPr="008C72F9" w:rsidRDefault="00772C37" w:rsidP="00772C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8C72F9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679F873C" w14:textId="77777777" w:rsidR="00772C37" w:rsidRPr="008C72F9" w:rsidRDefault="00772C37" w:rsidP="00772C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8C72F9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6E13F97D" w14:textId="77777777" w:rsidR="00772C37" w:rsidRPr="008C72F9" w:rsidRDefault="00772C37" w:rsidP="00772C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8C72F9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0F571172" w14:textId="77777777" w:rsidR="00772C37" w:rsidRPr="008C72F9" w:rsidRDefault="00772C37" w:rsidP="00772C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8C72F9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5</w:t>
            </w:r>
          </w:p>
        </w:tc>
      </w:tr>
      <w:tr w:rsidR="00772C37" w:rsidRPr="00650256" w14:paraId="79335D6D" w14:textId="77777777" w:rsidTr="00772C37">
        <w:trPr>
          <w:trHeight w:val="351"/>
        </w:trPr>
        <w:tc>
          <w:tcPr>
            <w:tcW w:w="171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3E76E7F" w14:textId="77777777" w:rsidR="00772C37" w:rsidRPr="008C72F9" w:rsidRDefault="00772C37" w:rsidP="00772C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72F9">
              <w:rPr>
                <w:rFonts w:ascii="Times New Roman" w:hAnsi="Times New Roman"/>
                <w:b/>
                <w:sz w:val="24"/>
                <w:szCs w:val="24"/>
              </w:rPr>
              <w:t>neatbilst</w:t>
            </w:r>
          </w:p>
        </w:tc>
        <w:tc>
          <w:tcPr>
            <w:tcW w:w="212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086EC35" w14:textId="77777777" w:rsidR="00772C37" w:rsidRPr="008C72F9" w:rsidRDefault="00772C37" w:rsidP="00772C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72F9">
              <w:rPr>
                <w:rFonts w:ascii="Times New Roman" w:hAnsi="Times New Roman"/>
                <w:b/>
                <w:sz w:val="24"/>
                <w:szCs w:val="24"/>
              </w:rPr>
              <w:t>drīzāk neatbilst</w:t>
            </w:r>
          </w:p>
        </w:tc>
        <w:tc>
          <w:tcPr>
            <w:tcW w:w="184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3208094" w14:textId="77777777" w:rsidR="00772C37" w:rsidRPr="008C72F9" w:rsidRDefault="00772C37" w:rsidP="00772C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72F9">
              <w:rPr>
                <w:rFonts w:ascii="Times New Roman" w:hAnsi="Times New Roman"/>
                <w:b/>
                <w:sz w:val="24"/>
                <w:szCs w:val="24"/>
              </w:rPr>
              <w:t>nevaru izlemt</w:t>
            </w:r>
          </w:p>
        </w:tc>
        <w:tc>
          <w:tcPr>
            <w:tcW w:w="184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0F160A4" w14:textId="77777777" w:rsidR="00772C37" w:rsidRPr="008C72F9" w:rsidRDefault="00772C37" w:rsidP="00772C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72F9">
              <w:rPr>
                <w:rFonts w:ascii="Times New Roman" w:hAnsi="Times New Roman"/>
                <w:b/>
                <w:sz w:val="24"/>
                <w:szCs w:val="24"/>
              </w:rPr>
              <w:t>drīzāk atbilst</w:t>
            </w:r>
          </w:p>
        </w:tc>
        <w:tc>
          <w:tcPr>
            <w:tcW w:w="198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7155A3B" w14:textId="77777777" w:rsidR="00772C37" w:rsidRPr="00650256" w:rsidRDefault="00772C37" w:rsidP="00772C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72F9">
              <w:rPr>
                <w:rFonts w:ascii="Times New Roman" w:hAnsi="Times New Roman"/>
                <w:b/>
                <w:sz w:val="24"/>
                <w:szCs w:val="24"/>
              </w:rPr>
              <w:t>atbilst</w:t>
            </w:r>
          </w:p>
        </w:tc>
      </w:tr>
    </w:tbl>
    <w:p w14:paraId="42941030" w14:textId="77777777" w:rsidR="00772C37" w:rsidRPr="0076597E" w:rsidRDefault="00772C37" w:rsidP="00772C37">
      <w:pPr>
        <w:spacing w:after="0"/>
        <w:rPr>
          <w:rFonts w:ascii="Times New Roman" w:hAnsi="Times New Roman"/>
          <w:sz w:val="12"/>
          <w:szCs w:val="18"/>
        </w:rPr>
      </w:pPr>
    </w:p>
    <w:tbl>
      <w:tblPr>
        <w:tblW w:w="9530" w:type="dxa"/>
        <w:tblInd w:w="93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057"/>
        <w:gridCol w:w="6750"/>
        <w:gridCol w:w="344"/>
        <w:gridCol w:w="344"/>
        <w:gridCol w:w="345"/>
        <w:gridCol w:w="345"/>
        <w:gridCol w:w="345"/>
      </w:tblGrid>
      <w:tr w:rsidR="00772C37" w:rsidRPr="00EE2EFA" w14:paraId="4751E824" w14:textId="77777777" w:rsidTr="00FB3C9A">
        <w:trPr>
          <w:trHeight w:val="315"/>
        </w:trPr>
        <w:tc>
          <w:tcPr>
            <w:tcW w:w="636" w:type="dxa"/>
            <w:tcBorders>
              <w:top w:val="nil"/>
            </w:tcBorders>
            <w:noWrap/>
            <w:vAlign w:val="center"/>
          </w:tcPr>
          <w:p w14:paraId="453DE95D" w14:textId="3C46EE41" w:rsidR="00772C37" w:rsidRPr="008C72F9" w:rsidRDefault="00FB3C9A" w:rsidP="008C6F83">
            <w:pPr>
              <w:pStyle w:val="ListParagraph"/>
              <w:numPr>
                <w:ilvl w:val="0"/>
                <w:numId w:val="13"/>
              </w:numPr>
              <w:jc w:val="right"/>
            </w:pPr>
            <w:r w:rsidRPr="008C72F9">
              <w:t>(</w:t>
            </w:r>
            <w:r w:rsidR="00772C37" w:rsidRPr="008C72F9">
              <w:t>1.</w:t>
            </w:r>
            <w:r w:rsidRPr="008C72F9">
              <w:t>)</w:t>
            </w:r>
          </w:p>
        </w:tc>
        <w:tc>
          <w:tcPr>
            <w:tcW w:w="6750" w:type="dxa"/>
            <w:tcBorders>
              <w:top w:val="nil"/>
            </w:tcBorders>
            <w:noWrap/>
            <w:vAlign w:val="center"/>
          </w:tcPr>
          <w:p w14:paraId="732E6C26" w14:textId="77777777" w:rsidR="00772C37" w:rsidRPr="008C72F9" w:rsidRDefault="00772C37" w:rsidP="00772C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8C72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Es esmu ļoti akurāts cilvēks.</w:t>
            </w:r>
          </w:p>
        </w:tc>
        <w:tc>
          <w:tcPr>
            <w:tcW w:w="428" w:type="dxa"/>
            <w:tcBorders>
              <w:top w:val="nil"/>
            </w:tcBorders>
            <w:vAlign w:val="center"/>
          </w:tcPr>
          <w:p w14:paraId="56F7E610" w14:textId="77777777" w:rsidR="00772C37" w:rsidRPr="00EE2EFA" w:rsidRDefault="00772C37" w:rsidP="00772C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2EFA">
              <w:rPr>
                <w:rFonts w:ascii="Times New Roman" w:hAnsi="Times New Roman"/>
              </w:rPr>
              <w:t>1</w:t>
            </w:r>
          </w:p>
        </w:tc>
        <w:tc>
          <w:tcPr>
            <w:tcW w:w="429" w:type="dxa"/>
            <w:tcBorders>
              <w:top w:val="nil"/>
            </w:tcBorders>
            <w:vAlign w:val="center"/>
          </w:tcPr>
          <w:p w14:paraId="7F41E22E" w14:textId="77777777" w:rsidR="00772C37" w:rsidRPr="00EE2EFA" w:rsidRDefault="00772C37" w:rsidP="00772C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2EFA">
              <w:rPr>
                <w:rFonts w:ascii="Times New Roman" w:hAnsi="Times New Roman"/>
              </w:rPr>
              <w:t>2</w:t>
            </w:r>
          </w:p>
        </w:tc>
        <w:tc>
          <w:tcPr>
            <w:tcW w:w="429" w:type="dxa"/>
            <w:tcBorders>
              <w:top w:val="nil"/>
            </w:tcBorders>
            <w:vAlign w:val="center"/>
          </w:tcPr>
          <w:p w14:paraId="1D8EEDE8" w14:textId="77777777" w:rsidR="00772C37" w:rsidRPr="00EE2EFA" w:rsidRDefault="00772C37" w:rsidP="00772C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2EFA">
              <w:rPr>
                <w:rFonts w:ascii="Times New Roman" w:hAnsi="Times New Roman"/>
              </w:rPr>
              <w:t>3</w:t>
            </w:r>
          </w:p>
        </w:tc>
        <w:tc>
          <w:tcPr>
            <w:tcW w:w="429" w:type="dxa"/>
            <w:tcBorders>
              <w:top w:val="nil"/>
            </w:tcBorders>
            <w:vAlign w:val="center"/>
          </w:tcPr>
          <w:p w14:paraId="0F49A60A" w14:textId="77777777" w:rsidR="00772C37" w:rsidRPr="00EE2EFA" w:rsidRDefault="00772C37" w:rsidP="00772C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2EFA">
              <w:rPr>
                <w:rFonts w:ascii="Times New Roman" w:hAnsi="Times New Roman"/>
              </w:rPr>
              <w:t>4</w:t>
            </w:r>
          </w:p>
        </w:tc>
        <w:tc>
          <w:tcPr>
            <w:tcW w:w="429" w:type="dxa"/>
            <w:tcBorders>
              <w:top w:val="nil"/>
            </w:tcBorders>
            <w:vAlign w:val="center"/>
          </w:tcPr>
          <w:p w14:paraId="17738F6C" w14:textId="77777777" w:rsidR="00772C37" w:rsidRPr="00EE2EFA" w:rsidRDefault="00772C37" w:rsidP="00772C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2EFA">
              <w:rPr>
                <w:rFonts w:ascii="Times New Roman" w:hAnsi="Times New Roman"/>
              </w:rPr>
              <w:t>5</w:t>
            </w:r>
          </w:p>
        </w:tc>
      </w:tr>
      <w:tr w:rsidR="00772C37" w:rsidRPr="00EE2EFA" w14:paraId="5A508CB9" w14:textId="77777777" w:rsidTr="00FB3C9A">
        <w:trPr>
          <w:trHeight w:val="315"/>
        </w:trPr>
        <w:tc>
          <w:tcPr>
            <w:tcW w:w="636" w:type="dxa"/>
            <w:noWrap/>
            <w:vAlign w:val="center"/>
          </w:tcPr>
          <w:p w14:paraId="31795537" w14:textId="0EDC2B7D" w:rsidR="00772C37" w:rsidRPr="008C72F9" w:rsidRDefault="00FB3C9A" w:rsidP="00772C3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C72F9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="008C6F83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8C72F9">
              <w:rPr>
                <w:rFonts w:ascii="Times New Roman" w:hAnsi="Times New Roman"/>
                <w:sz w:val="24"/>
                <w:szCs w:val="24"/>
              </w:rPr>
              <w:t>(</w:t>
            </w:r>
            <w:r w:rsidR="00772C37" w:rsidRPr="008C72F9">
              <w:rPr>
                <w:rFonts w:ascii="Times New Roman" w:hAnsi="Times New Roman"/>
                <w:sz w:val="24"/>
                <w:szCs w:val="24"/>
              </w:rPr>
              <w:t>4.</w:t>
            </w:r>
            <w:r w:rsidRPr="008C72F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6750" w:type="dxa"/>
            <w:noWrap/>
            <w:vAlign w:val="center"/>
          </w:tcPr>
          <w:p w14:paraId="16C6F00E" w14:textId="77777777" w:rsidR="00772C37" w:rsidRPr="008C72F9" w:rsidRDefault="00772C37" w:rsidP="00772C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72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Man patīk, ja apkārt ir daudz cilvēku.</w:t>
            </w:r>
          </w:p>
        </w:tc>
        <w:tc>
          <w:tcPr>
            <w:tcW w:w="428" w:type="dxa"/>
            <w:vAlign w:val="center"/>
          </w:tcPr>
          <w:p w14:paraId="68F41117" w14:textId="77777777" w:rsidR="00772C37" w:rsidRPr="00EE2EFA" w:rsidRDefault="00772C37" w:rsidP="00772C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2EFA">
              <w:rPr>
                <w:rFonts w:ascii="Times New Roman" w:hAnsi="Times New Roman"/>
              </w:rPr>
              <w:t>1</w:t>
            </w:r>
          </w:p>
        </w:tc>
        <w:tc>
          <w:tcPr>
            <w:tcW w:w="429" w:type="dxa"/>
            <w:vAlign w:val="center"/>
          </w:tcPr>
          <w:p w14:paraId="76408E8C" w14:textId="77777777" w:rsidR="00772C37" w:rsidRPr="00EE2EFA" w:rsidRDefault="00772C37" w:rsidP="00772C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2EFA">
              <w:rPr>
                <w:rFonts w:ascii="Times New Roman" w:hAnsi="Times New Roman"/>
              </w:rPr>
              <w:t>2</w:t>
            </w:r>
          </w:p>
        </w:tc>
        <w:tc>
          <w:tcPr>
            <w:tcW w:w="429" w:type="dxa"/>
            <w:vAlign w:val="center"/>
          </w:tcPr>
          <w:p w14:paraId="25A97FFB" w14:textId="77777777" w:rsidR="00772C37" w:rsidRPr="00EE2EFA" w:rsidRDefault="00772C37" w:rsidP="00772C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2EFA">
              <w:rPr>
                <w:rFonts w:ascii="Times New Roman" w:hAnsi="Times New Roman"/>
              </w:rPr>
              <w:t>3</w:t>
            </w:r>
          </w:p>
        </w:tc>
        <w:tc>
          <w:tcPr>
            <w:tcW w:w="429" w:type="dxa"/>
            <w:vAlign w:val="center"/>
          </w:tcPr>
          <w:p w14:paraId="729F820B" w14:textId="77777777" w:rsidR="00772C37" w:rsidRPr="00EE2EFA" w:rsidRDefault="00772C37" w:rsidP="00772C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2EFA">
              <w:rPr>
                <w:rFonts w:ascii="Times New Roman" w:hAnsi="Times New Roman"/>
              </w:rPr>
              <w:t>4</w:t>
            </w:r>
          </w:p>
        </w:tc>
        <w:tc>
          <w:tcPr>
            <w:tcW w:w="429" w:type="dxa"/>
            <w:vAlign w:val="center"/>
          </w:tcPr>
          <w:p w14:paraId="6C4CD33C" w14:textId="77777777" w:rsidR="00772C37" w:rsidRPr="00EE2EFA" w:rsidRDefault="00772C37" w:rsidP="00772C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2EFA">
              <w:rPr>
                <w:rFonts w:ascii="Times New Roman" w:hAnsi="Times New Roman"/>
              </w:rPr>
              <w:t>5</w:t>
            </w:r>
          </w:p>
        </w:tc>
      </w:tr>
      <w:tr w:rsidR="00772C37" w:rsidRPr="00EE2EFA" w14:paraId="52ACB6F7" w14:textId="77777777" w:rsidTr="00FB3C9A">
        <w:trPr>
          <w:trHeight w:val="315"/>
        </w:trPr>
        <w:tc>
          <w:tcPr>
            <w:tcW w:w="636" w:type="dxa"/>
            <w:noWrap/>
            <w:vAlign w:val="center"/>
          </w:tcPr>
          <w:p w14:paraId="553A6E86" w14:textId="6E6A6E07" w:rsidR="00772C37" w:rsidRPr="008C72F9" w:rsidRDefault="00FB3C9A" w:rsidP="00772C3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C72F9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="008C6F83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8C72F9">
              <w:rPr>
                <w:rFonts w:ascii="Times New Roman" w:hAnsi="Times New Roman"/>
                <w:sz w:val="24"/>
                <w:szCs w:val="24"/>
              </w:rPr>
              <w:t>(</w:t>
            </w:r>
            <w:r w:rsidR="00772C37" w:rsidRPr="008C72F9">
              <w:rPr>
                <w:rFonts w:ascii="Times New Roman" w:hAnsi="Times New Roman"/>
                <w:sz w:val="24"/>
                <w:szCs w:val="24"/>
              </w:rPr>
              <w:t>7.</w:t>
            </w:r>
            <w:r w:rsidRPr="008C72F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6750" w:type="dxa"/>
            <w:noWrap/>
            <w:vAlign w:val="center"/>
          </w:tcPr>
          <w:p w14:paraId="3DAEE352" w14:textId="77777777" w:rsidR="00772C37" w:rsidRPr="008C72F9" w:rsidRDefault="00772C37" w:rsidP="00772C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72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Mājās es uzturu gandrīz ideālu kārtību.</w:t>
            </w:r>
          </w:p>
        </w:tc>
        <w:tc>
          <w:tcPr>
            <w:tcW w:w="428" w:type="dxa"/>
            <w:vAlign w:val="center"/>
          </w:tcPr>
          <w:p w14:paraId="7953960E" w14:textId="77777777" w:rsidR="00772C37" w:rsidRPr="00EE2EFA" w:rsidRDefault="00772C37" w:rsidP="00772C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2EFA">
              <w:rPr>
                <w:rFonts w:ascii="Times New Roman" w:hAnsi="Times New Roman"/>
              </w:rPr>
              <w:t>1</w:t>
            </w:r>
          </w:p>
        </w:tc>
        <w:tc>
          <w:tcPr>
            <w:tcW w:w="429" w:type="dxa"/>
            <w:vAlign w:val="center"/>
          </w:tcPr>
          <w:p w14:paraId="16B08C0D" w14:textId="77777777" w:rsidR="00772C37" w:rsidRPr="00EE2EFA" w:rsidRDefault="00772C37" w:rsidP="00772C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2EFA">
              <w:rPr>
                <w:rFonts w:ascii="Times New Roman" w:hAnsi="Times New Roman"/>
              </w:rPr>
              <w:t>2</w:t>
            </w:r>
          </w:p>
        </w:tc>
        <w:tc>
          <w:tcPr>
            <w:tcW w:w="429" w:type="dxa"/>
            <w:vAlign w:val="center"/>
          </w:tcPr>
          <w:p w14:paraId="0DF99708" w14:textId="77777777" w:rsidR="00772C37" w:rsidRPr="00EE2EFA" w:rsidRDefault="00772C37" w:rsidP="00772C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2EFA">
              <w:rPr>
                <w:rFonts w:ascii="Times New Roman" w:hAnsi="Times New Roman"/>
              </w:rPr>
              <w:t>3</w:t>
            </w:r>
          </w:p>
        </w:tc>
        <w:tc>
          <w:tcPr>
            <w:tcW w:w="429" w:type="dxa"/>
            <w:vAlign w:val="center"/>
          </w:tcPr>
          <w:p w14:paraId="3B23CC3F" w14:textId="77777777" w:rsidR="00772C37" w:rsidRPr="00EE2EFA" w:rsidRDefault="00772C37" w:rsidP="00772C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2EFA">
              <w:rPr>
                <w:rFonts w:ascii="Times New Roman" w:hAnsi="Times New Roman"/>
              </w:rPr>
              <w:t>4</w:t>
            </w:r>
          </w:p>
        </w:tc>
        <w:tc>
          <w:tcPr>
            <w:tcW w:w="429" w:type="dxa"/>
            <w:vAlign w:val="center"/>
          </w:tcPr>
          <w:p w14:paraId="675F6B85" w14:textId="77777777" w:rsidR="00772C37" w:rsidRPr="00EE2EFA" w:rsidRDefault="00772C37" w:rsidP="00772C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2EFA">
              <w:rPr>
                <w:rFonts w:ascii="Times New Roman" w:hAnsi="Times New Roman"/>
              </w:rPr>
              <w:t>5</w:t>
            </w:r>
          </w:p>
        </w:tc>
      </w:tr>
      <w:tr w:rsidR="00772C37" w:rsidRPr="00EE2EFA" w14:paraId="4889A6D9" w14:textId="77777777" w:rsidTr="00FB3C9A">
        <w:trPr>
          <w:trHeight w:val="315"/>
        </w:trPr>
        <w:tc>
          <w:tcPr>
            <w:tcW w:w="636" w:type="dxa"/>
            <w:noWrap/>
            <w:vAlign w:val="center"/>
          </w:tcPr>
          <w:p w14:paraId="4CF45DAE" w14:textId="58E10D04" w:rsidR="00772C37" w:rsidRPr="008C72F9" w:rsidRDefault="00FB3C9A" w:rsidP="00772C3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C72F9">
              <w:rPr>
                <w:rFonts w:ascii="Times New Roman" w:hAnsi="Times New Roman"/>
                <w:sz w:val="24"/>
                <w:szCs w:val="24"/>
              </w:rPr>
              <w:t>4. (</w:t>
            </w:r>
            <w:r w:rsidR="00772C37" w:rsidRPr="008C72F9">
              <w:rPr>
                <w:rFonts w:ascii="Times New Roman" w:hAnsi="Times New Roman"/>
                <w:sz w:val="24"/>
                <w:szCs w:val="24"/>
              </w:rPr>
              <w:t>10.</w:t>
            </w:r>
            <w:r w:rsidRPr="008C72F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6750" w:type="dxa"/>
            <w:noWrap/>
            <w:vAlign w:val="center"/>
          </w:tcPr>
          <w:p w14:paraId="55BAB992" w14:textId="77777777" w:rsidR="00772C37" w:rsidRPr="008C72F9" w:rsidRDefault="00772C37" w:rsidP="00772C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72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Es labāk jūtos vienatnē nekā starp cilvēkiem.</w:t>
            </w:r>
          </w:p>
        </w:tc>
        <w:tc>
          <w:tcPr>
            <w:tcW w:w="428" w:type="dxa"/>
            <w:vAlign w:val="center"/>
          </w:tcPr>
          <w:p w14:paraId="776DFC50" w14:textId="77777777" w:rsidR="00772C37" w:rsidRPr="00EE2EFA" w:rsidRDefault="00772C37" w:rsidP="00772C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2EFA">
              <w:rPr>
                <w:rFonts w:ascii="Times New Roman" w:hAnsi="Times New Roman"/>
              </w:rPr>
              <w:t>1</w:t>
            </w:r>
          </w:p>
        </w:tc>
        <w:tc>
          <w:tcPr>
            <w:tcW w:w="429" w:type="dxa"/>
            <w:vAlign w:val="center"/>
          </w:tcPr>
          <w:p w14:paraId="517586F1" w14:textId="77777777" w:rsidR="00772C37" w:rsidRPr="00EE2EFA" w:rsidRDefault="00772C37" w:rsidP="00772C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2EFA">
              <w:rPr>
                <w:rFonts w:ascii="Times New Roman" w:hAnsi="Times New Roman"/>
              </w:rPr>
              <w:t>2</w:t>
            </w:r>
          </w:p>
        </w:tc>
        <w:tc>
          <w:tcPr>
            <w:tcW w:w="429" w:type="dxa"/>
            <w:vAlign w:val="center"/>
          </w:tcPr>
          <w:p w14:paraId="24C6AB63" w14:textId="77777777" w:rsidR="00772C37" w:rsidRPr="00EE2EFA" w:rsidRDefault="00772C37" w:rsidP="00772C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2EFA">
              <w:rPr>
                <w:rFonts w:ascii="Times New Roman" w:hAnsi="Times New Roman"/>
              </w:rPr>
              <w:t>3</w:t>
            </w:r>
          </w:p>
        </w:tc>
        <w:tc>
          <w:tcPr>
            <w:tcW w:w="429" w:type="dxa"/>
            <w:vAlign w:val="center"/>
          </w:tcPr>
          <w:p w14:paraId="74A9B4A7" w14:textId="77777777" w:rsidR="00772C37" w:rsidRPr="00EE2EFA" w:rsidRDefault="00772C37" w:rsidP="00772C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2EFA">
              <w:rPr>
                <w:rFonts w:ascii="Times New Roman" w:hAnsi="Times New Roman"/>
              </w:rPr>
              <w:t>4</w:t>
            </w:r>
          </w:p>
        </w:tc>
        <w:tc>
          <w:tcPr>
            <w:tcW w:w="429" w:type="dxa"/>
            <w:vAlign w:val="center"/>
          </w:tcPr>
          <w:p w14:paraId="2D8453A5" w14:textId="77777777" w:rsidR="00772C37" w:rsidRPr="00EE2EFA" w:rsidRDefault="00772C37" w:rsidP="00772C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2EFA">
              <w:rPr>
                <w:rFonts w:ascii="Times New Roman" w:hAnsi="Times New Roman"/>
              </w:rPr>
              <w:t>5</w:t>
            </w:r>
          </w:p>
        </w:tc>
      </w:tr>
      <w:tr w:rsidR="00772C37" w:rsidRPr="00EE2EFA" w14:paraId="5B2CD91B" w14:textId="77777777" w:rsidTr="00FB3C9A">
        <w:trPr>
          <w:trHeight w:val="315"/>
        </w:trPr>
        <w:tc>
          <w:tcPr>
            <w:tcW w:w="636" w:type="dxa"/>
            <w:noWrap/>
            <w:vAlign w:val="center"/>
          </w:tcPr>
          <w:p w14:paraId="427AD1E0" w14:textId="3091929E" w:rsidR="00772C37" w:rsidRPr="008C72F9" w:rsidRDefault="00FB3C9A" w:rsidP="00772C3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C72F9">
              <w:rPr>
                <w:rFonts w:ascii="Times New Roman" w:hAnsi="Times New Roman"/>
                <w:sz w:val="24"/>
                <w:szCs w:val="24"/>
              </w:rPr>
              <w:t>5. (</w:t>
            </w:r>
            <w:r w:rsidR="00772C37" w:rsidRPr="008C72F9">
              <w:rPr>
                <w:rFonts w:ascii="Times New Roman" w:hAnsi="Times New Roman"/>
                <w:sz w:val="24"/>
                <w:szCs w:val="24"/>
              </w:rPr>
              <w:t>12.</w:t>
            </w:r>
            <w:r w:rsidRPr="008C72F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6750" w:type="dxa"/>
            <w:noWrap/>
            <w:vAlign w:val="center"/>
          </w:tcPr>
          <w:p w14:paraId="7CD2433B" w14:textId="77777777" w:rsidR="00772C37" w:rsidRPr="008C72F9" w:rsidRDefault="00772C37" w:rsidP="00772C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72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Esmu operas vai baleta cienītājs.</w:t>
            </w:r>
          </w:p>
        </w:tc>
        <w:tc>
          <w:tcPr>
            <w:tcW w:w="428" w:type="dxa"/>
            <w:vAlign w:val="center"/>
          </w:tcPr>
          <w:p w14:paraId="296A2BDE" w14:textId="77777777" w:rsidR="00772C37" w:rsidRPr="00EE2EFA" w:rsidRDefault="00772C37" w:rsidP="00772C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2EFA">
              <w:rPr>
                <w:rFonts w:ascii="Times New Roman" w:hAnsi="Times New Roman"/>
              </w:rPr>
              <w:t>1</w:t>
            </w:r>
          </w:p>
        </w:tc>
        <w:tc>
          <w:tcPr>
            <w:tcW w:w="429" w:type="dxa"/>
            <w:vAlign w:val="center"/>
          </w:tcPr>
          <w:p w14:paraId="692199D2" w14:textId="77777777" w:rsidR="00772C37" w:rsidRPr="00EE2EFA" w:rsidRDefault="00772C37" w:rsidP="00772C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2EFA">
              <w:rPr>
                <w:rFonts w:ascii="Times New Roman" w:hAnsi="Times New Roman"/>
              </w:rPr>
              <w:t>2</w:t>
            </w:r>
          </w:p>
        </w:tc>
        <w:tc>
          <w:tcPr>
            <w:tcW w:w="429" w:type="dxa"/>
            <w:vAlign w:val="center"/>
          </w:tcPr>
          <w:p w14:paraId="4916F3A4" w14:textId="77777777" w:rsidR="00772C37" w:rsidRPr="00EE2EFA" w:rsidRDefault="00772C37" w:rsidP="00772C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2EFA">
              <w:rPr>
                <w:rFonts w:ascii="Times New Roman" w:hAnsi="Times New Roman"/>
              </w:rPr>
              <w:t>3</w:t>
            </w:r>
          </w:p>
        </w:tc>
        <w:tc>
          <w:tcPr>
            <w:tcW w:w="429" w:type="dxa"/>
            <w:vAlign w:val="center"/>
          </w:tcPr>
          <w:p w14:paraId="108DB911" w14:textId="77777777" w:rsidR="00772C37" w:rsidRPr="00EE2EFA" w:rsidRDefault="00772C37" w:rsidP="00772C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2EFA">
              <w:rPr>
                <w:rFonts w:ascii="Times New Roman" w:hAnsi="Times New Roman"/>
              </w:rPr>
              <w:t>4</w:t>
            </w:r>
          </w:p>
        </w:tc>
        <w:tc>
          <w:tcPr>
            <w:tcW w:w="429" w:type="dxa"/>
            <w:vAlign w:val="center"/>
          </w:tcPr>
          <w:p w14:paraId="28017687" w14:textId="77777777" w:rsidR="00772C37" w:rsidRPr="00EE2EFA" w:rsidRDefault="00772C37" w:rsidP="00772C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2EFA">
              <w:rPr>
                <w:rFonts w:ascii="Times New Roman" w:hAnsi="Times New Roman"/>
              </w:rPr>
              <w:t>5</w:t>
            </w:r>
          </w:p>
        </w:tc>
      </w:tr>
      <w:tr w:rsidR="00772C37" w:rsidRPr="00EE2EFA" w14:paraId="43FE4A0D" w14:textId="77777777" w:rsidTr="00FB3C9A">
        <w:trPr>
          <w:trHeight w:val="315"/>
        </w:trPr>
        <w:tc>
          <w:tcPr>
            <w:tcW w:w="636" w:type="dxa"/>
            <w:noWrap/>
            <w:vAlign w:val="center"/>
          </w:tcPr>
          <w:p w14:paraId="6291C642" w14:textId="5388777A" w:rsidR="00772C37" w:rsidRPr="008C72F9" w:rsidRDefault="00FB3C9A" w:rsidP="00772C3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C72F9">
              <w:rPr>
                <w:rFonts w:ascii="Times New Roman" w:hAnsi="Times New Roman"/>
                <w:sz w:val="24"/>
                <w:szCs w:val="24"/>
              </w:rPr>
              <w:t>6. (</w:t>
            </w:r>
            <w:r w:rsidR="00772C37" w:rsidRPr="008C72F9">
              <w:rPr>
                <w:rFonts w:ascii="Times New Roman" w:hAnsi="Times New Roman"/>
                <w:sz w:val="24"/>
                <w:szCs w:val="24"/>
              </w:rPr>
              <w:t>13.</w:t>
            </w:r>
            <w:r w:rsidRPr="008C72F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6750" w:type="dxa"/>
            <w:noWrap/>
            <w:vAlign w:val="center"/>
          </w:tcPr>
          <w:p w14:paraId="0D6FCFEF" w14:textId="77777777" w:rsidR="00772C37" w:rsidRPr="008C72F9" w:rsidRDefault="00772C37" w:rsidP="00772C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72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Mēdzu „izmētāt” savas mantas, nenoliekot tās īstajās vietās.</w:t>
            </w:r>
          </w:p>
        </w:tc>
        <w:tc>
          <w:tcPr>
            <w:tcW w:w="428" w:type="dxa"/>
            <w:vAlign w:val="center"/>
          </w:tcPr>
          <w:p w14:paraId="1588C444" w14:textId="77777777" w:rsidR="00772C37" w:rsidRPr="00EE2EFA" w:rsidRDefault="00772C37" w:rsidP="00772C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2EFA">
              <w:rPr>
                <w:rFonts w:ascii="Times New Roman" w:hAnsi="Times New Roman"/>
              </w:rPr>
              <w:t>1</w:t>
            </w:r>
          </w:p>
        </w:tc>
        <w:tc>
          <w:tcPr>
            <w:tcW w:w="429" w:type="dxa"/>
            <w:vAlign w:val="center"/>
          </w:tcPr>
          <w:p w14:paraId="3ADE2046" w14:textId="77777777" w:rsidR="00772C37" w:rsidRPr="00EE2EFA" w:rsidRDefault="00772C37" w:rsidP="00772C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2EFA">
              <w:rPr>
                <w:rFonts w:ascii="Times New Roman" w:hAnsi="Times New Roman"/>
              </w:rPr>
              <w:t>2</w:t>
            </w:r>
          </w:p>
        </w:tc>
        <w:tc>
          <w:tcPr>
            <w:tcW w:w="429" w:type="dxa"/>
            <w:vAlign w:val="center"/>
          </w:tcPr>
          <w:p w14:paraId="7688E06A" w14:textId="77777777" w:rsidR="00772C37" w:rsidRPr="00EE2EFA" w:rsidRDefault="00772C37" w:rsidP="00772C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2EFA">
              <w:rPr>
                <w:rFonts w:ascii="Times New Roman" w:hAnsi="Times New Roman"/>
              </w:rPr>
              <w:t>3</w:t>
            </w:r>
          </w:p>
        </w:tc>
        <w:tc>
          <w:tcPr>
            <w:tcW w:w="429" w:type="dxa"/>
            <w:vAlign w:val="center"/>
          </w:tcPr>
          <w:p w14:paraId="7C162B2E" w14:textId="77777777" w:rsidR="00772C37" w:rsidRPr="00EE2EFA" w:rsidRDefault="00772C37" w:rsidP="00772C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2EFA">
              <w:rPr>
                <w:rFonts w:ascii="Times New Roman" w:hAnsi="Times New Roman"/>
              </w:rPr>
              <w:t>4</w:t>
            </w:r>
          </w:p>
        </w:tc>
        <w:tc>
          <w:tcPr>
            <w:tcW w:w="429" w:type="dxa"/>
            <w:vAlign w:val="center"/>
          </w:tcPr>
          <w:p w14:paraId="79837A78" w14:textId="77777777" w:rsidR="00772C37" w:rsidRPr="00EE2EFA" w:rsidRDefault="00772C37" w:rsidP="00772C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2EFA">
              <w:rPr>
                <w:rFonts w:ascii="Times New Roman" w:hAnsi="Times New Roman"/>
              </w:rPr>
              <w:t>5</w:t>
            </w:r>
          </w:p>
        </w:tc>
      </w:tr>
      <w:tr w:rsidR="00772C37" w:rsidRPr="00EE2EFA" w14:paraId="6EA247E7" w14:textId="77777777" w:rsidTr="00FB3C9A">
        <w:trPr>
          <w:trHeight w:val="315"/>
        </w:trPr>
        <w:tc>
          <w:tcPr>
            <w:tcW w:w="636" w:type="dxa"/>
            <w:noWrap/>
            <w:vAlign w:val="center"/>
          </w:tcPr>
          <w:p w14:paraId="0D6BA353" w14:textId="729CA88E" w:rsidR="00772C37" w:rsidRPr="008C72F9" w:rsidRDefault="00FB3C9A" w:rsidP="00772C3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C72F9">
              <w:rPr>
                <w:rFonts w:ascii="Times New Roman" w:hAnsi="Times New Roman"/>
                <w:sz w:val="24"/>
                <w:szCs w:val="24"/>
              </w:rPr>
              <w:t>7. (</w:t>
            </w:r>
            <w:r w:rsidR="00772C37" w:rsidRPr="008C72F9">
              <w:rPr>
                <w:rFonts w:ascii="Times New Roman" w:hAnsi="Times New Roman"/>
                <w:sz w:val="24"/>
                <w:szCs w:val="24"/>
              </w:rPr>
              <w:t>14.</w:t>
            </w:r>
            <w:r w:rsidRPr="008C72F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6750" w:type="dxa"/>
            <w:noWrap/>
            <w:vAlign w:val="center"/>
          </w:tcPr>
          <w:p w14:paraId="75656F61" w14:textId="77777777" w:rsidR="00772C37" w:rsidRPr="008C72F9" w:rsidRDefault="00772C37" w:rsidP="00772C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72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Mani bieži nomāc domas, ka var notikt kas slikts.</w:t>
            </w:r>
          </w:p>
        </w:tc>
        <w:tc>
          <w:tcPr>
            <w:tcW w:w="428" w:type="dxa"/>
            <w:vAlign w:val="center"/>
          </w:tcPr>
          <w:p w14:paraId="4F6EE056" w14:textId="77777777" w:rsidR="00772C37" w:rsidRPr="00EE2EFA" w:rsidRDefault="00772C37" w:rsidP="00772C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2EFA">
              <w:rPr>
                <w:rFonts w:ascii="Times New Roman" w:hAnsi="Times New Roman"/>
              </w:rPr>
              <w:t>1</w:t>
            </w:r>
          </w:p>
        </w:tc>
        <w:tc>
          <w:tcPr>
            <w:tcW w:w="429" w:type="dxa"/>
            <w:vAlign w:val="center"/>
          </w:tcPr>
          <w:p w14:paraId="6BA12612" w14:textId="77777777" w:rsidR="00772C37" w:rsidRPr="00EE2EFA" w:rsidRDefault="00772C37" w:rsidP="00772C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2EFA">
              <w:rPr>
                <w:rFonts w:ascii="Times New Roman" w:hAnsi="Times New Roman"/>
              </w:rPr>
              <w:t>2</w:t>
            </w:r>
          </w:p>
        </w:tc>
        <w:tc>
          <w:tcPr>
            <w:tcW w:w="429" w:type="dxa"/>
            <w:vAlign w:val="center"/>
          </w:tcPr>
          <w:p w14:paraId="203E70C9" w14:textId="77777777" w:rsidR="00772C37" w:rsidRPr="00EE2EFA" w:rsidRDefault="00772C37" w:rsidP="00772C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2EFA">
              <w:rPr>
                <w:rFonts w:ascii="Times New Roman" w:hAnsi="Times New Roman"/>
              </w:rPr>
              <w:t>3</w:t>
            </w:r>
          </w:p>
        </w:tc>
        <w:tc>
          <w:tcPr>
            <w:tcW w:w="429" w:type="dxa"/>
            <w:vAlign w:val="center"/>
          </w:tcPr>
          <w:p w14:paraId="16798665" w14:textId="77777777" w:rsidR="00772C37" w:rsidRPr="00EE2EFA" w:rsidRDefault="00772C37" w:rsidP="00772C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2EFA">
              <w:rPr>
                <w:rFonts w:ascii="Times New Roman" w:hAnsi="Times New Roman"/>
              </w:rPr>
              <w:t>4</w:t>
            </w:r>
          </w:p>
        </w:tc>
        <w:tc>
          <w:tcPr>
            <w:tcW w:w="429" w:type="dxa"/>
            <w:vAlign w:val="center"/>
          </w:tcPr>
          <w:p w14:paraId="4F258D15" w14:textId="77777777" w:rsidR="00772C37" w:rsidRPr="00EE2EFA" w:rsidRDefault="00772C37" w:rsidP="00772C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2EFA">
              <w:rPr>
                <w:rFonts w:ascii="Times New Roman" w:hAnsi="Times New Roman"/>
              </w:rPr>
              <w:t>5</w:t>
            </w:r>
          </w:p>
        </w:tc>
      </w:tr>
      <w:tr w:rsidR="00772C37" w:rsidRPr="00EE2EFA" w14:paraId="2858A748" w14:textId="77777777" w:rsidTr="00FB3C9A">
        <w:trPr>
          <w:trHeight w:val="315"/>
        </w:trPr>
        <w:tc>
          <w:tcPr>
            <w:tcW w:w="636" w:type="dxa"/>
            <w:noWrap/>
            <w:vAlign w:val="center"/>
          </w:tcPr>
          <w:p w14:paraId="5EE1B134" w14:textId="6E7B2EF6" w:rsidR="00772C37" w:rsidRPr="008C72F9" w:rsidRDefault="00FB3C9A" w:rsidP="00772C3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C72F9">
              <w:rPr>
                <w:rFonts w:ascii="Times New Roman" w:hAnsi="Times New Roman"/>
                <w:sz w:val="24"/>
                <w:szCs w:val="24"/>
              </w:rPr>
              <w:t>8. (</w:t>
            </w:r>
            <w:r w:rsidR="00772C37" w:rsidRPr="008C72F9">
              <w:rPr>
                <w:rFonts w:ascii="Times New Roman" w:hAnsi="Times New Roman"/>
                <w:sz w:val="24"/>
                <w:szCs w:val="24"/>
              </w:rPr>
              <w:t>16.</w:t>
            </w:r>
            <w:r w:rsidRPr="008C72F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6750" w:type="dxa"/>
            <w:noWrap/>
            <w:vAlign w:val="center"/>
          </w:tcPr>
          <w:p w14:paraId="1357FB53" w14:textId="77777777" w:rsidR="00772C37" w:rsidRPr="008C72F9" w:rsidRDefault="00772C37" w:rsidP="00772C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72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Nevaru ilgi iztikt bez citu cilvēku sabiedrības.</w:t>
            </w:r>
          </w:p>
        </w:tc>
        <w:tc>
          <w:tcPr>
            <w:tcW w:w="428" w:type="dxa"/>
            <w:vAlign w:val="center"/>
          </w:tcPr>
          <w:p w14:paraId="3151540E" w14:textId="77777777" w:rsidR="00772C37" w:rsidRPr="00EE2EFA" w:rsidRDefault="00772C37" w:rsidP="00772C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2EFA">
              <w:rPr>
                <w:rFonts w:ascii="Times New Roman" w:hAnsi="Times New Roman"/>
              </w:rPr>
              <w:t>1</w:t>
            </w:r>
          </w:p>
        </w:tc>
        <w:tc>
          <w:tcPr>
            <w:tcW w:w="429" w:type="dxa"/>
            <w:vAlign w:val="center"/>
          </w:tcPr>
          <w:p w14:paraId="181259B5" w14:textId="77777777" w:rsidR="00772C37" w:rsidRPr="00EE2EFA" w:rsidRDefault="00772C37" w:rsidP="00772C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2EFA">
              <w:rPr>
                <w:rFonts w:ascii="Times New Roman" w:hAnsi="Times New Roman"/>
              </w:rPr>
              <w:t>2</w:t>
            </w:r>
          </w:p>
        </w:tc>
        <w:tc>
          <w:tcPr>
            <w:tcW w:w="429" w:type="dxa"/>
            <w:vAlign w:val="center"/>
          </w:tcPr>
          <w:p w14:paraId="13082636" w14:textId="77777777" w:rsidR="00772C37" w:rsidRPr="00EE2EFA" w:rsidRDefault="00772C37" w:rsidP="00772C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2EFA">
              <w:rPr>
                <w:rFonts w:ascii="Times New Roman" w:hAnsi="Times New Roman"/>
              </w:rPr>
              <w:t>3</w:t>
            </w:r>
          </w:p>
        </w:tc>
        <w:tc>
          <w:tcPr>
            <w:tcW w:w="429" w:type="dxa"/>
            <w:vAlign w:val="center"/>
          </w:tcPr>
          <w:p w14:paraId="3AAE9499" w14:textId="77777777" w:rsidR="00772C37" w:rsidRPr="00EE2EFA" w:rsidRDefault="00772C37" w:rsidP="00772C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2EFA">
              <w:rPr>
                <w:rFonts w:ascii="Times New Roman" w:hAnsi="Times New Roman"/>
              </w:rPr>
              <w:t>4</w:t>
            </w:r>
          </w:p>
        </w:tc>
        <w:tc>
          <w:tcPr>
            <w:tcW w:w="429" w:type="dxa"/>
            <w:vAlign w:val="center"/>
          </w:tcPr>
          <w:p w14:paraId="56878726" w14:textId="77777777" w:rsidR="00772C37" w:rsidRPr="00EE2EFA" w:rsidRDefault="00772C37" w:rsidP="00772C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2EFA">
              <w:rPr>
                <w:rFonts w:ascii="Times New Roman" w:hAnsi="Times New Roman"/>
              </w:rPr>
              <w:t>5</w:t>
            </w:r>
          </w:p>
        </w:tc>
      </w:tr>
      <w:tr w:rsidR="00772C37" w:rsidRPr="00EE2EFA" w14:paraId="210E4DF2" w14:textId="77777777" w:rsidTr="00FB3C9A">
        <w:trPr>
          <w:trHeight w:val="315"/>
        </w:trPr>
        <w:tc>
          <w:tcPr>
            <w:tcW w:w="636" w:type="dxa"/>
            <w:noWrap/>
            <w:vAlign w:val="center"/>
          </w:tcPr>
          <w:p w14:paraId="4058ECF0" w14:textId="1AB0040A" w:rsidR="00772C37" w:rsidRPr="008C72F9" w:rsidRDefault="00FB3C9A" w:rsidP="00772C3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C72F9">
              <w:rPr>
                <w:rFonts w:ascii="Times New Roman" w:hAnsi="Times New Roman"/>
                <w:sz w:val="24"/>
                <w:szCs w:val="24"/>
              </w:rPr>
              <w:t>9. (</w:t>
            </w:r>
            <w:r w:rsidR="00772C37" w:rsidRPr="008C72F9">
              <w:rPr>
                <w:rFonts w:ascii="Times New Roman" w:hAnsi="Times New Roman"/>
                <w:sz w:val="24"/>
                <w:szCs w:val="24"/>
              </w:rPr>
              <w:t>18.</w:t>
            </w:r>
            <w:r w:rsidRPr="008C72F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6750" w:type="dxa"/>
            <w:noWrap/>
            <w:vAlign w:val="center"/>
          </w:tcPr>
          <w:p w14:paraId="2E868FCD" w14:textId="77777777" w:rsidR="00772C37" w:rsidRPr="008C72F9" w:rsidRDefault="00772C37" w:rsidP="00772C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72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Esmu kāda mākslas žanra pazinējs.</w:t>
            </w:r>
          </w:p>
        </w:tc>
        <w:tc>
          <w:tcPr>
            <w:tcW w:w="428" w:type="dxa"/>
            <w:vAlign w:val="center"/>
          </w:tcPr>
          <w:p w14:paraId="7B47726D" w14:textId="77777777" w:rsidR="00772C37" w:rsidRPr="00EE2EFA" w:rsidRDefault="00772C37" w:rsidP="00772C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2EFA">
              <w:rPr>
                <w:rFonts w:ascii="Times New Roman" w:hAnsi="Times New Roman"/>
              </w:rPr>
              <w:t>1</w:t>
            </w:r>
          </w:p>
        </w:tc>
        <w:tc>
          <w:tcPr>
            <w:tcW w:w="429" w:type="dxa"/>
            <w:vAlign w:val="center"/>
          </w:tcPr>
          <w:p w14:paraId="7EFDC052" w14:textId="77777777" w:rsidR="00772C37" w:rsidRPr="00EE2EFA" w:rsidRDefault="00772C37" w:rsidP="00772C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2EFA">
              <w:rPr>
                <w:rFonts w:ascii="Times New Roman" w:hAnsi="Times New Roman"/>
              </w:rPr>
              <w:t>2</w:t>
            </w:r>
          </w:p>
        </w:tc>
        <w:tc>
          <w:tcPr>
            <w:tcW w:w="429" w:type="dxa"/>
            <w:vAlign w:val="center"/>
          </w:tcPr>
          <w:p w14:paraId="67C80C63" w14:textId="77777777" w:rsidR="00772C37" w:rsidRPr="00EE2EFA" w:rsidRDefault="00772C37" w:rsidP="00772C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2EFA">
              <w:rPr>
                <w:rFonts w:ascii="Times New Roman" w:hAnsi="Times New Roman"/>
              </w:rPr>
              <w:t>3</w:t>
            </w:r>
          </w:p>
        </w:tc>
        <w:tc>
          <w:tcPr>
            <w:tcW w:w="429" w:type="dxa"/>
            <w:vAlign w:val="center"/>
          </w:tcPr>
          <w:p w14:paraId="009022E3" w14:textId="77777777" w:rsidR="00772C37" w:rsidRPr="00EE2EFA" w:rsidRDefault="00772C37" w:rsidP="00772C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2EFA">
              <w:rPr>
                <w:rFonts w:ascii="Times New Roman" w:hAnsi="Times New Roman"/>
              </w:rPr>
              <w:t>4</w:t>
            </w:r>
          </w:p>
        </w:tc>
        <w:tc>
          <w:tcPr>
            <w:tcW w:w="429" w:type="dxa"/>
            <w:vAlign w:val="center"/>
          </w:tcPr>
          <w:p w14:paraId="349707AD" w14:textId="77777777" w:rsidR="00772C37" w:rsidRPr="00EE2EFA" w:rsidRDefault="00772C37" w:rsidP="00772C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2EFA">
              <w:rPr>
                <w:rFonts w:ascii="Times New Roman" w:hAnsi="Times New Roman"/>
              </w:rPr>
              <w:t>5</w:t>
            </w:r>
          </w:p>
        </w:tc>
      </w:tr>
      <w:tr w:rsidR="00772C37" w:rsidRPr="00EE2EFA" w14:paraId="271D135F" w14:textId="77777777" w:rsidTr="00FB3C9A">
        <w:trPr>
          <w:trHeight w:val="315"/>
        </w:trPr>
        <w:tc>
          <w:tcPr>
            <w:tcW w:w="636" w:type="dxa"/>
            <w:noWrap/>
            <w:vAlign w:val="center"/>
          </w:tcPr>
          <w:p w14:paraId="3CD0F094" w14:textId="50FD15B8" w:rsidR="00772C37" w:rsidRPr="008C72F9" w:rsidRDefault="00FB3C9A" w:rsidP="00772C3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C72F9">
              <w:rPr>
                <w:rFonts w:ascii="Times New Roman" w:hAnsi="Times New Roman"/>
                <w:sz w:val="24"/>
                <w:szCs w:val="24"/>
              </w:rPr>
              <w:t>10. (</w:t>
            </w:r>
            <w:r w:rsidR="00772C37" w:rsidRPr="008C72F9">
              <w:rPr>
                <w:rFonts w:ascii="Times New Roman" w:hAnsi="Times New Roman"/>
                <w:sz w:val="24"/>
                <w:szCs w:val="24"/>
              </w:rPr>
              <w:t>19.</w:t>
            </w:r>
            <w:r w:rsidRPr="008C72F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6750" w:type="dxa"/>
            <w:noWrap/>
            <w:vAlign w:val="center"/>
          </w:tcPr>
          <w:p w14:paraId="36AA2DAD" w14:textId="77777777" w:rsidR="00772C37" w:rsidRPr="008C72F9" w:rsidRDefault="00772C37" w:rsidP="00772C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72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Man ir iekšēja nepieciešamība visu uzturēt tīrībā un kārtībā.</w:t>
            </w:r>
          </w:p>
        </w:tc>
        <w:tc>
          <w:tcPr>
            <w:tcW w:w="428" w:type="dxa"/>
            <w:vAlign w:val="center"/>
          </w:tcPr>
          <w:p w14:paraId="39A72827" w14:textId="77777777" w:rsidR="00772C37" w:rsidRPr="00EE2EFA" w:rsidRDefault="00772C37" w:rsidP="00772C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2EFA">
              <w:rPr>
                <w:rFonts w:ascii="Times New Roman" w:hAnsi="Times New Roman"/>
              </w:rPr>
              <w:t>1</w:t>
            </w:r>
          </w:p>
        </w:tc>
        <w:tc>
          <w:tcPr>
            <w:tcW w:w="429" w:type="dxa"/>
            <w:vAlign w:val="center"/>
          </w:tcPr>
          <w:p w14:paraId="5CBC45FE" w14:textId="77777777" w:rsidR="00772C37" w:rsidRPr="00EE2EFA" w:rsidRDefault="00772C37" w:rsidP="00772C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2EFA">
              <w:rPr>
                <w:rFonts w:ascii="Times New Roman" w:hAnsi="Times New Roman"/>
              </w:rPr>
              <w:t>2</w:t>
            </w:r>
          </w:p>
        </w:tc>
        <w:tc>
          <w:tcPr>
            <w:tcW w:w="429" w:type="dxa"/>
            <w:vAlign w:val="center"/>
          </w:tcPr>
          <w:p w14:paraId="3DD61BB5" w14:textId="77777777" w:rsidR="00772C37" w:rsidRPr="00EE2EFA" w:rsidRDefault="00772C37" w:rsidP="00772C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2EFA">
              <w:rPr>
                <w:rFonts w:ascii="Times New Roman" w:hAnsi="Times New Roman"/>
              </w:rPr>
              <w:t>3</w:t>
            </w:r>
          </w:p>
        </w:tc>
        <w:tc>
          <w:tcPr>
            <w:tcW w:w="429" w:type="dxa"/>
            <w:vAlign w:val="center"/>
          </w:tcPr>
          <w:p w14:paraId="59F1C0F3" w14:textId="77777777" w:rsidR="00772C37" w:rsidRPr="00EE2EFA" w:rsidRDefault="00772C37" w:rsidP="00772C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2EFA">
              <w:rPr>
                <w:rFonts w:ascii="Times New Roman" w:hAnsi="Times New Roman"/>
              </w:rPr>
              <w:t>4</w:t>
            </w:r>
          </w:p>
        </w:tc>
        <w:tc>
          <w:tcPr>
            <w:tcW w:w="429" w:type="dxa"/>
            <w:vAlign w:val="center"/>
          </w:tcPr>
          <w:p w14:paraId="2A840E15" w14:textId="77777777" w:rsidR="00772C37" w:rsidRPr="00EE2EFA" w:rsidRDefault="00772C37" w:rsidP="00772C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2EFA">
              <w:rPr>
                <w:rFonts w:ascii="Times New Roman" w:hAnsi="Times New Roman"/>
              </w:rPr>
              <w:t>5</w:t>
            </w:r>
          </w:p>
        </w:tc>
      </w:tr>
      <w:tr w:rsidR="00772C37" w:rsidRPr="00EE2EFA" w14:paraId="0FAE5648" w14:textId="77777777" w:rsidTr="00FB3C9A">
        <w:trPr>
          <w:trHeight w:val="315"/>
        </w:trPr>
        <w:tc>
          <w:tcPr>
            <w:tcW w:w="636" w:type="dxa"/>
            <w:noWrap/>
            <w:vAlign w:val="center"/>
          </w:tcPr>
          <w:p w14:paraId="1E56D23B" w14:textId="090EB813" w:rsidR="00772C37" w:rsidRPr="008C72F9" w:rsidRDefault="00FB3C9A" w:rsidP="00772C3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C72F9">
              <w:rPr>
                <w:rFonts w:ascii="Times New Roman" w:hAnsi="Times New Roman"/>
                <w:sz w:val="24"/>
                <w:szCs w:val="24"/>
              </w:rPr>
              <w:t>11. (</w:t>
            </w:r>
            <w:r w:rsidR="00772C37" w:rsidRPr="008C72F9">
              <w:rPr>
                <w:rFonts w:ascii="Times New Roman" w:hAnsi="Times New Roman"/>
                <w:sz w:val="24"/>
                <w:szCs w:val="24"/>
              </w:rPr>
              <w:t>24.</w:t>
            </w:r>
            <w:r w:rsidRPr="008C72F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6750" w:type="dxa"/>
            <w:noWrap/>
            <w:vAlign w:val="center"/>
          </w:tcPr>
          <w:p w14:paraId="03CBEDCA" w14:textId="77777777" w:rsidR="00772C37" w:rsidRPr="008C72F9" w:rsidRDefault="00772C37" w:rsidP="00772C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72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Mākslai nav īpašas nozīmes manā dzīvē.</w:t>
            </w:r>
          </w:p>
        </w:tc>
        <w:tc>
          <w:tcPr>
            <w:tcW w:w="428" w:type="dxa"/>
            <w:vAlign w:val="center"/>
          </w:tcPr>
          <w:p w14:paraId="416E1561" w14:textId="77777777" w:rsidR="00772C37" w:rsidRPr="00EE2EFA" w:rsidRDefault="00772C37" w:rsidP="00772C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2EFA">
              <w:rPr>
                <w:rFonts w:ascii="Times New Roman" w:hAnsi="Times New Roman"/>
              </w:rPr>
              <w:t>1</w:t>
            </w:r>
          </w:p>
        </w:tc>
        <w:tc>
          <w:tcPr>
            <w:tcW w:w="429" w:type="dxa"/>
            <w:vAlign w:val="center"/>
          </w:tcPr>
          <w:p w14:paraId="37371084" w14:textId="77777777" w:rsidR="00772C37" w:rsidRPr="00EE2EFA" w:rsidRDefault="00772C37" w:rsidP="00772C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2EFA">
              <w:rPr>
                <w:rFonts w:ascii="Times New Roman" w:hAnsi="Times New Roman"/>
              </w:rPr>
              <w:t>2</w:t>
            </w:r>
          </w:p>
        </w:tc>
        <w:tc>
          <w:tcPr>
            <w:tcW w:w="429" w:type="dxa"/>
            <w:vAlign w:val="center"/>
          </w:tcPr>
          <w:p w14:paraId="56816F78" w14:textId="77777777" w:rsidR="00772C37" w:rsidRPr="00EE2EFA" w:rsidRDefault="00772C37" w:rsidP="00772C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2EFA">
              <w:rPr>
                <w:rFonts w:ascii="Times New Roman" w:hAnsi="Times New Roman"/>
              </w:rPr>
              <w:t>3</w:t>
            </w:r>
          </w:p>
        </w:tc>
        <w:tc>
          <w:tcPr>
            <w:tcW w:w="429" w:type="dxa"/>
            <w:vAlign w:val="center"/>
          </w:tcPr>
          <w:p w14:paraId="3E9E2E6D" w14:textId="77777777" w:rsidR="00772C37" w:rsidRPr="00EE2EFA" w:rsidRDefault="00772C37" w:rsidP="00772C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2EFA">
              <w:rPr>
                <w:rFonts w:ascii="Times New Roman" w:hAnsi="Times New Roman"/>
              </w:rPr>
              <w:t>4</w:t>
            </w:r>
          </w:p>
        </w:tc>
        <w:tc>
          <w:tcPr>
            <w:tcW w:w="429" w:type="dxa"/>
            <w:vAlign w:val="center"/>
          </w:tcPr>
          <w:p w14:paraId="5567F1A6" w14:textId="77777777" w:rsidR="00772C37" w:rsidRPr="00EE2EFA" w:rsidRDefault="00772C37" w:rsidP="00772C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2EFA">
              <w:rPr>
                <w:rFonts w:ascii="Times New Roman" w:hAnsi="Times New Roman"/>
              </w:rPr>
              <w:t>5</w:t>
            </w:r>
          </w:p>
        </w:tc>
      </w:tr>
      <w:tr w:rsidR="00772C37" w:rsidRPr="00EE2EFA" w14:paraId="46D70DDB" w14:textId="77777777" w:rsidTr="00FB3C9A">
        <w:trPr>
          <w:trHeight w:val="315"/>
        </w:trPr>
        <w:tc>
          <w:tcPr>
            <w:tcW w:w="636" w:type="dxa"/>
            <w:noWrap/>
            <w:vAlign w:val="center"/>
          </w:tcPr>
          <w:p w14:paraId="2E30CDFE" w14:textId="55B22BEF" w:rsidR="00772C37" w:rsidRPr="008C72F9" w:rsidRDefault="00FB3C9A" w:rsidP="00772C3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C72F9">
              <w:rPr>
                <w:rFonts w:ascii="Times New Roman" w:hAnsi="Times New Roman"/>
                <w:sz w:val="24"/>
                <w:szCs w:val="24"/>
              </w:rPr>
              <w:t>12. (</w:t>
            </w:r>
            <w:r w:rsidR="00772C37" w:rsidRPr="008C72F9">
              <w:rPr>
                <w:rFonts w:ascii="Times New Roman" w:hAnsi="Times New Roman"/>
                <w:sz w:val="24"/>
                <w:szCs w:val="24"/>
              </w:rPr>
              <w:t>25.</w:t>
            </w:r>
            <w:r w:rsidRPr="008C72F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6750" w:type="dxa"/>
            <w:noWrap/>
            <w:vAlign w:val="center"/>
          </w:tcPr>
          <w:p w14:paraId="215B47D7" w14:textId="77777777" w:rsidR="00772C37" w:rsidRPr="008C72F9" w:rsidRDefault="00772C37" w:rsidP="00772C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72F9">
              <w:rPr>
                <w:rFonts w:ascii="Times New Roman" w:hAnsi="Times New Roman"/>
                <w:sz w:val="24"/>
                <w:szCs w:val="24"/>
              </w:rPr>
              <w:t>Man nekad nav bijusi vēlme atriebties savam pāridarītājam.</w:t>
            </w:r>
          </w:p>
        </w:tc>
        <w:tc>
          <w:tcPr>
            <w:tcW w:w="428" w:type="dxa"/>
            <w:vAlign w:val="center"/>
          </w:tcPr>
          <w:p w14:paraId="45DFD048" w14:textId="77777777" w:rsidR="00772C37" w:rsidRPr="00EE2EFA" w:rsidRDefault="00772C37" w:rsidP="00772C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2EFA">
              <w:rPr>
                <w:rFonts w:ascii="Times New Roman" w:hAnsi="Times New Roman"/>
              </w:rPr>
              <w:t>1</w:t>
            </w:r>
          </w:p>
        </w:tc>
        <w:tc>
          <w:tcPr>
            <w:tcW w:w="429" w:type="dxa"/>
            <w:vAlign w:val="center"/>
          </w:tcPr>
          <w:p w14:paraId="36463771" w14:textId="77777777" w:rsidR="00772C37" w:rsidRPr="00EE2EFA" w:rsidRDefault="00772C37" w:rsidP="00772C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2EFA">
              <w:rPr>
                <w:rFonts w:ascii="Times New Roman" w:hAnsi="Times New Roman"/>
              </w:rPr>
              <w:t>2</w:t>
            </w:r>
          </w:p>
        </w:tc>
        <w:tc>
          <w:tcPr>
            <w:tcW w:w="429" w:type="dxa"/>
            <w:vAlign w:val="center"/>
          </w:tcPr>
          <w:p w14:paraId="3EC9C95C" w14:textId="77777777" w:rsidR="00772C37" w:rsidRPr="00EE2EFA" w:rsidRDefault="00772C37" w:rsidP="00772C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2EFA">
              <w:rPr>
                <w:rFonts w:ascii="Times New Roman" w:hAnsi="Times New Roman"/>
              </w:rPr>
              <w:t>3</w:t>
            </w:r>
          </w:p>
        </w:tc>
        <w:tc>
          <w:tcPr>
            <w:tcW w:w="429" w:type="dxa"/>
            <w:vAlign w:val="center"/>
          </w:tcPr>
          <w:p w14:paraId="5E3EAA0F" w14:textId="77777777" w:rsidR="00772C37" w:rsidRPr="00EE2EFA" w:rsidRDefault="00772C37" w:rsidP="00772C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2EFA">
              <w:rPr>
                <w:rFonts w:ascii="Times New Roman" w:hAnsi="Times New Roman"/>
              </w:rPr>
              <w:t>4</w:t>
            </w:r>
          </w:p>
        </w:tc>
        <w:tc>
          <w:tcPr>
            <w:tcW w:w="429" w:type="dxa"/>
            <w:vAlign w:val="center"/>
          </w:tcPr>
          <w:p w14:paraId="250EE0E9" w14:textId="77777777" w:rsidR="00772C37" w:rsidRPr="00EE2EFA" w:rsidRDefault="00772C37" w:rsidP="00772C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2EFA">
              <w:rPr>
                <w:rFonts w:ascii="Times New Roman" w:hAnsi="Times New Roman"/>
              </w:rPr>
              <w:t>5</w:t>
            </w:r>
          </w:p>
        </w:tc>
      </w:tr>
      <w:tr w:rsidR="00772C37" w:rsidRPr="00EE2EFA" w14:paraId="77A63F9C" w14:textId="77777777" w:rsidTr="00FB3C9A">
        <w:trPr>
          <w:trHeight w:val="315"/>
        </w:trPr>
        <w:tc>
          <w:tcPr>
            <w:tcW w:w="636" w:type="dxa"/>
            <w:noWrap/>
            <w:vAlign w:val="center"/>
          </w:tcPr>
          <w:p w14:paraId="433B61C6" w14:textId="2AA313CB" w:rsidR="00772C37" w:rsidRPr="008C72F9" w:rsidRDefault="00FB3C9A" w:rsidP="00772C3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C72F9">
              <w:rPr>
                <w:rFonts w:ascii="Times New Roman" w:hAnsi="Times New Roman"/>
                <w:sz w:val="24"/>
                <w:szCs w:val="24"/>
              </w:rPr>
              <w:t>13. (</w:t>
            </w:r>
            <w:r w:rsidR="00772C37" w:rsidRPr="008C72F9">
              <w:rPr>
                <w:rFonts w:ascii="Times New Roman" w:hAnsi="Times New Roman"/>
                <w:sz w:val="24"/>
                <w:szCs w:val="24"/>
              </w:rPr>
              <w:t>26.</w:t>
            </w:r>
            <w:r w:rsidRPr="008C72F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6750" w:type="dxa"/>
            <w:noWrap/>
            <w:vAlign w:val="center"/>
          </w:tcPr>
          <w:p w14:paraId="5822D340" w14:textId="77777777" w:rsidR="00772C37" w:rsidRPr="008C72F9" w:rsidRDefault="00772C37" w:rsidP="00772C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72F9">
              <w:rPr>
                <w:rFonts w:ascii="Times New Roman" w:hAnsi="Times New Roman"/>
                <w:sz w:val="24"/>
                <w:szCs w:val="24"/>
              </w:rPr>
              <w:t>Izdaru to, ko esmu ieplānojis, neatkarīgi no garastāvokļa vai vēlmes to darīt.</w:t>
            </w:r>
          </w:p>
        </w:tc>
        <w:tc>
          <w:tcPr>
            <w:tcW w:w="428" w:type="dxa"/>
            <w:vAlign w:val="center"/>
          </w:tcPr>
          <w:p w14:paraId="4B0F34C9" w14:textId="77777777" w:rsidR="00772C37" w:rsidRPr="00EE2EFA" w:rsidRDefault="00772C37" w:rsidP="00772C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E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9" w:type="dxa"/>
            <w:vAlign w:val="center"/>
          </w:tcPr>
          <w:p w14:paraId="2168EA7F" w14:textId="77777777" w:rsidR="00772C37" w:rsidRPr="00EE2EFA" w:rsidRDefault="00772C37" w:rsidP="00772C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EF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9" w:type="dxa"/>
            <w:vAlign w:val="center"/>
          </w:tcPr>
          <w:p w14:paraId="50F8DE0E" w14:textId="77777777" w:rsidR="00772C37" w:rsidRPr="00EE2EFA" w:rsidRDefault="00772C37" w:rsidP="00772C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EF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9" w:type="dxa"/>
            <w:vAlign w:val="center"/>
          </w:tcPr>
          <w:p w14:paraId="766BA9B5" w14:textId="77777777" w:rsidR="00772C37" w:rsidRPr="00EE2EFA" w:rsidRDefault="00772C37" w:rsidP="00772C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EF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9" w:type="dxa"/>
            <w:vAlign w:val="center"/>
          </w:tcPr>
          <w:p w14:paraId="1B5A70CE" w14:textId="77777777" w:rsidR="00772C37" w:rsidRPr="00EE2EFA" w:rsidRDefault="00772C37" w:rsidP="00772C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EF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772C37" w:rsidRPr="00EE2EFA" w14:paraId="5BB3F658" w14:textId="77777777" w:rsidTr="00FB3C9A">
        <w:trPr>
          <w:trHeight w:val="315"/>
        </w:trPr>
        <w:tc>
          <w:tcPr>
            <w:tcW w:w="636" w:type="dxa"/>
            <w:noWrap/>
            <w:vAlign w:val="center"/>
          </w:tcPr>
          <w:p w14:paraId="3FE34D64" w14:textId="3D96F32A" w:rsidR="00772C37" w:rsidRPr="008C72F9" w:rsidRDefault="00FB3C9A" w:rsidP="00772C3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C72F9">
              <w:rPr>
                <w:rFonts w:ascii="Times New Roman" w:hAnsi="Times New Roman"/>
                <w:sz w:val="24"/>
                <w:szCs w:val="24"/>
              </w:rPr>
              <w:t>14. (</w:t>
            </w:r>
            <w:r w:rsidR="00772C37" w:rsidRPr="008C72F9">
              <w:rPr>
                <w:rFonts w:ascii="Times New Roman" w:hAnsi="Times New Roman"/>
                <w:sz w:val="24"/>
                <w:szCs w:val="24"/>
              </w:rPr>
              <w:t>27.</w:t>
            </w:r>
            <w:r w:rsidRPr="008C72F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6750" w:type="dxa"/>
            <w:noWrap/>
            <w:vAlign w:val="center"/>
          </w:tcPr>
          <w:p w14:paraId="0E1CC9C7" w14:textId="77777777" w:rsidR="00772C37" w:rsidRPr="008C72F9" w:rsidRDefault="00772C37" w:rsidP="00772C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72F9">
              <w:rPr>
                <w:rFonts w:ascii="Times New Roman" w:hAnsi="Times New Roman"/>
                <w:sz w:val="24"/>
                <w:szCs w:val="24"/>
              </w:rPr>
              <w:t>Spēju veiksmīgi darboties stresa apstākļos.</w:t>
            </w:r>
          </w:p>
        </w:tc>
        <w:tc>
          <w:tcPr>
            <w:tcW w:w="428" w:type="dxa"/>
            <w:vAlign w:val="center"/>
          </w:tcPr>
          <w:p w14:paraId="01757F9C" w14:textId="77777777" w:rsidR="00772C37" w:rsidRPr="00EE2EFA" w:rsidRDefault="00772C37" w:rsidP="00772C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E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9" w:type="dxa"/>
            <w:vAlign w:val="center"/>
          </w:tcPr>
          <w:p w14:paraId="13AD2C83" w14:textId="77777777" w:rsidR="00772C37" w:rsidRPr="00EE2EFA" w:rsidRDefault="00772C37" w:rsidP="00772C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EF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9" w:type="dxa"/>
            <w:vAlign w:val="center"/>
          </w:tcPr>
          <w:p w14:paraId="759150D7" w14:textId="77777777" w:rsidR="00772C37" w:rsidRPr="00EE2EFA" w:rsidRDefault="00772C37" w:rsidP="00772C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EF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9" w:type="dxa"/>
            <w:vAlign w:val="center"/>
          </w:tcPr>
          <w:p w14:paraId="62D736BC" w14:textId="77777777" w:rsidR="00772C37" w:rsidRPr="00EE2EFA" w:rsidRDefault="00772C37" w:rsidP="00772C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EF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9" w:type="dxa"/>
            <w:vAlign w:val="center"/>
          </w:tcPr>
          <w:p w14:paraId="755BBECF" w14:textId="77777777" w:rsidR="00772C37" w:rsidRPr="00EE2EFA" w:rsidRDefault="00772C37" w:rsidP="00772C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EF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772C37" w:rsidRPr="00EE2EFA" w14:paraId="3A243E9F" w14:textId="77777777" w:rsidTr="00FB3C9A">
        <w:trPr>
          <w:trHeight w:val="315"/>
        </w:trPr>
        <w:tc>
          <w:tcPr>
            <w:tcW w:w="636" w:type="dxa"/>
            <w:noWrap/>
            <w:vAlign w:val="center"/>
          </w:tcPr>
          <w:p w14:paraId="21FE8495" w14:textId="2FA584E1" w:rsidR="00772C37" w:rsidRPr="008C72F9" w:rsidRDefault="00FB3C9A" w:rsidP="00772C3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C72F9">
              <w:rPr>
                <w:rFonts w:ascii="Times New Roman" w:hAnsi="Times New Roman"/>
                <w:sz w:val="24"/>
                <w:szCs w:val="24"/>
              </w:rPr>
              <w:t>15. (</w:t>
            </w:r>
            <w:r w:rsidR="00772C37" w:rsidRPr="008C72F9">
              <w:rPr>
                <w:rFonts w:ascii="Times New Roman" w:hAnsi="Times New Roman"/>
                <w:sz w:val="24"/>
                <w:szCs w:val="24"/>
              </w:rPr>
              <w:t>28.</w:t>
            </w:r>
            <w:r w:rsidRPr="008C72F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6750" w:type="dxa"/>
            <w:noWrap/>
            <w:vAlign w:val="center"/>
          </w:tcPr>
          <w:p w14:paraId="3C311036" w14:textId="77777777" w:rsidR="00772C37" w:rsidRPr="008C72F9" w:rsidRDefault="00772C37" w:rsidP="00772C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72F9">
              <w:rPr>
                <w:rFonts w:ascii="Times New Roman" w:hAnsi="Times New Roman"/>
                <w:sz w:val="24"/>
                <w:szCs w:val="24"/>
              </w:rPr>
              <w:t>Esmu vienaldzīgs pret dārgām luksus precēm.</w:t>
            </w:r>
          </w:p>
        </w:tc>
        <w:tc>
          <w:tcPr>
            <w:tcW w:w="428" w:type="dxa"/>
            <w:vAlign w:val="center"/>
          </w:tcPr>
          <w:p w14:paraId="4147B76B" w14:textId="77777777" w:rsidR="00772C37" w:rsidRPr="00EE2EFA" w:rsidRDefault="00772C37" w:rsidP="00772C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E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9" w:type="dxa"/>
            <w:vAlign w:val="center"/>
          </w:tcPr>
          <w:p w14:paraId="77544881" w14:textId="77777777" w:rsidR="00772C37" w:rsidRPr="00EE2EFA" w:rsidRDefault="00772C37" w:rsidP="00772C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EF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9" w:type="dxa"/>
            <w:vAlign w:val="center"/>
          </w:tcPr>
          <w:p w14:paraId="776E6563" w14:textId="77777777" w:rsidR="00772C37" w:rsidRPr="00EE2EFA" w:rsidRDefault="00772C37" w:rsidP="00772C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EF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9" w:type="dxa"/>
            <w:vAlign w:val="center"/>
          </w:tcPr>
          <w:p w14:paraId="61346FCA" w14:textId="77777777" w:rsidR="00772C37" w:rsidRPr="00EE2EFA" w:rsidRDefault="00772C37" w:rsidP="00772C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EF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9" w:type="dxa"/>
            <w:vAlign w:val="center"/>
          </w:tcPr>
          <w:p w14:paraId="33B176B8" w14:textId="77777777" w:rsidR="00772C37" w:rsidRPr="00EE2EFA" w:rsidRDefault="00772C37" w:rsidP="00772C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EF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772C37" w:rsidRPr="00EE2EFA" w14:paraId="31BCE6F8" w14:textId="77777777" w:rsidTr="00FB3C9A">
        <w:trPr>
          <w:trHeight w:val="315"/>
        </w:trPr>
        <w:tc>
          <w:tcPr>
            <w:tcW w:w="636" w:type="dxa"/>
            <w:noWrap/>
            <w:vAlign w:val="center"/>
          </w:tcPr>
          <w:p w14:paraId="1B832212" w14:textId="0F075DD0" w:rsidR="00772C37" w:rsidRPr="008C72F9" w:rsidRDefault="00FB3C9A" w:rsidP="00772C3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C72F9">
              <w:rPr>
                <w:rFonts w:ascii="Times New Roman" w:hAnsi="Times New Roman"/>
                <w:sz w:val="24"/>
                <w:szCs w:val="24"/>
              </w:rPr>
              <w:t>16. (</w:t>
            </w:r>
            <w:r w:rsidR="00772C37" w:rsidRPr="008C72F9">
              <w:rPr>
                <w:rFonts w:ascii="Times New Roman" w:hAnsi="Times New Roman"/>
                <w:sz w:val="24"/>
                <w:szCs w:val="24"/>
              </w:rPr>
              <w:t>29.</w:t>
            </w:r>
            <w:r w:rsidRPr="008C72F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6750" w:type="dxa"/>
            <w:noWrap/>
            <w:vAlign w:val="center"/>
          </w:tcPr>
          <w:p w14:paraId="10BECAE2" w14:textId="77777777" w:rsidR="00772C37" w:rsidRPr="008C72F9" w:rsidRDefault="00772C37" w:rsidP="00772C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72F9">
              <w:rPr>
                <w:rFonts w:ascii="Times New Roman" w:hAnsi="Times New Roman"/>
                <w:sz w:val="24"/>
                <w:szCs w:val="24"/>
              </w:rPr>
              <w:t>Man ir viegls, dzīvespriecīgs raksturs.</w:t>
            </w:r>
          </w:p>
        </w:tc>
        <w:tc>
          <w:tcPr>
            <w:tcW w:w="428" w:type="dxa"/>
            <w:vAlign w:val="center"/>
          </w:tcPr>
          <w:p w14:paraId="0279F860" w14:textId="77777777" w:rsidR="00772C37" w:rsidRPr="00EE2EFA" w:rsidRDefault="00772C37" w:rsidP="00772C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E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9" w:type="dxa"/>
            <w:vAlign w:val="center"/>
          </w:tcPr>
          <w:p w14:paraId="1C3A3E2A" w14:textId="77777777" w:rsidR="00772C37" w:rsidRPr="00EE2EFA" w:rsidRDefault="00772C37" w:rsidP="00772C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EF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9" w:type="dxa"/>
            <w:vAlign w:val="center"/>
          </w:tcPr>
          <w:p w14:paraId="016F8916" w14:textId="77777777" w:rsidR="00772C37" w:rsidRPr="00EE2EFA" w:rsidRDefault="00772C37" w:rsidP="00772C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EF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9" w:type="dxa"/>
            <w:vAlign w:val="center"/>
          </w:tcPr>
          <w:p w14:paraId="2EEAC179" w14:textId="77777777" w:rsidR="00772C37" w:rsidRPr="00EE2EFA" w:rsidRDefault="00772C37" w:rsidP="00772C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EF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9" w:type="dxa"/>
            <w:vAlign w:val="center"/>
          </w:tcPr>
          <w:p w14:paraId="7F0D0670" w14:textId="77777777" w:rsidR="00772C37" w:rsidRPr="00EE2EFA" w:rsidRDefault="00772C37" w:rsidP="00772C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EF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772C37" w:rsidRPr="00EE2EFA" w14:paraId="34F9FA88" w14:textId="77777777" w:rsidTr="00FB3C9A">
        <w:trPr>
          <w:trHeight w:val="315"/>
        </w:trPr>
        <w:tc>
          <w:tcPr>
            <w:tcW w:w="636" w:type="dxa"/>
            <w:noWrap/>
            <w:vAlign w:val="center"/>
          </w:tcPr>
          <w:p w14:paraId="0AD6B5EE" w14:textId="23D8DE44" w:rsidR="00772C37" w:rsidRPr="008C72F9" w:rsidRDefault="00FB3C9A" w:rsidP="00772C3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C72F9">
              <w:rPr>
                <w:rFonts w:ascii="Times New Roman" w:hAnsi="Times New Roman"/>
                <w:sz w:val="24"/>
                <w:szCs w:val="24"/>
              </w:rPr>
              <w:t>17. (</w:t>
            </w:r>
            <w:r w:rsidR="00772C37" w:rsidRPr="008C72F9">
              <w:rPr>
                <w:rFonts w:ascii="Times New Roman" w:hAnsi="Times New Roman"/>
                <w:sz w:val="24"/>
                <w:szCs w:val="24"/>
              </w:rPr>
              <w:t>32.</w:t>
            </w:r>
            <w:r w:rsidRPr="008C72F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6750" w:type="dxa"/>
            <w:noWrap/>
            <w:vAlign w:val="center"/>
          </w:tcPr>
          <w:p w14:paraId="6A0E15A5" w14:textId="77777777" w:rsidR="00772C37" w:rsidRPr="008C72F9" w:rsidRDefault="00772C37" w:rsidP="00772C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72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Bieži atstāju nepatīkama vai sarežģīta darba izpildi uz pēdējo brīdi.</w:t>
            </w:r>
          </w:p>
        </w:tc>
        <w:tc>
          <w:tcPr>
            <w:tcW w:w="428" w:type="dxa"/>
            <w:vAlign w:val="center"/>
          </w:tcPr>
          <w:p w14:paraId="39613EE5" w14:textId="77777777" w:rsidR="00772C37" w:rsidRPr="00EE2EFA" w:rsidRDefault="00772C37" w:rsidP="00772C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2EFA">
              <w:rPr>
                <w:rFonts w:ascii="Times New Roman" w:hAnsi="Times New Roman"/>
              </w:rPr>
              <w:t>1</w:t>
            </w:r>
          </w:p>
        </w:tc>
        <w:tc>
          <w:tcPr>
            <w:tcW w:w="429" w:type="dxa"/>
            <w:vAlign w:val="center"/>
          </w:tcPr>
          <w:p w14:paraId="62B6BCDE" w14:textId="77777777" w:rsidR="00772C37" w:rsidRPr="00EE2EFA" w:rsidRDefault="00772C37" w:rsidP="00772C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2EFA">
              <w:rPr>
                <w:rFonts w:ascii="Times New Roman" w:hAnsi="Times New Roman"/>
              </w:rPr>
              <w:t>2</w:t>
            </w:r>
          </w:p>
        </w:tc>
        <w:tc>
          <w:tcPr>
            <w:tcW w:w="429" w:type="dxa"/>
            <w:vAlign w:val="center"/>
          </w:tcPr>
          <w:p w14:paraId="17787D26" w14:textId="77777777" w:rsidR="00772C37" w:rsidRPr="00EE2EFA" w:rsidRDefault="00772C37" w:rsidP="00772C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2EFA">
              <w:rPr>
                <w:rFonts w:ascii="Times New Roman" w:hAnsi="Times New Roman"/>
              </w:rPr>
              <w:t>3</w:t>
            </w:r>
          </w:p>
        </w:tc>
        <w:tc>
          <w:tcPr>
            <w:tcW w:w="429" w:type="dxa"/>
            <w:vAlign w:val="center"/>
          </w:tcPr>
          <w:p w14:paraId="0465CEE2" w14:textId="77777777" w:rsidR="00772C37" w:rsidRPr="00EE2EFA" w:rsidRDefault="00772C37" w:rsidP="00772C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2EFA">
              <w:rPr>
                <w:rFonts w:ascii="Times New Roman" w:hAnsi="Times New Roman"/>
              </w:rPr>
              <w:t>4</w:t>
            </w:r>
          </w:p>
        </w:tc>
        <w:tc>
          <w:tcPr>
            <w:tcW w:w="429" w:type="dxa"/>
            <w:vAlign w:val="center"/>
          </w:tcPr>
          <w:p w14:paraId="50BE70CB" w14:textId="77777777" w:rsidR="00772C37" w:rsidRPr="00EE2EFA" w:rsidRDefault="00772C37" w:rsidP="00772C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2EFA">
              <w:rPr>
                <w:rFonts w:ascii="Times New Roman" w:hAnsi="Times New Roman"/>
              </w:rPr>
              <w:t>5</w:t>
            </w:r>
          </w:p>
        </w:tc>
      </w:tr>
      <w:tr w:rsidR="00772C37" w:rsidRPr="00EE2EFA" w14:paraId="488CE9BB" w14:textId="77777777" w:rsidTr="00FB3C9A">
        <w:trPr>
          <w:trHeight w:val="315"/>
        </w:trPr>
        <w:tc>
          <w:tcPr>
            <w:tcW w:w="636" w:type="dxa"/>
            <w:noWrap/>
            <w:vAlign w:val="center"/>
          </w:tcPr>
          <w:p w14:paraId="750D04A0" w14:textId="267D3ADF" w:rsidR="00772C37" w:rsidRPr="008C72F9" w:rsidRDefault="00FB3C9A" w:rsidP="00772C3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C72F9">
              <w:rPr>
                <w:rFonts w:ascii="Times New Roman" w:hAnsi="Times New Roman"/>
                <w:sz w:val="24"/>
                <w:szCs w:val="24"/>
              </w:rPr>
              <w:t>18. (</w:t>
            </w:r>
            <w:r w:rsidR="00772C37" w:rsidRPr="008C72F9">
              <w:rPr>
                <w:rFonts w:ascii="Times New Roman" w:hAnsi="Times New Roman"/>
                <w:sz w:val="24"/>
                <w:szCs w:val="24"/>
              </w:rPr>
              <w:t>33.</w:t>
            </w:r>
            <w:r w:rsidRPr="008C72F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6750" w:type="dxa"/>
            <w:noWrap/>
            <w:vAlign w:val="center"/>
          </w:tcPr>
          <w:p w14:paraId="0F776A6F" w14:textId="77777777" w:rsidR="00772C37" w:rsidRPr="008C72F9" w:rsidRDefault="00772C37" w:rsidP="00772C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72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Problēmu gadījumā es bieži apjūku un nezinu, ko iesākt.</w:t>
            </w:r>
          </w:p>
        </w:tc>
        <w:tc>
          <w:tcPr>
            <w:tcW w:w="428" w:type="dxa"/>
            <w:vAlign w:val="center"/>
          </w:tcPr>
          <w:p w14:paraId="733AE4FC" w14:textId="77777777" w:rsidR="00772C37" w:rsidRPr="00EE2EFA" w:rsidRDefault="00772C37" w:rsidP="00772C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2EFA">
              <w:rPr>
                <w:rFonts w:ascii="Times New Roman" w:hAnsi="Times New Roman"/>
              </w:rPr>
              <w:t>1</w:t>
            </w:r>
          </w:p>
        </w:tc>
        <w:tc>
          <w:tcPr>
            <w:tcW w:w="429" w:type="dxa"/>
            <w:vAlign w:val="center"/>
          </w:tcPr>
          <w:p w14:paraId="356F8E62" w14:textId="77777777" w:rsidR="00772C37" w:rsidRPr="00EE2EFA" w:rsidRDefault="00772C37" w:rsidP="00772C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2EFA">
              <w:rPr>
                <w:rFonts w:ascii="Times New Roman" w:hAnsi="Times New Roman"/>
              </w:rPr>
              <w:t>2</w:t>
            </w:r>
          </w:p>
        </w:tc>
        <w:tc>
          <w:tcPr>
            <w:tcW w:w="429" w:type="dxa"/>
            <w:vAlign w:val="center"/>
          </w:tcPr>
          <w:p w14:paraId="13B622BE" w14:textId="77777777" w:rsidR="00772C37" w:rsidRPr="00EE2EFA" w:rsidRDefault="00772C37" w:rsidP="00772C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2EFA">
              <w:rPr>
                <w:rFonts w:ascii="Times New Roman" w:hAnsi="Times New Roman"/>
              </w:rPr>
              <w:t>3</w:t>
            </w:r>
          </w:p>
        </w:tc>
        <w:tc>
          <w:tcPr>
            <w:tcW w:w="429" w:type="dxa"/>
            <w:vAlign w:val="center"/>
          </w:tcPr>
          <w:p w14:paraId="4D5F7E08" w14:textId="77777777" w:rsidR="00772C37" w:rsidRPr="00EE2EFA" w:rsidRDefault="00772C37" w:rsidP="00772C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2EFA">
              <w:rPr>
                <w:rFonts w:ascii="Times New Roman" w:hAnsi="Times New Roman"/>
              </w:rPr>
              <w:t>4</w:t>
            </w:r>
          </w:p>
        </w:tc>
        <w:tc>
          <w:tcPr>
            <w:tcW w:w="429" w:type="dxa"/>
            <w:vAlign w:val="center"/>
          </w:tcPr>
          <w:p w14:paraId="6372DCC9" w14:textId="77777777" w:rsidR="00772C37" w:rsidRPr="00EE2EFA" w:rsidRDefault="00772C37" w:rsidP="00772C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2EFA">
              <w:rPr>
                <w:rFonts w:ascii="Times New Roman" w:hAnsi="Times New Roman"/>
              </w:rPr>
              <w:t>5</w:t>
            </w:r>
          </w:p>
        </w:tc>
      </w:tr>
      <w:tr w:rsidR="00772C37" w:rsidRPr="00EE2EFA" w14:paraId="0E3F75A6" w14:textId="77777777" w:rsidTr="00FB3C9A">
        <w:trPr>
          <w:trHeight w:val="315"/>
        </w:trPr>
        <w:tc>
          <w:tcPr>
            <w:tcW w:w="636" w:type="dxa"/>
            <w:noWrap/>
            <w:vAlign w:val="center"/>
          </w:tcPr>
          <w:p w14:paraId="540F9F00" w14:textId="7F905A42" w:rsidR="00772C37" w:rsidRPr="008C72F9" w:rsidRDefault="00FB3C9A" w:rsidP="00772C3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C72F9">
              <w:rPr>
                <w:rFonts w:ascii="Times New Roman" w:hAnsi="Times New Roman"/>
                <w:sz w:val="24"/>
                <w:szCs w:val="24"/>
              </w:rPr>
              <w:t>19. (</w:t>
            </w:r>
            <w:r w:rsidR="00772C37" w:rsidRPr="008C72F9">
              <w:rPr>
                <w:rFonts w:ascii="Times New Roman" w:hAnsi="Times New Roman"/>
                <w:sz w:val="24"/>
                <w:szCs w:val="24"/>
              </w:rPr>
              <w:t>35.</w:t>
            </w:r>
            <w:r w:rsidRPr="008C72F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6750" w:type="dxa"/>
            <w:noWrap/>
            <w:vAlign w:val="center"/>
          </w:tcPr>
          <w:p w14:paraId="7653A1EE" w14:textId="77777777" w:rsidR="00772C37" w:rsidRPr="008C72F9" w:rsidRDefault="00772C37" w:rsidP="00772C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72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Pēc dabas esmu jautrs cilvēks.</w:t>
            </w:r>
          </w:p>
        </w:tc>
        <w:tc>
          <w:tcPr>
            <w:tcW w:w="428" w:type="dxa"/>
            <w:vAlign w:val="center"/>
          </w:tcPr>
          <w:p w14:paraId="01782CFD" w14:textId="77777777" w:rsidR="00772C37" w:rsidRPr="00EE2EFA" w:rsidRDefault="00772C37" w:rsidP="00772C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2EFA">
              <w:rPr>
                <w:rFonts w:ascii="Times New Roman" w:hAnsi="Times New Roman"/>
              </w:rPr>
              <w:t>1</w:t>
            </w:r>
          </w:p>
        </w:tc>
        <w:tc>
          <w:tcPr>
            <w:tcW w:w="429" w:type="dxa"/>
            <w:vAlign w:val="center"/>
          </w:tcPr>
          <w:p w14:paraId="7A628D65" w14:textId="77777777" w:rsidR="00772C37" w:rsidRPr="00EE2EFA" w:rsidRDefault="00772C37" w:rsidP="00772C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2EFA">
              <w:rPr>
                <w:rFonts w:ascii="Times New Roman" w:hAnsi="Times New Roman"/>
              </w:rPr>
              <w:t>2</w:t>
            </w:r>
          </w:p>
        </w:tc>
        <w:tc>
          <w:tcPr>
            <w:tcW w:w="429" w:type="dxa"/>
            <w:vAlign w:val="center"/>
          </w:tcPr>
          <w:p w14:paraId="31D75155" w14:textId="77777777" w:rsidR="00772C37" w:rsidRPr="00EE2EFA" w:rsidRDefault="00772C37" w:rsidP="00772C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2EFA">
              <w:rPr>
                <w:rFonts w:ascii="Times New Roman" w:hAnsi="Times New Roman"/>
              </w:rPr>
              <w:t>3</w:t>
            </w:r>
          </w:p>
        </w:tc>
        <w:tc>
          <w:tcPr>
            <w:tcW w:w="429" w:type="dxa"/>
            <w:vAlign w:val="center"/>
          </w:tcPr>
          <w:p w14:paraId="2C57EFA4" w14:textId="77777777" w:rsidR="00772C37" w:rsidRPr="00EE2EFA" w:rsidRDefault="00772C37" w:rsidP="00772C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2EFA">
              <w:rPr>
                <w:rFonts w:ascii="Times New Roman" w:hAnsi="Times New Roman"/>
              </w:rPr>
              <w:t>4</w:t>
            </w:r>
          </w:p>
        </w:tc>
        <w:tc>
          <w:tcPr>
            <w:tcW w:w="429" w:type="dxa"/>
            <w:vAlign w:val="center"/>
          </w:tcPr>
          <w:p w14:paraId="44911E2D" w14:textId="77777777" w:rsidR="00772C37" w:rsidRPr="00EE2EFA" w:rsidRDefault="00772C37" w:rsidP="00772C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2EFA">
              <w:rPr>
                <w:rFonts w:ascii="Times New Roman" w:hAnsi="Times New Roman"/>
              </w:rPr>
              <w:t>5</w:t>
            </w:r>
          </w:p>
        </w:tc>
      </w:tr>
      <w:tr w:rsidR="00772C37" w:rsidRPr="00EE2EFA" w14:paraId="33D894EF" w14:textId="77777777" w:rsidTr="00FB3C9A">
        <w:trPr>
          <w:trHeight w:val="315"/>
        </w:trPr>
        <w:tc>
          <w:tcPr>
            <w:tcW w:w="636" w:type="dxa"/>
            <w:noWrap/>
            <w:vAlign w:val="center"/>
          </w:tcPr>
          <w:p w14:paraId="339117DB" w14:textId="4EC28C59" w:rsidR="00772C37" w:rsidRPr="008C72F9" w:rsidRDefault="00FB3C9A" w:rsidP="00772C3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C72F9">
              <w:rPr>
                <w:rFonts w:ascii="Times New Roman" w:hAnsi="Times New Roman"/>
                <w:sz w:val="24"/>
                <w:szCs w:val="24"/>
              </w:rPr>
              <w:t>20. (</w:t>
            </w:r>
            <w:r w:rsidR="00772C37" w:rsidRPr="008C72F9">
              <w:rPr>
                <w:rFonts w:ascii="Times New Roman" w:hAnsi="Times New Roman"/>
                <w:sz w:val="24"/>
                <w:szCs w:val="24"/>
              </w:rPr>
              <w:t>36.</w:t>
            </w:r>
            <w:r w:rsidRPr="008C72F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6750" w:type="dxa"/>
            <w:noWrap/>
            <w:vAlign w:val="center"/>
          </w:tcPr>
          <w:p w14:paraId="604CE906" w14:textId="77777777" w:rsidR="00772C37" w:rsidRPr="008C72F9" w:rsidRDefault="00772C37" w:rsidP="00772C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_Hlk202903427"/>
            <w:r w:rsidRPr="008C72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Mēdzu būt sarkastisks un dzēlīgs.</w:t>
            </w:r>
            <w:bookmarkEnd w:id="0"/>
          </w:p>
        </w:tc>
        <w:tc>
          <w:tcPr>
            <w:tcW w:w="428" w:type="dxa"/>
            <w:vAlign w:val="center"/>
          </w:tcPr>
          <w:p w14:paraId="01947B6D" w14:textId="77777777" w:rsidR="00772C37" w:rsidRPr="00EE2EFA" w:rsidRDefault="00772C37" w:rsidP="00772C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2EFA">
              <w:rPr>
                <w:rFonts w:ascii="Times New Roman" w:hAnsi="Times New Roman"/>
              </w:rPr>
              <w:t>1</w:t>
            </w:r>
          </w:p>
        </w:tc>
        <w:tc>
          <w:tcPr>
            <w:tcW w:w="429" w:type="dxa"/>
            <w:vAlign w:val="center"/>
          </w:tcPr>
          <w:p w14:paraId="384FBBD2" w14:textId="77777777" w:rsidR="00772C37" w:rsidRPr="00EE2EFA" w:rsidRDefault="00772C37" w:rsidP="00772C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2EFA">
              <w:rPr>
                <w:rFonts w:ascii="Times New Roman" w:hAnsi="Times New Roman"/>
              </w:rPr>
              <w:t>2</w:t>
            </w:r>
          </w:p>
        </w:tc>
        <w:tc>
          <w:tcPr>
            <w:tcW w:w="429" w:type="dxa"/>
            <w:vAlign w:val="center"/>
          </w:tcPr>
          <w:p w14:paraId="65E53C1B" w14:textId="77777777" w:rsidR="00772C37" w:rsidRPr="00EE2EFA" w:rsidRDefault="00772C37" w:rsidP="00772C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2EFA">
              <w:rPr>
                <w:rFonts w:ascii="Times New Roman" w:hAnsi="Times New Roman"/>
              </w:rPr>
              <w:t>3</w:t>
            </w:r>
          </w:p>
        </w:tc>
        <w:tc>
          <w:tcPr>
            <w:tcW w:w="429" w:type="dxa"/>
            <w:vAlign w:val="center"/>
          </w:tcPr>
          <w:p w14:paraId="263FD4CA" w14:textId="77777777" w:rsidR="00772C37" w:rsidRPr="00EE2EFA" w:rsidRDefault="00772C37" w:rsidP="00772C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2EFA">
              <w:rPr>
                <w:rFonts w:ascii="Times New Roman" w:hAnsi="Times New Roman"/>
              </w:rPr>
              <w:t>4</w:t>
            </w:r>
          </w:p>
        </w:tc>
        <w:tc>
          <w:tcPr>
            <w:tcW w:w="429" w:type="dxa"/>
            <w:vAlign w:val="center"/>
          </w:tcPr>
          <w:p w14:paraId="79D32252" w14:textId="77777777" w:rsidR="00772C37" w:rsidRPr="00EE2EFA" w:rsidRDefault="00772C37" w:rsidP="00772C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2EFA">
              <w:rPr>
                <w:rFonts w:ascii="Times New Roman" w:hAnsi="Times New Roman"/>
              </w:rPr>
              <w:t>5</w:t>
            </w:r>
          </w:p>
        </w:tc>
      </w:tr>
      <w:tr w:rsidR="00772C37" w:rsidRPr="00EE2EFA" w14:paraId="6DB5C512" w14:textId="77777777" w:rsidTr="00FB3C9A">
        <w:trPr>
          <w:trHeight w:val="315"/>
        </w:trPr>
        <w:tc>
          <w:tcPr>
            <w:tcW w:w="636" w:type="dxa"/>
            <w:noWrap/>
            <w:vAlign w:val="center"/>
          </w:tcPr>
          <w:p w14:paraId="20D6731C" w14:textId="29F88E79" w:rsidR="00772C37" w:rsidRPr="008C72F9" w:rsidRDefault="00FB3C9A" w:rsidP="00772C3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C72F9">
              <w:rPr>
                <w:rFonts w:ascii="Times New Roman" w:hAnsi="Times New Roman"/>
                <w:sz w:val="24"/>
                <w:szCs w:val="24"/>
              </w:rPr>
              <w:t>21.</w:t>
            </w:r>
            <w:r w:rsidR="008C72F9" w:rsidRPr="008C72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C72F9">
              <w:rPr>
                <w:rFonts w:ascii="Times New Roman" w:hAnsi="Times New Roman"/>
                <w:sz w:val="24"/>
                <w:szCs w:val="24"/>
              </w:rPr>
              <w:t>(</w:t>
            </w:r>
            <w:r w:rsidR="00772C37" w:rsidRPr="008C72F9">
              <w:rPr>
                <w:rFonts w:ascii="Times New Roman" w:hAnsi="Times New Roman"/>
                <w:sz w:val="24"/>
                <w:szCs w:val="24"/>
              </w:rPr>
              <w:t>39.</w:t>
            </w:r>
            <w:r w:rsidRPr="008C72F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6750" w:type="dxa"/>
            <w:noWrap/>
            <w:vAlign w:val="center"/>
          </w:tcPr>
          <w:p w14:paraId="5E0AACF2" w14:textId="77777777" w:rsidR="00772C37" w:rsidRPr="008C72F9" w:rsidRDefault="00772C37" w:rsidP="00772C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72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Stresa situācijā saglabāju vēsu prātu.</w:t>
            </w:r>
          </w:p>
        </w:tc>
        <w:tc>
          <w:tcPr>
            <w:tcW w:w="428" w:type="dxa"/>
            <w:vAlign w:val="center"/>
          </w:tcPr>
          <w:p w14:paraId="5A99AD75" w14:textId="77777777" w:rsidR="00772C37" w:rsidRPr="00EE2EFA" w:rsidRDefault="00772C37" w:rsidP="00772C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2EFA">
              <w:rPr>
                <w:rFonts w:ascii="Times New Roman" w:hAnsi="Times New Roman"/>
              </w:rPr>
              <w:t>1</w:t>
            </w:r>
          </w:p>
        </w:tc>
        <w:tc>
          <w:tcPr>
            <w:tcW w:w="429" w:type="dxa"/>
            <w:vAlign w:val="center"/>
          </w:tcPr>
          <w:p w14:paraId="54A050C5" w14:textId="77777777" w:rsidR="00772C37" w:rsidRPr="00EE2EFA" w:rsidRDefault="00772C37" w:rsidP="00772C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2EFA">
              <w:rPr>
                <w:rFonts w:ascii="Times New Roman" w:hAnsi="Times New Roman"/>
              </w:rPr>
              <w:t>2</w:t>
            </w:r>
          </w:p>
        </w:tc>
        <w:tc>
          <w:tcPr>
            <w:tcW w:w="429" w:type="dxa"/>
            <w:vAlign w:val="center"/>
          </w:tcPr>
          <w:p w14:paraId="25478BA8" w14:textId="77777777" w:rsidR="00772C37" w:rsidRPr="00EE2EFA" w:rsidRDefault="00772C37" w:rsidP="00772C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2EFA">
              <w:rPr>
                <w:rFonts w:ascii="Times New Roman" w:hAnsi="Times New Roman"/>
              </w:rPr>
              <w:t>3</w:t>
            </w:r>
          </w:p>
        </w:tc>
        <w:tc>
          <w:tcPr>
            <w:tcW w:w="429" w:type="dxa"/>
            <w:vAlign w:val="center"/>
          </w:tcPr>
          <w:p w14:paraId="44C569B3" w14:textId="77777777" w:rsidR="00772C37" w:rsidRPr="00EE2EFA" w:rsidRDefault="00772C37" w:rsidP="00772C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2EFA">
              <w:rPr>
                <w:rFonts w:ascii="Times New Roman" w:hAnsi="Times New Roman"/>
              </w:rPr>
              <w:t>4</w:t>
            </w:r>
          </w:p>
        </w:tc>
        <w:tc>
          <w:tcPr>
            <w:tcW w:w="429" w:type="dxa"/>
            <w:vAlign w:val="center"/>
          </w:tcPr>
          <w:p w14:paraId="6474BE4F" w14:textId="77777777" w:rsidR="00772C37" w:rsidRPr="00EE2EFA" w:rsidRDefault="00772C37" w:rsidP="00772C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2EFA">
              <w:rPr>
                <w:rFonts w:ascii="Times New Roman" w:hAnsi="Times New Roman"/>
              </w:rPr>
              <w:t>5</w:t>
            </w:r>
          </w:p>
        </w:tc>
      </w:tr>
      <w:tr w:rsidR="00772C37" w:rsidRPr="00EE2EFA" w14:paraId="2A1D68E6" w14:textId="77777777" w:rsidTr="00FB3C9A">
        <w:trPr>
          <w:trHeight w:val="315"/>
        </w:trPr>
        <w:tc>
          <w:tcPr>
            <w:tcW w:w="636" w:type="dxa"/>
            <w:noWrap/>
            <w:vAlign w:val="center"/>
          </w:tcPr>
          <w:p w14:paraId="715644B6" w14:textId="2AA4E030" w:rsidR="00772C37" w:rsidRPr="008C72F9" w:rsidRDefault="00FB3C9A" w:rsidP="00772C3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C72F9">
              <w:rPr>
                <w:rFonts w:ascii="Times New Roman" w:hAnsi="Times New Roman"/>
                <w:sz w:val="24"/>
                <w:szCs w:val="24"/>
              </w:rPr>
              <w:t>22. (</w:t>
            </w:r>
            <w:r w:rsidR="00772C37" w:rsidRPr="008C72F9">
              <w:rPr>
                <w:rFonts w:ascii="Times New Roman" w:hAnsi="Times New Roman"/>
                <w:sz w:val="24"/>
                <w:szCs w:val="24"/>
              </w:rPr>
              <w:t>40.</w:t>
            </w:r>
            <w:r w:rsidRPr="008C72F9">
              <w:rPr>
                <w:rFonts w:ascii="Times New Roman" w:hAnsi="Times New Roman"/>
                <w:sz w:val="24"/>
                <w:szCs w:val="24"/>
              </w:rPr>
              <w:t>)</w:t>
            </w:r>
            <w:r w:rsidR="00772C37" w:rsidRPr="008C72F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750" w:type="dxa"/>
            <w:noWrap/>
            <w:vAlign w:val="center"/>
          </w:tcPr>
          <w:p w14:paraId="15970004" w14:textId="77777777" w:rsidR="00772C37" w:rsidRPr="008C72F9" w:rsidRDefault="00772C37" w:rsidP="00772C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72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Lielam naudas daudzumam nav īpašas nozīmes manā dzīvē.</w:t>
            </w:r>
          </w:p>
        </w:tc>
        <w:tc>
          <w:tcPr>
            <w:tcW w:w="428" w:type="dxa"/>
            <w:vAlign w:val="center"/>
          </w:tcPr>
          <w:p w14:paraId="5CE863B5" w14:textId="77777777" w:rsidR="00772C37" w:rsidRPr="00EE2EFA" w:rsidRDefault="00772C37" w:rsidP="00772C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2EFA">
              <w:rPr>
                <w:rFonts w:ascii="Times New Roman" w:hAnsi="Times New Roman"/>
              </w:rPr>
              <w:t>1</w:t>
            </w:r>
          </w:p>
        </w:tc>
        <w:tc>
          <w:tcPr>
            <w:tcW w:w="429" w:type="dxa"/>
            <w:vAlign w:val="center"/>
          </w:tcPr>
          <w:p w14:paraId="5A45F0D1" w14:textId="77777777" w:rsidR="00772C37" w:rsidRPr="00EE2EFA" w:rsidRDefault="00772C37" w:rsidP="00772C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2EFA">
              <w:rPr>
                <w:rFonts w:ascii="Times New Roman" w:hAnsi="Times New Roman"/>
              </w:rPr>
              <w:t>2</w:t>
            </w:r>
          </w:p>
        </w:tc>
        <w:tc>
          <w:tcPr>
            <w:tcW w:w="429" w:type="dxa"/>
            <w:vAlign w:val="center"/>
          </w:tcPr>
          <w:p w14:paraId="48346881" w14:textId="77777777" w:rsidR="00772C37" w:rsidRPr="00EE2EFA" w:rsidRDefault="00772C37" w:rsidP="00772C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2EFA">
              <w:rPr>
                <w:rFonts w:ascii="Times New Roman" w:hAnsi="Times New Roman"/>
              </w:rPr>
              <w:t>3</w:t>
            </w:r>
          </w:p>
        </w:tc>
        <w:tc>
          <w:tcPr>
            <w:tcW w:w="429" w:type="dxa"/>
            <w:vAlign w:val="center"/>
          </w:tcPr>
          <w:p w14:paraId="1D99E9E4" w14:textId="77777777" w:rsidR="00772C37" w:rsidRPr="00EE2EFA" w:rsidRDefault="00772C37" w:rsidP="00772C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2EFA">
              <w:rPr>
                <w:rFonts w:ascii="Times New Roman" w:hAnsi="Times New Roman"/>
              </w:rPr>
              <w:t>4</w:t>
            </w:r>
          </w:p>
        </w:tc>
        <w:tc>
          <w:tcPr>
            <w:tcW w:w="429" w:type="dxa"/>
            <w:vAlign w:val="center"/>
          </w:tcPr>
          <w:p w14:paraId="34AE9F2E" w14:textId="77777777" w:rsidR="00772C37" w:rsidRPr="00EE2EFA" w:rsidRDefault="00772C37" w:rsidP="00772C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2EFA">
              <w:rPr>
                <w:rFonts w:ascii="Times New Roman" w:hAnsi="Times New Roman"/>
              </w:rPr>
              <w:t>5</w:t>
            </w:r>
          </w:p>
        </w:tc>
      </w:tr>
      <w:tr w:rsidR="00772C37" w:rsidRPr="00EE2EFA" w14:paraId="1C088B9E" w14:textId="77777777" w:rsidTr="00FB3C9A">
        <w:trPr>
          <w:trHeight w:val="315"/>
        </w:trPr>
        <w:tc>
          <w:tcPr>
            <w:tcW w:w="636" w:type="dxa"/>
            <w:noWrap/>
            <w:vAlign w:val="center"/>
          </w:tcPr>
          <w:p w14:paraId="4DC7861D" w14:textId="0B4A783A" w:rsidR="00772C37" w:rsidRPr="008C72F9" w:rsidRDefault="008C72F9" w:rsidP="00772C3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C72F9">
              <w:rPr>
                <w:rFonts w:ascii="Times New Roman" w:hAnsi="Times New Roman"/>
                <w:sz w:val="24"/>
                <w:szCs w:val="24"/>
              </w:rPr>
              <w:t>23. (</w:t>
            </w:r>
            <w:r w:rsidR="00772C37" w:rsidRPr="008C72F9">
              <w:rPr>
                <w:rFonts w:ascii="Times New Roman" w:hAnsi="Times New Roman"/>
                <w:sz w:val="24"/>
                <w:szCs w:val="24"/>
              </w:rPr>
              <w:t>42.</w:t>
            </w:r>
            <w:r w:rsidRPr="008C72F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6750" w:type="dxa"/>
            <w:noWrap/>
            <w:vAlign w:val="center"/>
          </w:tcPr>
          <w:p w14:paraId="7A70E1A5" w14:textId="77777777" w:rsidR="00772C37" w:rsidRPr="008C72F9" w:rsidRDefault="00772C37" w:rsidP="00772C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1" w:name="_Hlk202903441"/>
            <w:r w:rsidRPr="008C72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Daži saka, ka man esot „asa mēle”.</w:t>
            </w:r>
            <w:bookmarkEnd w:id="1"/>
          </w:p>
        </w:tc>
        <w:tc>
          <w:tcPr>
            <w:tcW w:w="428" w:type="dxa"/>
            <w:vAlign w:val="center"/>
          </w:tcPr>
          <w:p w14:paraId="578D7259" w14:textId="77777777" w:rsidR="00772C37" w:rsidRPr="00EE2EFA" w:rsidRDefault="00772C37" w:rsidP="00772C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2EFA">
              <w:rPr>
                <w:rFonts w:ascii="Times New Roman" w:hAnsi="Times New Roman"/>
              </w:rPr>
              <w:t>1</w:t>
            </w:r>
          </w:p>
        </w:tc>
        <w:tc>
          <w:tcPr>
            <w:tcW w:w="429" w:type="dxa"/>
            <w:vAlign w:val="center"/>
          </w:tcPr>
          <w:p w14:paraId="6868A076" w14:textId="77777777" w:rsidR="00772C37" w:rsidRPr="00EE2EFA" w:rsidRDefault="00772C37" w:rsidP="00772C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2EFA">
              <w:rPr>
                <w:rFonts w:ascii="Times New Roman" w:hAnsi="Times New Roman"/>
              </w:rPr>
              <w:t>2</w:t>
            </w:r>
          </w:p>
        </w:tc>
        <w:tc>
          <w:tcPr>
            <w:tcW w:w="429" w:type="dxa"/>
            <w:vAlign w:val="center"/>
          </w:tcPr>
          <w:p w14:paraId="10E0D0CC" w14:textId="77777777" w:rsidR="00772C37" w:rsidRPr="00EE2EFA" w:rsidRDefault="00772C37" w:rsidP="00772C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2EFA">
              <w:rPr>
                <w:rFonts w:ascii="Times New Roman" w:hAnsi="Times New Roman"/>
              </w:rPr>
              <w:t>3</w:t>
            </w:r>
          </w:p>
        </w:tc>
        <w:tc>
          <w:tcPr>
            <w:tcW w:w="429" w:type="dxa"/>
            <w:vAlign w:val="center"/>
          </w:tcPr>
          <w:p w14:paraId="1BB6D43D" w14:textId="77777777" w:rsidR="00772C37" w:rsidRPr="00EE2EFA" w:rsidRDefault="00772C37" w:rsidP="00772C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2EFA">
              <w:rPr>
                <w:rFonts w:ascii="Times New Roman" w:hAnsi="Times New Roman"/>
              </w:rPr>
              <w:t>4</w:t>
            </w:r>
          </w:p>
        </w:tc>
        <w:tc>
          <w:tcPr>
            <w:tcW w:w="429" w:type="dxa"/>
            <w:vAlign w:val="center"/>
          </w:tcPr>
          <w:p w14:paraId="4FF8EF7E" w14:textId="77777777" w:rsidR="00772C37" w:rsidRPr="00EE2EFA" w:rsidRDefault="00772C37" w:rsidP="00772C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2EFA">
              <w:rPr>
                <w:rFonts w:ascii="Times New Roman" w:hAnsi="Times New Roman"/>
              </w:rPr>
              <w:t>5</w:t>
            </w:r>
          </w:p>
        </w:tc>
      </w:tr>
      <w:tr w:rsidR="00772C37" w:rsidRPr="00EE2EFA" w14:paraId="08A14089" w14:textId="77777777" w:rsidTr="00FB3C9A">
        <w:trPr>
          <w:trHeight w:val="315"/>
        </w:trPr>
        <w:tc>
          <w:tcPr>
            <w:tcW w:w="636" w:type="dxa"/>
            <w:noWrap/>
            <w:vAlign w:val="center"/>
          </w:tcPr>
          <w:p w14:paraId="6AC113B0" w14:textId="78405799" w:rsidR="00772C37" w:rsidRPr="008C72F9" w:rsidRDefault="008C72F9" w:rsidP="00772C3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C72F9">
              <w:rPr>
                <w:rFonts w:ascii="Times New Roman" w:hAnsi="Times New Roman"/>
                <w:sz w:val="24"/>
                <w:szCs w:val="24"/>
              </w:rPr>
              <w:t>24. (</w:t>
            </w:r>
            <w:r w:rsidR="00772C37" w:rsidRPr="008C72F9">
              <w:rPr>
                <w:rFonts w:ascii="Times New Roman" w:hAnsi="Times New Roman"/>
                <w:sz w:val="24"/>
                <w:szCs w:val="24"/>
              </w:rPr>
              <w:t>44.</w:t>
            </w:r>
            <w:r w:rsidRPr="008C72F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6750" w:type="dxa"/>
            <w:noWrap/>
            <w:vAlign w:val="center"/>
          </w:tcPr>
          <w:p w14:paraId="0C1D2AE5" w14:textId="77777777" w:rsidR="00772C37" w:rsidRPr="008C72F9" w:rsidRDefault="00772C37" w:rsidP="00772C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72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Es protu plānot savu laiku tā, lai pagūtu izdarīt visu nepieciešamo.</w:t>
            </w:r>
          </w:p>
        </w:tc>
        <w:tc>
          <w:tcPr>
            <w:tcW w:w="428" w:type="dxa"/>
            <w:vAlign w:val="center"/>
          </w:tcPr>
          <w:p w14:paraId="56035281" w14:textId="77777777" w:rsidR="00772C37" w:rsidRPr="00EE2EFA" w:rsidRDefault="00772C37" w:rsidP="00772C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2EFA">
              <w:rPr>
                <w:rFonts w:ascii="Times New Roman" w:hAnsi="Times New Roman"/>
              </w:rPr>
              <w:t>1</w:t>
            </w:r>
          </w:p>
        </w:tc>
        <w:tc>
          <w:tcPr>
            <w:tcW w:w="429" w:type="dxa"/>
            <w:vAlign w:val="center"/>
          </w:tcPr>
          <w:p w14:paraId="58810B5C" w14:textId="77777777" w:rsidR="00772C37" w:rsidRPr="00EE2EFA" w:rsidRDefault="00772C37" w:rsidP="00772C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2EFA">
              <w:rPr>
                <w:rFonts w:ascii="Times New Roman" w:hAnsi="Times New Roman"/>
              </w:rPr>
              <w:t>2</w:t>
            </w:r>
          </w:p>
        </w:tc>
        <w:tc>
          <w:tcPr>
            <w:tcW w:w="429" w:type="dxa"/>
            <w:vAlign w:val="center"/>
          </w:tcPr>
          <w:p w14:paraId="699DA2DC" w14:textId="77777777" w:rsidR="00772C37" w:rsidRPr="00EE2EFA" w:rsidRDefault="00772C37" w:rsidP="00772C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2EFA">
              <w:rPr>
                <w:rFonts w:ascii="Times New Roman" w:hAnsi="Times New Roman"/>
              </w:rPr>
              <w:t>3</w:t>
            </w:r>
          </w:p>
        </w:tc>
        <w:tc>
          <w:tcPr>
            <w:tcW w:w="429" w:type="dxa"/>
            <w:vAlign w:val="center"/>
          </w:tcPr>
          <w:p w14:paraId="5F7DB4FA" w14:textId="77777777" w:rsidR="00772C37" w:rsidRPr="00EE2EFA" w:rsidRDefault="00772C37" w:rsidP="00772C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2EFA">
              <w:rPr>
                <w:rFonts w:ascii="Times New Roman" w:hAnsi="Times New Roman"/>
              </w:rPr>
              <w:t>4</w:t>
            </w:r>
          </w:p>
        </w:tc>
        <w:tc>
          <w:tcPr>
            <w:tcW w:w="429" w:type="dxa"/>
            <w:vAlign w:val="center"/>
          </w:tcPr>
          <w:p w14:paraId="7494B99A" w14:textId="77777777" w:rsidR="00772C37" w:rsidRPr="00EE2EFA" w:rsidRDefault="00772C37" w:rsidP="00772C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2EFA">
              <w:rPr>
                <w:rFonts w:ascii="Times New Roman" w:hAnsi="Times New Roman"/>
              </w:rPr>
              <w:t>5</w:t>
            </w:r>
          </w:p>
        </w:tc>
      </w:tr>
      <w:tr w:rsidR="00772C37" w:rsidRPr="00EE2EFA" w14:paraId="0E4D7218" w14:textId="77777777" w:rsidTr="00FB3C9A">
        <w:trPr>
          <w:trHeight w:val="315"/>
        </w:trPr>
        <w:tc>
          <w:tcPr>
            <w:tcW w:w="636" w:type="dxa"/>
            <w:noWrap/>
            <w:vAlign w:val="center"/>
          </w:tcPr>
          <w:p w14:paraId="2D35775A" w14:textId="1E78D054" w:rsidR="00772C37" w:rsidRPr="008C72F9" w:rsidRDefault="008C72F9" w:rsidP="00772C3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C72F9">
              <w:rPr>
                <w:rFonts w:ascii="Times New Roman" w:hAnsi="Times New Roman"/>
                <w:sz w:val="24"/>
                <w:szCs w:val="24"/>
              </w:rPr>
              <w:t>25. (</w:t>
            </w:r>
            <w:r w:rsidR="00772C37" w:rsidRPr="008C72F9">
              <w:rPr>
                <w:rFonts w:ascii="Times New Roman" w:hAnsi="Times New Roman"/>
                <w:sz w:val="24"/>
                <w:szCs w:val="24"/>
              </w:rPr>
              <w:t>45</w:t>
            </w:r>
            <w:r w:rsidRPr="008C72F9">
              <w:rPr>
                <w:rFonts w:ascii="Times New Roman" w:hAnsi="Times New Roman"/>
                <w:sz w:val="24"/>
                <w:szCs w:val="24"/>
              </w:rPr>
              <w:t>)</w:t>
            </w:r>
            <w:r w:rsidR="00772C37" w:rsidRPr="008C72F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750" w:type="dxa"/>
            <w:noWrap/>
            <w:vAlign w:val="center"/>
          </w:tcPr>
          <w:p w14:paraId="77307848" w14:textId="77777777" w:rsidR="00772C37" w:rsidRPr="008C72F9" w:rsidRDefault="00772C37" w:rsidP="00772C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72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Saskaroties ar sarežģījumiem, es ātri zaudēju drosmi un ticību sev.</w:t>
            </w:r>
          </w:p>
        </w:tc>
        <w:tc>
          <w:tcPr>
            <w:tcW w:w="428" w:type="dxa"/>
            <w:vAlign w:val="center"/>
          </w:tcPr>
          <w:p w14:paraId="19835207" w14:textId="77777777" w:rsidR="00772C37" w:rsidRPr="00EE2EFA" w:rsidRDefault="00772C37" w:rsidP="00772C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2EFA">
              <w:rPr>
                <w:rFonts w:ascii="Times New Roman" w:hAnsi="Times New Roman"/>
              </w:rPr>
              <w:t>1</w:t>
            </w:r>
          </w:p>
        </w:tc>
        <w:tc>
          <w:tcPr>
            <w:tcW w:w="429" w:type="dxa"/>
            <w:vAlign w:val="center"/>
          </w:tcPr>
          <w:p w14:paraId="5DEE915C" w14:textId="77777777" w:rsidR="00772C37" w:rsidRPr="00EE2EFA" w:rsidRDefault="00772C37" w:rsidP="00772C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2EFA">
              <w:rPr>
                <w:rFonts w:ascii="Times New Roman" w:hAnsi="Times New Roman"/>
              </w:rPr>
              <w:t>2</w:t>
            </w:r>
          </w:p>
        </w:tc>
        <w:tc>
          <w:tcPr>
            <w:tcW w:w="429" w:type="dxa"/>
            <w:vAlign w:val="center"/>
          </w:tcPr>
          <w:p w14:paraId="244B66D1" w14:textId="77777777" w:rsidR="00772C37" w:rsidRPr="00EE2EFA" w:rsidRDefault="00772C37" w:rsidP="00772C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2EFA">
              <w:rPr>
                <w:rFonts w:ascii="Times New Roman" w:hAnsi="Times New Roman"/>
              </w:rPr>
              <w:t>3</w:t>
            </w:r>
          </w:p>
        </w:tc>
        <w:tc>
          <w:tcPr>
            <w:tcW w:w="429" w:type="dxa"/>
            <w:vAlign w:val="center"/>
          </w:tcPr>
          <w:p w14:paraId="7BB42515" w14:textId="77777777" w:rsidR="00772C37" w:rsidRPr="00EE2EFA" w:rsidRDefault="00772C37" w:rsidP="00772C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2EFA">
              <w:rPr>
                <w:rFonts w:ascii="Times New Roman" w:hAnsi="Times New Roman"/>
              </w:rPr>
              <w:t>4</w:t>
            </w:r>
          </w:p>
        </w:tc>
        <w:tc>
          <w:tcPr>
            <w:tcW w:w="429" w:type="dxa"/>
            <w:vAlign w:val="center"/>
          </w:tcPr>
          <w:p w14:paraId="48FF8992" w14:textId="77777777" w:rsidR="00772C37" w:rsidRPr="00EE2EFA" w:rsidRDefault="00772C37" w:rsidP="00772C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2EFA">
              <w:rPr>
                <w:rFonts w:ascii="Times New Roman" w:hAnsi="Times New Roman"/>
              </w:rPr>
              <w:t>5</w:t>
            </w:r>
          </w:p>
        </w:tc>
      </w:tr>
      <w:tr w:rsidR="00772C37" w:rsidRPr="00EE2EFA" w14:paraId="0221DE22" w14:textId="77777777" w:rsidTr="00FB3C9A">
        <w:trPr>
          <w:trHeight w:val="315"/>
        </w:trPr>
        <w:tc>
          <w:tcPr>
            <w:tcW w:w="636" w:type="dxa"/>
            <w:noWrap/>
            <w:vAlign w:val="center"/>
          </w:tcPr>
          <w:p w14:paraId="4C1EC435" w14:textId="028FF237" w:rsidR="00772C37" w:rsidRPr="008C72F9" w:rsidRDefault="008C72F9" w:rsidP="00772C3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C72F9">
              <w:rPr>
                <w:rFonts w:ascii="Times New Roman" w:hAnsi="Times New Roman"/>
                <w:sz w:val="24"/>
                <w:szCs w:val="24"/>
              </w:rPr>
              <w:t>26. (</w:t>
            </w:r>
            <w:r w:rsidR="00772C37" w:rsidRPr="008C72F9">
              <w:rPr>
                <w:rFonts w:ascii="Times New Roman" w:hAnsi="Times New Roman"/>
                <w:sz w:val="24"/>
                <w:szCs w:val="24"/>
              </w:rPr>
              <w:t>46.</w:t>
            </w:r>
            <w:r w:rsidRPr="008C72F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6750" w:type="dxa"/>
            <w:noWrap/>
            <w:vAlign w:val="center"/>
          </w:tcPr>
          <w:p w14:paraId="5359F5A7" w14:textId="77777777" w:rsidR="00772C37" w:rsidRPr="008C72F9" w:rsidRDefault="00772C37" w:rsidP="00772C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72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Es gribētu, lai man ir daudz dārgo zīmolu lietu.</w:t>
            </w:r>
          </w:p>
        </w:tc>
        <w:tc>
          <w:tcPr>
            <w:tcW w:w="428" w:type="dxa"/>
            <w:vAlign w:val="center"/>
          </w:tcPr>
          <w:p w14:paraId="3D31DDB0" w14:textId="77777777" w:rsidR="00772C37" w:rsidRPr="00EE2EFA" w:rsidRDefault="00772C37" w:rsidP="00772C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2EFA">
              <w:rPr>
                <w:rFonts w:ascii="Times New Roman" w:hAnsi="Times New Roman"/>
              </w:rPr>
              <w:t>1</w:t>
            </w:r>
          </w:p>
        </w:tc>
        <w:tc>
          <w:tcPr>
            <w:tcW w:w="429" w:type="dxa"/>
            <w:vAlign w:val="center"/>
          </w:tcPr>
          <w:p w14:paraId="3D12707F" w14:textId="77777777" w:rsidR="00772C37" w:rsidRPr="00EE2EFA" w:rsidRDefault="00772C37" w:rsidP="00772C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2EFA">
              <w:rPr>
                <w:rFonts w:ascii="Times New Roman" w:hAnsi="Times New Roman"/>
              </w:rPr>
              <w:t>2</w:t>
            </w:r>
          </w:p>
        </w:tc>
        <w:tc>
          <w:tcPr>
            <w:tcW w:w="429" w:type="dxa"/>
            <w:vAlign w:val="center"/>
          </w:tcPr>
          <w:p w14:paraId="07727D86" w14:textId="77777777" w:rsidR="00772C37" w:rsidRPr="00EE2EFA" w:rsidRDefault="00772C37" w:rsidP="00772C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2EFA">
              <w:rPr>
                <w:rFonts w:ascii="Times New Roman" w:hAnsi="Times New Roman"/>
              </w:rPr>
              <w:t>3</w:t>
            </w:r>
          </w:p>
        </w:tc>
        <w:tc>
          <w:tcPr>
            <w:tcW w:w="429" w:type="dxa"/>
            <w:vAlign w:val="center"/>
          </w:tcPr>
          <w:p w14:paraId="4E4638CC" w14:textId="77777777" w:rsidR="00772C37" w:rsidRPr="00EE2EFA" w:rsidRDefault="00772C37" w:rsidP="00772C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2EFA">
              <w:rPr>
                <w:rFonts w:ascii="Times New Roman" w:hAnsi="Times New Roman"/>
              </w:rPr>
              <w:t>4</w:t>
            </w:r>
          </w:p>
        </w:tc>
        <w:tc>
          <w:tcPr>
            <w:tcW w:w="429" w:type="dxa"/>
            <w:vAlign w:val="center"/>
          </w:tcPr>
          <w:p w14:paraId="76FDD002" w14:textId="77777777" w:rsidR="00772C37" w:rsidRPr="00EE2EFA" w:rsidRDefault="00772C37" w:rsidP="00772C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2EFA">
              <w:rPr>
                <w:rFonts w:ascii="Times New Roman" w:hAnsi="Times New Roman"/>
              </w:rPr>
              <w:t>5</w:t>
            </w:r>
          </w:p>
        </w:tc>
      </w:tr>
      <w:tr w:rsidR="00772C37" w:rsidRPr="00EE2EFA" w14:paraId="1BFDCC12" w14:textId="77777777" w:rsidTr="00FB3C9A">
        <w:trPr>
          <w:trHeight w:val="315"/>
        </w:trPr>
        <w:tc>
          <w:tcPr>
            <w:tcW w:w="636" w:type="dxa"/>
            <w:noWrap/>
            <w:vAlign w:val="center"/>
          </w:tcPr>
          <w:p w14:paraId="68536623" w14:textId="3B1BC872" w:rsidR="00772C37" w:rsidRPr="008C72F9" w:rsidRDefault="008C72F9" w:rsidP="00772C3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C72F9">
              <w:rPr>
                <w:rFonts w:ascii="Times New Roman" w:hAnsi="Times New Roman"/>
                <w:sz w:val="24"/>
                <w:szCs w:val="24"/>
              </w:rPr>
              <w:t>27. (</w:t>
            </w:r>
            <w:r w:rsidR="00772C37" w:rsidRPr="008C72F9">
              <w:rPr>
                <w:rFonts w:ascii="Times New Roman" w:hAnsi="Times New Roman"/>
                <w:sz w:val="24"/>
                <w:szCs w:val="24"/>
              </w:rPr>
              <w:t>47.</w:t>
            </w:r>
            <w:r w:rsidRPr="008C72F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6750" w:type="dxa"/>
            <w:noWrap/>
            <w:vAlign w:val="center"/>
          </w:tcPr>
          <w:p w14:paraId="628237DD" w14:textId="77777777" w:rsidR="00772C37" w:rsidRPr="008C72F9" w:rsidRDefault="00772C37" w:rsidP="00772C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72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Man ir viegli radīt ap sevi priecīgu un līksmu noskaņojumu.</w:t>
            </w:r>
          </w:p>
        </w:tc>
        <w:tc>
          <w:tcPr>
            <w:tcW w:w="428" w:type="dxa"/>
            <w:vAlign w:val="center"/>
          </w:tcPr>
          <w:p w14:paraId="38A60063" w14:textId="77777777" w:rsidR="00772C37" w:rsidRPr="00EE2EFA" w:rsidRDefault="00772C37" w:rsidP="00772C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2EFA">
              <w:rPr>
                <w:rFonts w:ascii="Times New Roman" w:hAnsi="Times New Roman"/>
              </w:rPr>
              <w:t>1</w:t>
            </w:r>
          </w:p>
        </w:tc>
        <w:tc>
          <w:tcPr>
            <w:tcW w:w="429" w:type="dxa"/>
            <w:vAlign w:val="center"/>
          </w:tcPr>
          <w:p w14:paraId="5369AD68" w14:textId="77777777" w:rsidR="00772C37" w:rsidRPr="00EE2EFA" w:rsidRDefault="00772C37" w:rsidP="00772C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2EFA">
              <w:rPr>
                <w:rFonts w:ascii="Times New Roman" w:hAnsi="Times New Roman"/>
              </w:rPr>
              <w:t>2</w:t>
            </w:r>
          </w:p>
        </w:tc>
        <w:tc>
          <w:tcPr>
            <w:tcW w:w="429" w:type="dxa"/>
            <w:vAlign w:val="center"/>
          </w:tcPr>
          <w:p w14:paraId="182E47A6" w14:textId="77777777" w:rsidR="00772C37" w:rsidRPr="00EE2EFA" w:rsidRDefault="00772C37" w:rsidP="00772C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2EFA">
              <w:rPr>
                <w:rFonts w:ascii="Times New Roman" w:hAnsi="Times New Roman"/>
              </w:rPr>
              <w:t>3</w:t>
            </w:r>
          </w:p>
        </w:tc>
        <w:tc>
          <w:tcPr>
            <w:tcW w:w="429" w:type="dxa"/>
            <w:vAlign w:val="center"/>
          </w:tcPr>
          <w:p w14:paraId="427F6F1D" w14:textId="77777777" w:rsidR="00772C37" w:rsidRPr="00EE2EFA" w:rsidRDefault="00772C37" w:rsidP="00772C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2EFA">
              <w:rPr>
                <w:rFonts w:ascii="Times New Roman" w:hAnsi="Times New Roman"/>
              </w:rPr>
              <w:t>4</w:t>
            </w:r>
          </w:p>
        </w:tc>
        <w:tc>
          <w:tcPr>
            <w:tcW w:w="429" w:type="dxa"/>
            <w:vAlign w:val="center"/>
          </w:tcPr>
          <w:p w14:paraId="2DD69423" w14:textId="77777777" w:rsidR="00772C37" w:rsidRPr="00EE2EFA" w:rsidRDefault="00772C37" w:rsidP="00772C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2EFA">
              <w:rPr>
                <w:rFonts w:ascii="Times New Roman" w:hAnsi="Times New Roman"/>
              </w:rPr>
              <w:t>5</w:t>
            </w:r>
          </w:p>
        </w:tc>
      </w:tr>
      <w:tr w:rsidR="00772C37" w:rsidRPr="00EE2EFA" w14:paraId="72B9111C" w14:textId="77777777" w:rsidTr="00FB3C9A">
        <w:trPr>
          <w:trHeight w:val="315"/>
        </w:trPr>
        <w:tc>
          <w:tcPr>
            <w:tcW w:w="636" w:type="dxa"/>
            <w:noWrap/>
            <w:vAlign w:val="center"/>
          </w:tcPr>
          <w:p w14:paraId="728AA1B5" w14:textId="67874689" w:rsidR="00772C37" w:rsidRPr="008C72F9" w:rsidRDefault="008C72F9" w:rsidP="00772C3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C72F9">
              <w:rPr>
                <w:rFonts w:ascii="Times New Roman" w:hAnsi="Times New Roman"/>
                <w:sz w:val="24"/>
                <w:szCs w:val="24"/>
              </w:rPr>
              <w:t>28. (</w:t>
            </w:r>
            <w:r w:rsidR="00772C37" w:rsidRPr="008C72F9">
              <w:rPr>
                <w:rFonts w:ascii="Times New Roman" w:hAnsi="Times New Roman"/>
                <w:sz w:val="24"/>
                <w:szCs w:val="24"/>
              </w:rPr>
              <w:t>48.</w:t>
            </w:r>
            <w:r w:rsidRPr="008C72F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6750" w:type="dxa"/>
            <w:noWrap/>
            <w:vAlign w:val="center"/>
          </w:tcPr>
          <w:p w14:paraId="4B6A8E6B" w14:textId="77777777" w:rsidR="00772C37" w:rsidRPr="008C72F9" w:rsidRDefault="00772C37" w:rsidP="00772C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2" w:name="_Hlk202903453"/>
            <w:r w:rsidRPr="008C72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Mēdzu būt negants pret citiem.</w:t>
            </w:r>
            <w:bookmarkEnd w:id="2"/>
          </w:p>
        </w:tc>
        <w:tc>
          <w:tcPr>
            <w:tcW w:w="428" w:type="dxa"/>
            <w:vAlign w:val="center"/>
          </w:tcPr>
          <w:p w14:paraId="51E68DD7" w14:textId="77777777" w:rsidR="00772C37" w:rsidRPr="00EE2EFA" w:rsidRDefault="00772C37" w:rsidP="00772C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2EFA">
              <w:rPr>
                <w:rFonts w:ascii="Times New Roman" w:hAnsi="Times New Roman"/>
              </w:rPr>
              <w:t>1</w:t>
            </w:r>
          </w:p>
        </w:tc>
        <w:tc>
          <w:tcPr>
            <w:tcW w:w="429" w:type="dxa"/>
            <w:vAlign w:val="center"/>
          </w:tcPr>
          <w:p w14:paraId="14DC4B52" w14:textId="77777777" w:rsidR="00772C37" w:rsidRPr="00EE2EFA" w:rsidRDefault="00772C37" w:rsidP="00772C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2EFA">
              <w:rPr>
                <w:rFonts w:ascii="Times New Roman" w:hAnsi="Times New Roman"/>
              </w:rPr>
              <w:t>2</w:t>
            </w:r>
          </w:p>
        </w:tc>
        <w:tc>
          <w:tcPr>
            <w:tcW w:w="429" w:type="dxa"/>
            <w:vAlign w:val="center"/>
          </w:tcPr>
          <w:p w14:paraId="624256F0" w14:textId="77777777" w:rsidR="00772C37" w:rsidRPr="00EE2EFA" w:rsidRDefault="00772C37" w:rsidP="00772C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2EFA">
              <w:rPr>
                <w:rFonts w:ascii="Times New Roman" w:hAnsi="Times New Roman"/>
              </w:rPr>
              <w:t>3</w:t>
            </w:r>
          </w:p>
        </w:tc>
        <w:tc>
          <w:tcPr>
            <w:tcW w:w="429" w:type="dxa"/>
            <w:vAlign w:val="center"/>
          </w:tcPr>
          <w:p w14:paraId="260E2056" w14:textId="77777777" w:rsidR="00772C37" w:rsidRPr="00EE2EFA" w:rsidRDefault="00772C37" w:rsidP="00772C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2EFA">
              <w:rPr>
                <w:rFonts w:ascii="Times New Roman" w:hAnsi="Times New Roman"/>
              </w:rPr>
              <w:t>4</w:t>
            </w:r>
          </w:p>
        </w:tc>
        <w:tc>
          <w:tcPr>
            <w:tcW w:w="429" w:type="dxa"/>
            <w:vAlign w:val="center"/>
          </w:tcPr>
          <w:p w14:paraId="06FB5358" w14:textId="77777777" w:rsidR="00772C37" w:rsidRPr="00EE2EFA" w:rsidRDefault="00772C37" w:rsidP="00772C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2EFA">
              <w:rPr>
                <w:rFonts w:ascii="Times New Roman" w:hAnsi="Times New Roman"/>
              </w:rPr>
              <w:t>5</w:t>
            </w:r>
          </w:p>
        </w:tc>
      </w:tr>
      <w:tr w:rsidR="00772C37" w:rsidRPr="00EE2EFA" w14:paraId="2B50DC02" w14:textId="77777777" w:rsidTr="00FB3C9A">
        <w:trPr>
          <w:trHeight w:val="315"/>
        </w:trPr>
        <w:tc>
          <w:tcPr>
            <w:tcW w:w="636" w:type="dxa"/>
            <w:noWrap/>
            <w:vAlign w:val="center"/>
          </w:tcPr>
          <w:p w14:paraId="7D8BE192" w14:textId="0317A025" w:rsidR="00772C37" w:rsidRPr="008C72F9" w:rsidRDefault="008C72F9" w:rsidP="00772C3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C72F9">
              <w:rPr>
                <w:rFonts w:ascii="Times New Roman" w:hAnsi="Times New Roman"/>
                <w:sz w:val="24"/>
                <w:szCs w:val="24"/>
              </w:rPr>
              <w:t>29. (</w:t>
            </w:r>
            <w:r w:rsidR="00772C37" w:rsidRPr="008C72F9">
              <w:rPr>
                <w:rFonts w:ascii="Times New Roman" w:hAnsi="Times New Roman"/>
                <w:sz w:val="24"/>
                <w:szCs w:val="24"/>
              </w:rPr>
              <w:t>50.</w:t>
            </w:r>
            <w:r w:rsidRPr="008C72F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6750" w:type="dxa"/>
            <w:noWrap/>
            <w:vAlign w:val="center"/>
          </w:tcPr>
          <w:p w14:paraId="7A59A0F0" w14:textId="77777777" w:rsidR="00772C37" w:rsidRPr="008C72F9" w:rsidRDefault="00772C37" w:rsidP="00772C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72F9">
              <w:rPr>
                <w:rFonts w:ascii="Times New Roman" w:hAnsi="Times New Roman"/>
                <w:sz w:val="24"/>
                <w:szCs w:val="24"/>
              </w:rPr>
              <w:t>Nav tāda cilvēka, par kuru es slikti domātu.</w:t>
            </w:r>
          </w:p>
        </w:tc>
        <w:tc>
          <w:tcPr>
            <w:tcW w:w="428" w:type="dxa"/>
            <w:vAlign w:val="center"/>
          </w:tcPr>
          <w:p w14:paraId="5B7FFD9D" w14:textId="77777777" w:rsidR="00772C37" w:rsidRPr="00EE2EFA" w:rsidRDefault="00772C37" w:rsidP="00772C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2EFA">
              <w:rPr>
                <w:rFonts w:ascii="Times New Roman" w:hAnsi="Times New Roman"/>
              </w:rPr>
              <w:t>1</w:t>
            </w:r>
          </w:p>
        </w:tc>
        <w:tc>
          <w:tcPr>
            <w:tcW w:w="429" w:type="dxa"/>
            <w:vAlign w:val="center"/>
          </w:tcPr>
          <w:p w14:paraId="58315590" w14:textId="77777777" w:rsidR="00772C37" w:rsidRPr="00EE2EFA" w:rsidRDefault="00772C37" w:rsidP="00772C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2EFA">
              <w:rPr>
                <w:rFonts w:ascii="Times New Roman" w:hAnsi="Times New Roman"/>
              </w:rPr>
              <w:t>2</w:t>
            </w:r>
          </w:p>
        </w:tc>
        <w:tc>
          <w:tcPr>
            <w:tcW w:w="429" w:type="dxa"/>
            <w:vAlign w:val="center"/>
          </w:tcPr>
          <w:p w14:paraId="77AC53DE" w14:textId="77777777" w:rsidR="00772C37" w:rsidRPr="00EE2EFA" w:rsidRDefault="00772C37" w:rsidP="00772C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2EFA">
              <w:rPr>
                <w:rFonts w:ascii="Times New Roman" w:hAnsi="Times New Roman"/>
              </w:rPr>
              <w:t>3</w:t>
            </w:r>
          </w:p>
        </w:tc>
        <w:tc>
          <w:tcPr>
            <w:tcW w:w="429" w:type="dxa"/>
            <w:vAlign w:val="center"/>
          </w:tcPr>
          <w:p w14:paraId="291A74B2" w14:textId="77777777" w:rsidR="00772C37" w:rsidRPr="00EE2EFA" w:rsidRDefault="00772C37" w:rsidP="00772C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2EFA">
              <w:rPr>
                <w:rFonts w:ascii="Times New Roman" w:hAnsi="Times New Roman"/>
              </w:rPr>
              <w:t>4</w:t>
            </w:r>
          </w:p>
        </w:tc>
        <w:tc>
          <w:tcPr>
            <w:tcW w:w="429" w:type="dxa"/>
            <w:vAlign w:val="center"/>
          </w:tcPr>
          <w:p w14:paraId="76FB8CAE" w14:textId="77777777" w:rsidR="00772C37" w:rsidRPr="00EE2EFA" w:rsidRDefault="00772C37" w:rsidP="00772C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2EFA">
              <w:rPr>
                <w:rFonts w:ascii="Times New Roman" w:hAnsi="Times New Roman"/>
              </w:rPr>
              <w:t>5</w:t>
            </w:r>
          </w:p>
        </w:tc>
      </w:tr>
      <w:tr w:rsidR="00772C37" w:rsidRPr="00EE2EFA" w14:paraId="627985D2" w14:textId="77777777" w:rsidTr="00FB3C9A">
        <w:trPr>
          <w:trHeight w:val="315"/>
        </w:trPr>
        <w:tc>
          <w:tcPr>
            <w:tcW w:w="636" w:type="dxa"/>
            <w:noWrap/>
            <w:vAlign w:val="center"/>
          </w:tcPr>
          <w:p w14:paraId="40E36802" w14:textId="7AB68AB8" w:rsidR="00772C37" w:rsidRPr="008C72F9" w:rsidRDefault="008C72F9" w:rsidP="00772C3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C72F9">
              <w:rPr>
                <w:rFonts w:ascii="Times New Roman" w:hAnsi="Times New Roman"/>
                <w:sz w:val="24"/>
                <w:szCs w:val="24"/>
              </w:rPr>
              <w:t>30. (</w:t>
            </w:r>
            <w:r w:rsidR="00772C37" w:rsidRPr="008C72F9">
              <w:rPr>
                <w:rFonts w:ascii="Times New Roman" w:hAnsi="Times New Roman"/>
                <w:sz w:val="24"/>
                <w:szCs w:val="24"/>
              </w:rPr>
              <w:t>54.</w:t>
            </w:r>
            <w:r w:rsidRPr="008C72F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6750" w:type="dxa"/>
            <w:noWrap/>
            <w:vAlign w:val="center"/>
          </w:tcPr>
          <w:p w14:paraId="6F19DFBA" w14:textId="77777777" w:rsidR="00772C37" w:rsidRPr="008C72F9" w:rsidRDefault="00772C37" w:rsidP="00772C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3" w:name="_Hlk202903385"/>
            <w:r w:rsidRPr="008C72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Man patīk nodarbes, kas dod adrenalīnu un asas izjūtas.</w:t>
            </w:r>
            <w:bookmarkEnd w:id="3"/>
          </w:p>
        </w:tc>
        <w:tc>
          <w:tcPr>
            <w:tcW w:w="428" w:type="dxa"/>
            <w:vAlign w:val="center"/>
          </w:tcPr>
          <w:p w14:paraId="4EA8DBF4" w14:textId="77777777" w:rsidR="00772C37" w:rsidRPr="00EE2EFA" w:rsidRDefault="00772C37" w:rsidP="00772C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2EFA">
              <w:rPr>
                <w:rFonts w:ascii="Times New Roman" w:hAnsi="Times New Roman"/>
              </w:rPr>
              <w:t>1</w:t>
            </w:r>
          </w:p>
        </w:tc>
        <w:tc>
          <w:tcPr>
            <w:tcW w:w="429" w:type="dxa"/>
            <w:vAlign w:val="center"/>
          </w:tcPr>
          <w:p w14:paraId="3F0B035F" w14:textId="77777777" w:rsidR="00772C37" w:rsidRPr="00EE2EFA" w:rsidRDefault="00772C37" w:rsidP="00772C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2EFA">
              <w:rPr>
                <w:rFonts w:ascii="Times New Roman" w:hAnsi="Times New Roman"/>
              </w:rPr>
              <w:t>2</w:t>
            </w:r>
          </w:p>
        </w:tc>
        <w:tc>
          <w:tcPr>
            <w:tcW w:w="429" w:type="dxa"/>
            <w:vAlign w:val="center"/>
          </w:tcPr>
          <w:p w14:paraId="248D2449" w14:textId="77777777" w:rsidR="00772C37" w:rsidRPr="00EE2EFA" w:rsidRDefault="00772C37" w:rsidP="00772C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2EFA">
              <w:rPr>
                <w:rFonts w:ascii="Times New Roman" w:hAnsi="Times New Roman"/>
              </w:rPr>
              <w:t>3</w:t>
            </w:r>
          </w:p>
        </w:tc>
        <w:tc>
          <w:tcPr>
            <w:tcW w:w="429" w:type="dxa"/>
            <w:vAlign w:val="center"/>
          </w:tcPr>
          <w:p w14:paraId="55B5D704" w14:textId="77777777" w:rsidR="00772C37" w:rsidRPr="00EE2EFA" w:rsidRDefault="00772C37" w:rsidP="00772C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2EFA">
              <w:rPr>
                <w:rFonts w:ascii="Times New Roman" w:hAnsi="Times New Roman"/>
              </w:rPr>
              <w:t>4</w:t>
            </w:r>
          </w:p>
        </w:tc>
        <w:tc>
          <w:tcPr>
            <w:tcW w:w="429" w:type="dxa"/>
            <w:vAlign w:val="center"/>
          </w:tcPr>
          <w:p w14:paraId="3C068DC5" w14:textId="77777777" w:rsidR="00772C37" w:rsidRPr="00EE2EFA" w:rsidRDefault="00772C37" w:rsidP="00772C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2EFA">
              <w:rPr>
                <w:rFonts w:ascii="Times New Roman" w:hAnsi="Times New Roman"/>
              </w:rPr>
              <w:t>5</w:t>
            </w:r>
          </w:p>
        </w:tc>
      </w:tr>
      <w:tr w:rsidR="00772C37" w:rsidRPr="00EE2EFA" w14:paraId="37AB02E0" w14:textId="77777777" w:rsidTr="00FB3C9A">
        <w:trPr>
          <w:trHeight w:val="315"/>
        </w:trPr>
        <w:tc>
          <w:tcPr>
            <w:tcW w:w="636" w:type="dxa"/>
            <w:noWrap/>
            <w:vAlign w:val="center"/>
          </w:tcPr>
          <w:p w14:paraId="6B0FBF86" w14:textId="776224D5" w:rsidR="00772C37" w:rsidRPr="008C72F9" w:rsidRDefault="008C72F9" w:rsidP="00772C3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C72F9">
              <w:rPr>
                <w:rFonts w:ascii="Times New Roman" w:hAnsi="Times New Roman"/>
                <w:sz w:val="24"/>
                <w:szCs w:val="24"/>
              </w:rPr>
              <w:t>31. (</w:t>
            </w:r>
            <w:r w:rsidR="00772C37" w:rsidRPr="008C72F9">
              <w:rPr>
                <w:rFonts w:ascii="Times New Roman" w:hAnsi="Times New Roman"/>
                <w:sz w:val="24"/>
                <w:szCs w:val="24"/>
              </w:rPr>
              <w:t>55.</w:t>
            </w:r>
            <w:r w:rsidRPr="008C72F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6750" w:type="dxa"/>
            <w:noWrap/>
            <w:vAlign w:val="center"/>
          </w:tcPr>
          <w:p w14:paraId="563369A5" w14:textId="77777777" w:rsidR="00772C37" w:rsidRPr="008C72F9" w:rsidRDefault="00772C37" w:rsidP="00772C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72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Man ir grūti būt paklausīgam.</w:t>
            </w:r>
          </w:p>
        </w:tc>
        <w:tc>
          <w:tcPr>
            <w:tcW w:w="428" w:type="dxa"/>
            <w:vAlign w:val="center"/>
          </w:tcPr>
          <w:p w14:paraId="0D68C36C" w14:textId="77777777" w:rsidR="00772C37" w:rsidRPr="00EE2EFA" w:rsidRDefault="00772C37" w:rsidP="00772C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2EFA">
              <w:rPr>
                <w:rFonts w:ascii="Times New Roman" w:hAnsi="Times New Roman"/>
              </w:rPr>
              <w:t>1</w:t>
            </w:r>
          </w:p>
        </w:tc>
        <w:tc>
          <w:tcPr>
            <w:tcW w:w="429" w:type="dxa"/>
            <w:vAlign w:val="center"/>
          </w:tcPr>
          <w:p w14:paraId="071DCFF8" w14:textId="77777777" w:rsidR="00772C37" w:rsidRPr="00EE2EFA" w:rsidRDefault="00772C37" w:rsidP="00772C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2EFA">
              <w:rPr>
                <w:rFonts w:ascii="Times New Roman" w:hAnsi="Times New Roman"/>
              </w:rPr>
              <w:t>2</w:t>
            </w:r>
          </w:p>
        </w:tc>
        <w:tc>
          <w:tcPr>
            <w:tcW w:w="429" w:type="dxa"/>
            <w:vAlign w:val="center"/>
          </w:tcPr>
          <w:p w14:paraId="1DC00662" w14:textId="77777777" w:rsidR="00772C37" w:rsidRPr="00EE2EFA" w:rsidRDefault="00772C37" w:rsidP="00772C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2EFA">
              <w:rPr>
                <w:rFonts w:ascii="Times New Roman" w:hAnsi="Times New Roman"/>
              </w:rPr>
              <w:t>3</w:t>
            </w:r>
          </w:p>
        </w:tc>
        <w:tc>
          <w:tcPr>
            <w:tcW w:w="429" w:type="dxa"/>
            <w:vAlign w:val="center"/>
          </w:tcPr>
          <w:p w14:paraId="6AC1944C" w14:textId="77777777" w:rsidR="00772C37" w:rsidRPr="00EE2EFA" w:rsidRDefault="00772C37" w:rsidP="00772C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2EFA">
              <w:rPr>
                <w:rFonts w:ascii="Times New Roman" w:hAnsi="Times New Roman"/>
              </w:rPr>
              <w:t>4</w:t>
            </w:r>
          </w:p>
        </w:tc>
        <w:tc>
          <w:tcPr>
            <w:tcW w:w="429" w:type="dxa"/>
            <w:vAlign w:val="center"/>
          </w:tcPr>
          <w:p w14:paraId="1F631861" w14:textId="77777777" w:rsidR="00772C37" w:rsidRPr="00EE2EFA" w:rsidRDefault="00772C37" w:rsidP="00772C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2EFA">
              <w:rPr>
                <w:rFonts w:ascii="Times New Roman" w:hAnsi="Times New Roman"/>
              </w:rPr>
              <w:t>5</w:t>
            </w:r>
          </w:p>
        </w:tc>
      </w:tr>
      <w:tr w:rsidR="00772C37" w:rsidRPr="00EE2EFA" w14:paraId="683DBB4D" w14:textId="77777777" w:rsidTr="008C6F83">
        <w:trPr>
          <w:trHeight w:val="315"/>
        </w:trPr>
        <w:tc>
          <w:tcPr>
            <w:tcW w:w="636" w:type="dxa"/>
            <w:tcBorders>
              <w:bottom w:val="single" w:sz="4" w:space="0" w:color="auto"/>
            </w:tcBorders>
            <w:noWrap/>
            <w:vAlign w:val="center"/>
          </w:tcPr>
          <w:p w14:paraId="369A29B6" w14:textId="3F7E8C7A" w:rsidR="00772C37" w:rsidRPr="008C72F9" w:rsidRDefault="008C72F9" w:rsidP="00772C3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C72F9">
              <w:rPr>
                <w:rFonts w:ascii="Times New Roman" w:hAnsi="Times New Roman"/>
                <w:sz w:val="24"/>
                <w:szCs w:val="24"/>
              </w:rPr>
              <w:t>32. (</w:t>
            </w:r>
            <w:r w:rsidR="00772C37" w:rsidRPr="008C72F9">
              <w:rPr>
                <w:rFonts w:ascii="Times New Roman" w:hAnsi="Times New Roman"/>
                <w:sz w:val="24"/>
                <w:szCs w:val="24"/>
              </w:rPr>
              <w:t>56.</w:t>
            </w:r>
            <w:r w:rsidRPr="008C72F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6750" w:type="dxa"/>
            <w:tcBorders>
              <w:bottom w:val="single" w:sz="4" w:space="0" w:color="auto"/>
            </w:tcBorders>
            <w:noWrap/>
            <w:vAlign w:val="center"/>
          </w:tcPr>
          <w:p w14:paraId="533EF8E4" w14:textId="77777777" w:rsidR="00772C37" w:rsidRPr="008C72F9" w:rsidRDefault="00772C37" w:rsidP="00772C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4" w:name="_Hlk202909186"/>
            <w:r w:rsidRPr="008C72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Man piemīt tieksme pēc zināšanām.</w:t>
            </w:r>
            <w:bookmarkEnd w:id="4"/>
          </w:p>
        </w:tc>
        <w:tc>
          <w:tcPr>
            <w:tcW w:w="428" w:type="dxa"/>
            <w:tcBorders>
              <w:bottom w:val="single" w:sz="4" w:space="0" w:color="auto"/>
            </w:tcBorders>
            <w:vAlign w:val="center"/>
          </w:tcPr>
          <w:p w14:paraId="31DF3180" w14:textId="77777777" w:rsidR="00772C37" w:rsidRPr="00EE2EFA" w:rsidRDefault="00772C37" w:rsidP="00772C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2EFA">
              <w:rPr>
                <w:rFonts w:ascii="Times New Roman" w:hAnsi="Times New Roman"/>
              </w:rPr>
              <w:t>1</w:t>
            </w:r>
          </w:p>
        </w:tc>
        <w:tc>
          <w:tcPr>
            <w:tcW w:w="429" w:type="dxa"/>
            <w:vAlign w:val="center"/>
          </w:tcPr>
          <w:p w14:paraId="5A7AB9D7" w14:textId="77777777" w:rsidR="00772C37" w:rsidRPr="00EE2EFA" w:rsidRDefault="00772C37" w:rsidP="00772C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2EFA">
              <w:rPr>
                <w:rFonts w:ascii="Times New Roman" w:hAnsi="Times New Roman"/>
              </w:rPr>
              <w:t>2</w:t>
            </w:r>
          </w:p>
        </w:tc>
        <w:tc>
          <w:tcPr>
            <w:tcW w:w="429" w:type="dxa"/>
            <w:vAlign w:val="center"/>
          </w:tcPr>
          <w:p w14:paraId="31384BBE" w14:textId="77777777" w:rsidR="00772C37" w:rsidRPr="00EE2EFA" w:rsidRDefault="00772C37" w:rsidP="00772C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2EFA">
              <w:rPr>
                <w:rFonts w:ascii="Times New Roman" w:hAnsi="Times New Roman"/>
              </w:rPr>
              <w:t>3</w:t>
            </w:r>
          </w:p>
        </w:tc>
        <w:tc>
          <w:tcPr>
            <w:tcW w:w="429" w:type="dxa"/>
            <w:vAlign w:val="center"/>
          </w:tcPr>
          <w:p w14:paraId="57BE7B4F" w14:textId="77777777" w:rsidR="00772C37" w:rsidRPr="00EE2EFA" w:rsidRDefault="00772C37" w:rsidP="00772C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2EFA">
              <w:rPr>
                <w:rFonts w:ascii="Times New Roman" w:hAnsi="Times New Roman"/>
              </w:rPr>
              <w:t>4</w:t>
            </w:r>
          </w:p>
        </w:tc>
        <w:tc>
          <w:tcPr>
            <w:tcW w:w="429" w:type="dxa"/>
            <w:vAlign w:val="center"/>
          </w:tcPr>
          <w:p w14:paraId="418D63E2" w14:textId="77777777" w:rsidR="00772C37" w:rsidRPr="00EE2EFA" w:rsidRDefault="00772C37" w:rsidP="00772C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2EFA">
              <w:rPr>
                <w:rFonts w:ascii="Times New Roman" w:hAnsi="Times New Roman"/>
              </w:rPr>
              <w:t>5</w:t>
            </w:r>
          </w:p>
        </w:tc>
      </w:tr>
      <w:tr w:rsidR="00772C37" w:rsidRPr="00EE2EFA" w14:paraId="62EBF1DF" w14:textId="77777777" w:rsidTr="008C6F83">
        <w:trPr>
          <w:trHeight w:val="315"/>
        </w:trPr>
        <w:tc>
          <w:tcPr>
            <w:tcW w:w="636" w:type="dxa"/>
            <w:tcBorders>
              <w:left w:val="nil"/>
              <w:right w:val="nil"/>
            </w:tcBorders>
            <w:noWrap/>
            <w:vAlign w:val="center"/>
          </w:tcPr>
          <w:p w14:paraId="0F6E7694" w14:textId="431F7C83" w:rsidR="00772C37" w:rsidRPr="008C72F9" w:rsidRDefault="008C72F9" w:rsidP="00772C3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C72F9">
              <w:rPr>
                <w:rFonts w:ascii="Times New Roman" w:hAnsi="Times New Roman"/>
                <w:sz w:val="24"/>
                <w:szCs w:val="24"/>
              </w:rPr>
              <w:t>33. (</w:t>
            </w:r>
            <w:r w:rsidR="00772C37" w:rsidRPr="008C72F9">
              <w:rPr>
                <w:rFonts w:ascii="Times New Roman" w:hAnsi="Times New Roman"/>
                <w:sz w:val="24"/>
                <w:szCs w:val="24"/>
              </w:rPr>
              <w:t>58.</w:t>
            </w:r>
            <w:r w:rsidRPr="008C72F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6750" w:type="dxa"/>
            <w:tcBorders>
              <w:left w:val="nil"/>
              <w:right w:val="nil"/>
            </w:tcBorders>
            <w:noWrap/>
            <w:vAlign w:val="center"/>
          </w:tcPr>
          <w:p w14:paraId="1BC7CD1B" w14:textId="77777777" w:rsidR="00772C37" w:rsidRPr="008C72F9" w:rsidRDefault="00772C37" w:rsidP="00772C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72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Bieži jūtos bēdīgs un nomākts.</w:t>
            </w:r>
          </w:p>
        </w:tc>
        <w:tc>
          <w:tcPr>
            <w:tcW w:w="428" w:type="dxa"/>
            <w:tcBorders>
              <w:left w:val="nil"/>
            </w:tcBorders>
            <w:vAlign w:val="center"/>
          </w:tcPr>
          <w:p w14:paraId="5B144745" w14:textId="77777777" w:rsidR="00772C37" w:rsidRPr="00EE2EFA" w:rsidRDefault="00772C37" w:rsidP="00772C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2EFA">
              <w:rPr>
                <w:rFonts w:ascii="Times New Roman" w:hAnsi="Times New Roman"/>
              </w:rPr>
              <w:t>1</w:t>
            </w:r>
          </w:p>
        </w:tc>
        <w:tc>
          <w:tcPr>
            <w:tcW w:w="429" w:type="dxa"/>
            <w:vAlign w:val="center"/>
          </w:tcPr>
          <w:p w14:paraId="33FF0054" w14:textId="77777777" w:rsidR="00772C37" w:rsidRPr="00EE2EFA" w:rsidRDefault="00772C37" w:rsidP="00772C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2EFA">
              <w:rPr>
                <w:rFonts w:ascii="Times New Roman" w:hAnsi="Times New Roman"/>
              </w:rPr>
              <w:t>2</w:t>
            </w:r>
          </w:p>
        </w:tc>
        <w:tc>
          <w:tcPr>
            <w:tcW w:w="429" w:type="dxa"/>
            <w:vAlign w:val="center"/>
          </w:tcPr>
          <w:p w14:paraId="58BC5D52" w14:textId="77777777" w:rsidR="00772C37" w:rsidRPr="00EE2EFA" w:rsidRDefault="00772C37" w:rsidP="00772C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2EFA">
              <w:rPr>
                <w:rFonts w:ascii="Times New Roman" w:hAnsi="Times New Roman"/>
              </w:rPr>
              <w:t>3</w:t>
            </w:r>
          </w:p>
        </w:tc>
        <w:tc>
          <w:tcPr>
            <w:tcW w:w="429" w:type="dxa"/>
            <w:vAlign w:val="center"/>
          </w:tcPr>
          <w:p w14:paraId="4D550594" w14:textId="77777777" w:rsidR="00772C37" w:rsidRPr="00EE2EFA" w:rsidRDefault="00772C37" w:rsidP="00772C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2EFA">
              <w:rPr>
                <w:rFonts w:ascii="Times New Roman" w:hAnsi="Times New Roman"/>
              </w:rPr>
              <w:t>4</w:t>
            </w:r>
          </w:p>
        </w:tc>
        <w:tc>
          <w:tcPr>
            <w:tcW w:w="429" w:type="dxa"/>
            <w:vAlign w:val="center"/>
          </w:tcPr>
          <w:p w14:paraId="51C3E318" w14:textId="77777777" w:rsidR="00772C37" w:rsidRPr="00EE2EFA" w:rsidRDefault="00772C37" w:rsidP="00772C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2EFA">
              <w:rPr>
                <w:rFonts w:ascii="Times New Roman" w:hAnsi="Times New Roman"/>
              </w:rPr>
              <w:t>5</w:t>
            </w:r>
          </w:p>
        </w:tc>
      </w:tr>
    </w:tbl>
    <w:p w14:paraId="28A31C7A" w14:textId="77777777" w:rsidR="00FB3C9A" w:rsidRDefault="00FB3C9A" w:rsidP="00024CBF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40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041"/>
        <w:gridCol w:w="675"/>
        <w:gridCol w:w="2127"/>
        <w:gridCol w:w="1842"/>
        <w:gridCol w:w="1593"/>
        <w:gridCol w:w="249"/>
        <w:gridCol w:w="177"/>
        <w:gridCol w:w="425"/>
        <w:gridCol w:w="425"/>
        <w:gridCol w:w="425"/>
        <w:gridCol w:w="426"/>
      </w:tblGrid>
      <w:tr w:rsidR="00FB3C9A" w:rsidRPr="00650256" w14:paraId="5943AE2F" w14:textId="77777777" w:rsidTr="00FB3C9A">
        <w:trPr>
          <w:trHeight w:val="293"/>
        </w:trPr>
        <w:tc>
          <w:tcPr>
            <w:tcW w:w="1716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14882B8C" w14:textId="77777777" w:rsidR="00FB3C9A" w:rsidRPr="00650256" w:rsidRDefault="00FB3C9A" w:rsidP="00D36E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650256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46FB4851" w14:textId="77777777" w:rsidR="00FB3C9A" w:rsidRPr="00650256" w:rsidRDefault="00FB3C9A" w:rsidP="00D36E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650256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31121695" w14:textId="77777777" w:rsidR="00FB3C9A" w:rsidRPr="00650256" w:rsidRDefault="00FB3C9A" w:rsidP="00D36E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650256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1DF90CBA" w14:textId="77777777" w:rsidR="00FB3C9A" w:rsidRPr="00650256" w:rsidRDefault="00FB3C9A" w:rsidP="00D36E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650256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4</w:t>
            </w:r>
          </w:p>
        </w:tc>
        <w:tc>
          <w:tcPr>
            <w:tcW w:w="1878" w:type="dxa"/>
            <w:gridSpan w:val="5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7669F0B1" w14:textId="77777777" w:rsidR="00FB3C9A" w:rsidRPr="00650256" w:rsidRDefault="00FB3C9A" w:rsidP="00D36E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650256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5</w:t>
            </w:r>
          </w:p>
        </w:tc>
      </w:tr>
      <w:tr w:rsidR="00FB3C9A" w:rsidRPr="00650256" w14:paraId="26BE59B3" w14:textId="77777777" w:rsidTr="00FB3C9A">
        <w:trPr>
          <w:trHeight w:val="351"/>
        </w:trPr>
        <w:tc>
          <w:tcPr>
            <w:tcW w:w="171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47E32E5" w14:textId="77777777" w:rsidR="00FB3C9A" w:rsidRPr="00650256" w:rsidRDefault="00FB3C9A" w:rsidP="00D36E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025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neatbilst</w:t>
            </w:r>
          </w:p>
        </w:tc>
        <w:tc>
          <w:tcPr>
            <w:tcW w:w="212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8732B4C" w14:textId="77777777" w:rsidR="00FB3C9A" w:rsidRPr="00650256" w:rsidRDefault="00FB3C9A" w:rsidP="00D36E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0256">
              <w:rPr>
                <w:rFonts w:ascii="Times New Roman" w:hAnsi="Times New Roman"/>
                <w:b/>
                <w:sz w:val="24"/>
                <w:szCs w:val="24"/>
              </w:rPr>
              <w:t>drīzāk neatbilst</w:t>
            </w:r>
          </w:p>
        </w:tc>
        <w:tc>
          <w:tcPr>
            <w:tcW w:w="184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550CD9E" w14:textId="77777777" w:rsidR="00FB3C9A" w:rsidRPr="00650256" w:rsidRDefault="00FB3C9A" w:rsidP="00D36E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0256">
              <w:rPr>
                <w:rFonts w:ascii="Times New Roman" w:hAnsi="Times New Roman"/>
                <w:b/>
                <w:sz w:val="24"/>
                <w:szCs w:val="24"/>
              </w:rPr>
              <w:t>nevaru izlemt</w:t>
            </w:r>
          </w:p>
        </w:tc>
        <w:tc>
          <w:tcPr>
            <w:tcW w:w="1842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ECD30F" w14:textId="77777777" w:rsidR="00FB3C9A" w:rsidRPr="00650256" w:rsidRDefault="00FB3C9A" w:rsidP="00D36E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0256">
              <w:rPr>
                <w:rFonts w:ascii="Times New Roman" w:hAnsi="Times New Roman"/>
                <w:b/>
                <w:sz w:val="24"/>
                <w:szCs w:val="24"/>
              </w:rPr>
              <w:t>drīzāk atbilst</w:t>
            </w:r>
          </w:p>
        </w:tc>
        <w:tc>
          <w:tcPr>
            <w:tcW w:w="1878" w:type="dxa"/>
            <w:gridSpan w:val="5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369A3D1" w14:textId="77777777" w:rsidR="00FB3C9A" w:rsidRPr="00650256" w:rsidRDefault="00FB3C9A" w:rsidP="00D36E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0256">
              <w:rPr>
                <w:rFonts w:ascii="Times New Roman" w:hAnsi="Times New Roman"/>
                <w:b/>
                <w:sz w:val="24"/>
                <w:szCs w:val="24"/>
              </w:rPr>
              <w:t>atbilst</w:t>
            </w:r>
          </w:p>
        </w:tc>
      </w:tr>
      <w:tr w:rsidR="00FB3C9A" w:rsidRPr="008C72F9" w14:paraId="1B2072EE" w14:textId="77777777" w:rsidTr="008C6F83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</w:tblPrEx>
        <w:trPr>
          <w:trHeight w:val="315"/>
        </w:trPr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97F7118" w14:textId="1483F0B0" w:rsidR="00FB3C9A" w:rsidRPr="008C72F9" w:rsidRDefault="008C72F9" w:rsidP="00D36E2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C72F9">
              <w:rPr>
                <w:rFonts w:ascii="Times New Roman" w:hAnsi="Times New Roman"/>
                <w:sz w:val="24"/>
                <w:szCs w:val="24"/>
              </w:rPr>
              <w:t>34. (</w:t>
            </w:r>
            <w:r w:rsidR="00FB3C9A" w:rsidRPr="008C72F9">
              <w:rPr>
                <w:rFonts w:ascii="Times New Roman" w:hAnsi="Times New Roman"/>
                <w:sz w:val="24"/>
                <w:szCs w:val="24"/>
              </w:rPr>
              <w:t>60.</w:t>
            </w:r>
            <w:r w:rsidRPr="008C72F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62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9228255" w14:textId="77777777" w:rsidR="00FB3C9A" w:rsidRPr="008C72F9" w:rsidRDefault="00FB3C9A" w:rsidP="00D36E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5" w:name="_Hlk202903401"/>
            <w:r w:rsidRPr="008C72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Nedaru neko bīstamu izpriecu dēļ.</w:t>
            </w:r>
            <w:bookmarkEnd w:id="5"/>
          </w:p>
        </w:tc>
        <w:tc>
          <w:tcPr>
            <w:tcW w:w="426" w:type="dxa"/>
            <w:gridSpan w:val="2"/>
            <w:tcBorders>
              <w:left w:val="nil"/>
              <w:right w:val="nil"/>
            </w:tcBorders>
            <w:vAlign w:val="center"/>
          </w:tcPr>
          <w:p w14:paraId="0BEEBDD7" w14:textId="77777777" w:rsidR="00FB3C9A" w:rsidRPr="008C72F9" w:rsidRDefault="00FB3C9A" w:rsidP="00D36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2F9">
              <w:rPr>
                <w:rFonts w:ascii="Times New Roman" w:hAnsi="Times New Roman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60F5951B" w14:textId="77777777" w:rsidR="00FB3C9A" w:rsidRPr="008C72F9" w:rsidRDefault="00FB3C9A" w:rsidP="00D36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2F9">
              <w:rPr>
                <w:rFonts w:ascii="Times New Roman" w:hAnsi="Times New Roman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486608E5" w14:textId="77777777" w:rsidR="00FB3C9A" w:rsidRPr="008C72F9" w:rsidRDefault="00FB3C9A" w:rsidP="00D36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2F9">
              <w:rPr>
                <w:rFonts w:ascii="Times New Roman" w:hAnsi="Times New Roman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0D701C1A" w14:textId="77777777" w:rsidR="00FB3C9A" w:rsidRPr="008C72F9" w:rsidRDefault="00FB3C9A" w:rsidP="00D36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2F9">
              <w:rPr>
                <w:rFonts w:ascii="Times New Roman" w:hAnsi="Times New Roman"/>
              </w:rPr>
              <w:t>4</w:t>
            </w: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14:paraId="20F2BBEF" w14:textId="77777777" w:rsidR="00FB3C9A" w:rsidRPr="008C72F9" w:rsidRDefault="00FB3C9A" w:rsidP="00D36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2F9">
              <w:rPr>
                <w:rFonts w:ascii="Times New Roman" w:hAnsi="Times New Roman"/>
              </w:rPr>
              <w:t>5</w:t>
            </w:r>
          </w:p>
        </w:tc>
      </w:tr>
      <w:tr w:rsidR="00FB3C9A" w:rsidRPr="008C72F9" w14:paraId="30DE6E2A" w14:textId="77777777" w:rsidTr="008C6F83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</w:tblPrEx>
        <w:trPr>
          <w:trHeight w:val="315"/>
        </w:trPr>
        <w:tc>
          <w:tcPr>
            <w:tcW w:w="1041" w:type="dxa"/>
            <w:tcBorders>
              <w:top w:val="single" w:sz="4" w:space="0" w:color="auto"/>
            </w:tcBorders>
            <w:noWrap/>
            <w:vAlign w:val="center"/>
          </w:tcPr>
          <w:p w14:paraId="46E5C34B" w14:textId="4A176490" w:rsidR="00FB3C9A" w:rsidRPr="008C72F9" w:rsidRDefault="008C72F9" w:rsidP="00D36E2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C72F9">
              <w:rPr>
                <w:rFonts w:ascii="Times New Roman" w:hAnsi="Times New Roman"/>
                <w:sz w:val="24"/>
                <w:szCs w:val="24"/>
              </w:rPr>
              <w:t>35. (</w:t>
            </w:r>
            <w:r w:rsidR="00FB3C9A" w:rsidRPr="008C72F9">
              <w:rPr>
                <w:rFonts w:ascii="Times New Roman" w:hAnsi="Times New Roman"/>
                <w:sz w:val="24"/>
                <w:szCs w:val="24"/>
              </w:rPr>
              <w:t>61.</w:t>
            </w:r>
            <w:r w:rsidRPr="008C72F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right w:val="nil"/>
            </w:tcBorders>
            <w:noWrap/>
            <w:vAlign w:val="center"/>
          </w:tcPr>
          <w:p w14:paraId="7781DBE0" w14:textId="77777777" w:rsidR="00FB3C9A" w:rsidRPr="008C72F9" w:rsidRDefault="00FB3C9A" w:rsidP="00D36E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6" w:name="_Hlk202903517"/>
            <w:r w:rsidRPr="008C72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Bez ierunām izpildu augstākstāvošo personu teikto.</w:t>
            </w:r>
            <w:bookmarkEnd w:id="6"/>
          </w:p>
        </w:tc>
        <w:tc>
          <w:tcPr>
            <w:tcW w:w="426" w:type="dxa"/>
            <w:gridSpan w:val="2"/>
            <w:tcBorders>
              <w:left w:val="nil"/>
              <w:right w:val="nil"/>
            </w:tcBorders>
            <w:vAlign w:val="center"/>
          </w:tcPr>
          <w:p w14:paraId="4BDD1317" w14:textId="77777777" w:rsidR="00FB3C9A" w:rsidRPr="008C72F9" w:rsidRDefault="00FB3C9A" w:rsidP="00D36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2F9">
              <w:rPr>
                <w:rFonts w:ascii="Times New Roman" w:hAnsi="Times New Roman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7B3236CA" w14:textId="77777777" w:rsidR="00FB3C9A" w:rsidRPr="008C72F9" w:rsidRDefault="00FB3C9A" w:rsidP="00D36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2F9">
              <w:rPr>
                <w:rFonts w:ascii="Times New Roman" w:hAnsi="Times New Roman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506CD0A1" w14:textId="77777777" w:rsidR="00FB3C9A" w:rsidRPr="008C72F9" w:rsidRDefault="00FB3C9A" w:rsidP="00D36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2F9">
              <w:rPr>
                <w:rFonts w:ascii="Times New Roman" w:hAnsi="Times New Roman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798C8408" w14:textId="77777777" w:rsidR="00FB3C9A" w:rsidRPr="008C72F9" w:rsidRDefault="00FB3C9A" w:rsidP="00D36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2F9">
              <w:rPr>
                <w:rFonts w:ascii="Times New Roman" w:hAnsi="Times New Roman"/>
              </w:rPr>
              <w:t>4</w:t>
            </w: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14:paraId="1EB2150E" w14:textId="77777777" w:rsidR="00FB3C9A" w:rsidRPr="008C72F9" w:rsidRDefault="00FB3C9A" w:rsidP="00D36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2F9">
              <w:rPr>
                <w:rFonts w:ascii="Times New Roman" w:hAnsi="Times New Roman"/>
              </w:rPr>
              <w:t>5</w:t>
            </w:r>
          </w:p>
        </w:tc>
      </w:tr>
      <w:tr w:rsidR="00FB3C9A" w:rsidRPr="008C72F9" w14:paraId="20565A5F" w14:textId="77777777" w:rsidTr="008C6F83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</w:tblPrEx>
        <w:trPr>
          <w:trHeight w:val="315"/>
        </w:trPr>
        <w:tc>
          <w:tcPr>
            <w:tcW w:w="1041" w:type="dxa"/>
            <w:noWrap/>
            <w:vAlign w:val="center"/>
          </w:tcPr>
          <w:p w14:paraId="6034FDF3" w14:textId="668896EF" w:rsidR="00FB3C9A" w:rsidRPr="008C72F9" w:rsidRDefault="008C72F9" w:rsidP="00D36E2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C72F9">
              <w:rPr>
                <w:rFonts w:ascii="Times New Roman" w:hAnsi="Times New Roman"/>
                <w:sz w:val="24"/>
                <w:szCs w:val="24"/>
              </w:rPr>
              <w:t>36. (</w:t>
            </w:r>
            <w:r w:rsidR="00FB3C9A" w:rsidRPr="008C72F9">
              <w:rPr>
                <w:rFonts w:ascii="Times New Roman" w:hAnsi="Times New Roman"/>
                <w:sz w:val="24"/>
                <w:szCs w:val="24"/>
              </w:rPr>
              <w:t>62.</w:t>
            </w:r>
            <w:r w:rsidRPr="008C72F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6237" w:type="dxa"/>
            <w:gridSpan w:val="4"/>
            <w:tcBorders>
              <w:right w:val="nil"/>
            </w:tcBorders>
            <w:noWrap/>
            <w:vAlign w:val="center"/>
          </w:tcPr>
          <w:p w14:paraId="6BFF320F" w14:textId="77777777" w:rsidR="00FB3C9A" w:rsidRPr="008C72F9" w:rsidRDefault="00FB3C9A" w:rsidP="00D36E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72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Labprāt lasu zinātnisko literatūru.</w:t>
            </w:r>
          </w:p>
        </w:tc>
        <w:tc>
          <w:tcPr>
            <w:tcW w:w="426" w:type="dxa"/>
            <w:gridSpan w:val="2"/>
            <w:tcBorders>
              <w:left w:val="nil"/>
              <w:right w:val="nil"/>
            </w:tcBorders>
            <w:vAlign w:val="center"/>
          </w:tcPr>
          <w:p w14:paraId="38306109" w14:textId="77777777" w:rsidR="00FB3C9A" w:rsidRPr="008C72F9" w:rsidRDefault="00FB3C9A" w:rsidP="00D36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2F9">
              <w:rPr>
                <w:rFonts w:ascii="Times New Roman" w:hAnsi="Times New Roman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33076C37" w14:textId="77777777" w:rsidR="00FB3C9A" w:rsidRPr="008C72F9" w:rsidRDefault="00FB3C9A" w:rsidP="00D36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2F9">
              <w:rPr>
                <w:rFonts w:ascii="Times New Roman" w:hAnsi="Times New Roman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3ECF3A92" w14:textId="77777777" w:rsidR="00FB3C9A" w:rsidRPr="008C72F9" w:rsidRDefault="00FB3C9A" w:rsidP="00D36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2F9">
              <w:rPr>
                <w:rFonts w:ascii="Times New Roman" w:hAnsi="Times New Roman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2F06BC8C" w14:textId="77777777" w:rsidR="00FB3C9A" w:rsidRPr="008C72F9" w:rsidRDefault="00FB3C9A" w:rsidP="00D36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2F9">
              <w:rPr>
                <w:rFonts w:ascii="Times New Roman" w:hAnsi="Times New Roman"/>
              </w:rPr>
              <w:t>4</w:t>
            </w: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14:paraId="307C019B" w14:textId="77777777" w:rsidR="00FB3C9A" w:rsidRPr="008C72F9" w:rsidRDefault="00FB3C9A" w:rsidP="00D36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2F9">
              <w:rPr>
                <w:rFonts w:ascii="Times New Roman" w:hAnsi="Times New Roman"/>
              </w:rPr>
              <w:t>5</w:t>
            </w:r>
          </w:p>
        </w:tc>
      </w:tr>
      <w:tr w:rsidR="00FB3C9A" w:rsidRPr="008C72F9" w14:paraId="35C51AC9" w14:textId="77777777" w:rsidTr="008C6F83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</w:tblPrEx>
        <w:trPr>
          <w:trHeight w:val="315"/>
        </w:trPr>
        <w:tc>
          <w:tcPr>
            <w:tcW w:w="1041" w:type="dxa"/>
            <w:noWrap/>
            <w:vAlign w:val="center"/>
          </w:tcPr>
          <w:p w14:paraId="2BD5B7CB" w14:textId="1CDE38D2" w:rsidR="00FB3C9A" w:rsidRPr="008C72F9" w:rsidRDefault="008C72F9" w:rsidP="00D36E2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C72F9">
              <w:rPr>
                <w:rFonts w:ascii="Times New Roman" w:hAnsi="Times New Roman"/>
                <w:sz w:val="24"/>
                <w:szCs w:val="24"/>
              </w:rPr>
              <w:t>37. (</w:t>
            </w:r>
            <w:r w:rsidR="00FB3C9A" w:rsidRPr="008C72F9">
              <w:rPr>
                <w:rFonts w:ascii="Times New Roman" w:hAnsi="Times New Roman"/>
                <w:sz w:val="24"/>
                <w:szCs w:val="24"/>
              </w:rPr>
              <w:t>66.</w:t>
            </w:r>
            <w:r w:rsidRPr="008C72F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6237" w:type="dxa"/>
            <w:gridSpan w:val="4"/>
            <w:tcBorders>
              <w:right w:val="nil"/>
            </w:tcBorders>
            <w:noWrap/>
            <w:vAlign w:val="center"/>
          </w:tcPr>
          <w:p w14:paraId="40F8B2F3" w14:textId="77777777" w:rsidR="00FB3C9A" w:rsidRPr="008C72F9" w:rsidRDefault="00FB3C9A" w:rsidP="00D36E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bookmarkStart w:id="7" w:name="_Hlk202910922"/>
            <w:r w:rsidRPr="008C72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Man patīk riskēt.</w:t>
            </w:r>
            <w:bookmarkEnd w:id="7"/>
          </w:p>
        </w:tc>
        <w:tc>
          <w:tcPr>
            <w:tcW w:w="426" w:type="dxa"/>
            <w:gridSpan w:val="2"/>
            <w:tcBorders>
              <w:left w:val="nil"/>
              <w:right w:val="nil"/>
            </w:tcBorders>
            <w:vAlign w:val="center"/>
          </w:tcPr>
          <w:p w14:paraId="1FF5E3B4" w14:textId="77777777" w:rsidR="00FB3C9A" w:rsidRPr="008C72F9" w:rsidRDefault="00FB3C9A" w:rsidP="00D36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2F9">
              <w:rPr>
                <w:rFonts w:ascii="Times New Roman" w:hAnsi="Times New Roman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372D388C" w14:textId="77777777" w:rsidR="00FB3C9A" w:rsidRPr="008C72F9" w:rsidRDefault="00FB3C9A" w:rsidP="00D36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2F9">
              <w:rPr>
                <w:rFonts w:ascii="Times New Roman" w:hAnsi="Times New Roman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5CDF29A0" w14:textId="77777777" w:rsidR="00FB3C9A" w:rsidRPr="008C72F9" w:rsidRDefault="00FB3C9A" w:rsidP="00D36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2F9">
              <w:rPr>
                <w:rFonts w:ascii="Times New Roman" w:hAnsi="Times New Roman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784CC600" w14:textId="77777777" w:rsidR="00FB3C9A" w:rsidRPr="008C72F9" w:rsidRDefault="00FB3C9A" w:rsidP="00D36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2F9">
              <w:rPr>
                <w:rFonts w:ascii="Times New Roman" w:hAnsi="Times New Roman"/>
              </w:rPr>
              <w:t>4</w:t>
            </w: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14:paraId="3454D6E7" w14:textId="77777777" w:rsidR="00FB3C9A" w:rsidRPr="008C72F9" w:rsidRDefault="00FB3C9A" w:rsidP="00D36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2F9">
              <w:rPr>
                <w:rFonts w:ascii="Times New Roman" w:hAnsi="Times New Roman"/>
              </w:rPr>
              <w:t>5</w:t>
            </w:r>
          </w:p>
        </w:tc>
      </w:tr>
      <w:tr w:rsidR="00FB3C9A" w:rsidRPr="008C72F9" w14:paraId="103EFC16" w14:textId="77777777" w:rsidTr="008C6F83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</w:tblPrEx>
        <w:trPr>
          <w:trHeight w:val="315"/>
        </w:trPr>
        <w:tc>
          <w:tcPr>
            <w:tcW w:w="1041" w:type="dxa"/>
            <w:noWrap/>
            <w:vAlign w:val="center"/>
          </w:tcPr>
          <w:p w14:paraId="65A153B4" w14:textId="0F50A9DD" w:rsidR="00FB3C9A" w:rsidRPr="008C72F9" w:rsidRDefault="008C72F9" w:rsidP="00D36E2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C72F9">
              <w:rPr>
                <w:rFonts w:ascii="Times New Roman" w:hAnsi="Times New Roman"/>
                <w:sz w:val="24"/>
                <w:szCs w:val="24"/>
              </w:rPr>
              <w:t>38. (</w:t>
            </w:r>
            <w:r w:rsidR="00FB3C9A" w:rsidRPr="008C72F9">
              <w:rPr>
                <w:rFonts w:ascii="Times New Roman" w:hAnsi="Times New Roman"/>
                <w:sz w:val="24"/>
                <w:szCs w:val="24"/>
              </w:rPr>
              <w:t>67.</w:t>
            </w:r>
            <w:r w:rsidRPr="008C72F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6237" w:type="dxa"/>
            <w:gridSpan w:val="4"/>
            <w:tcBorders>
              <w:right w:val="nil"/>
            </w:tcBorders>
            <w:noWrap/>
            <w:vAlign w:val="center"/>
          </w:tcPr>
          <w:p w14:paraId="7915138D" w14:textId="77777777" w:rsidR="00FB3C9A" w:rsidRPr="008C72F9" w:rsidRDefault="00FB3C9A" w:rsidP="00D36E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bookmarkStart w:id="8" w:name="_Hlk202903539"/>
            <w:r w:rsidRPr="008C72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Ar grūtībām pakļaujos citu gribai.</w:t>
            </w:r>
            <w:bookmarkEnd w:id="8"/>
          </w:p>
        </w:tc>
        <w:tc>
          <w:tcPr>
            <w:tcW w:w="426" w:type="dxa"/>
            <w:gridSpan w:val="2"/>
            <w:tcBorders>
              <w:left w:val="nil"/>
              <w:right w:val="nil"/>
            </w:tcBorders>
            <w:vAlign w:val="center"/>
          </w:tcPr>
          <w:p w14:paraId="389C0F65" w14:textId="77777777" w:rsidR="00FB3C9A" w:rsidRPr="008C72F9" w:rsidRDefault="00FB3C9A" w:rsidP="00D36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2F9">
              <w:rPr>
                <w:rFonts w:ascii="Times New Roman" w:hAnsi="Times New Roman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5607633E" w14:textId="77777777" w:rsidR="00FB3C9A" w:rsidRPr="008C72F9" w:rsidRDefault="00FB3C9A" w:rsidP="00D36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2F9">
              <w:rPr>
                <w:rFonts w:ascii="Times New Roman" w:hAnsi="Times New Roman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74771B49" w14:textId="77777777" w:rsidR="00FB3C9A" w:rsidRPr="008C72F9" w:rsidRDefault="00FB3C9A" w:rsidP="00D36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2F9">
              <w:rPr>
                <w:rFonts w:ascii="Times New Roman" w:hAnsi="Times New Roman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185EB097" w14:textId="77777777" w:rsidR="00FB3C9A" w:rsidRPr="008C72F9" w:rsidRDefault="00FB3C9A" w:rsidP="00D36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2F9">
              <w:rPr>
                <w:rFonts w:ascii="Times New Roman" w:hAnsi="Times New Roman"/>
              </w:rPr>
              <w:t>4</w:t>
            </w: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14:paraId="03A94815" w14:textId="77777777" w:rsidR="00FB3C9A" w:rsidRPr="008C72F9" w:rsidRDefault="00FB3C9A" w:rsidP="00D36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2F9">
              <w:rPr>
                <w:rFonts w:ascii="Times New Roman" w:hAnsi="Times New Roman"/>
              </w:rPr>
              <w:t>5</w:t>
            </w:r>
          </w:p>
        </w:tc>
      </w:tr>
      <w:tr w:rsidR="00FB3C9A" w:rsidRPr="008C72F9" w14:paraId="15AC19F4" w14:textId="77777777" w:rsidTr="008C6F83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</w:tblPrEx>
        <w:trPr>
          <w:trHeight w:val="315"/>
        </w:trPr>
        <w:tc>
          <w:tcPr>
            <w:tcW w:w="1041" w:type="dxa"/>
            <w:noWrap/>
            <w:vAlign w:val="center"/>
          </w:tcPr>
          <w:p w14:paraId="5B59A325" w14:textId="60F1F393" w:rsidR="00FB3C9A" w:rsidRPr="008C72F9" w:rsidRDefault="008C72F9" w:rsidP="00D36E2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C72F9">
              <w:rPr>
                <w:rFonts w:ascii="Times New Roman" w:hAnsi="Times New Roman"/>
                <w:sz w:val="24"/>
                <w:szCs w:val="24"/>
              </w:rPr>
              <w:t>39. (</w:t>
            </w:r>
            <w:r w:rsidR="00FB3C9A" w:rsidRPr="008C72F9">
              <w:rPr>
                <w:rFonts w:ascii="Times New Roman" w:hAnsi="Times New Roman"/>
                <w:sz w:val="24"/>
                <w:szCs w:val="24"/>
              </w:rPr>
              <w:t>68.</w:t>
            </w:r>
            <w:r w:rsidRPr="008C72F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6237" w:type="dxa"/>
            <w:gridSpan w:val="4"/>
            <w:tcBorders>
              <w:right w:val="nil"/>
            </w:tcBorders>
            <w:noWrap/>
            <w:vAlign w:val="center"/>
          </w:tcPr>
          <w:p w14:paraId="18D4A367" w14:textId="77777777" w:rsidR="00FB3C9A" w:rsidRPr="008C72F9" w:rsidRDefault="00FB3C9A" w:rsidP="00D36E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bookmarkStart w:id="9" w:name="_Hlk202909204"/>
            <w:r w:rsidRPr="008C72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Man patīk intelektuāli izaicinājumi.</w:t>
            </w:r>
            <w:bookmarkEnd w:id="9"/>
          </w:p>
        </w:tc>
        <w:tc>
          <w:tcPr>
            <w:tcW w:w="426" w:type="dxa"/>
            <w:gridSpan w:val="2"/>
            <w:tcBorders>
              <w:left w:val="nil"/>
              <w:right w:val="nil"/>
            </w:tcBorders>
            <w:vAlign w:val="center"/>
          </w:tcPr>
          <w:p w14:paraId="308D5B8B" w14:textId="77777777" w:rsidR="00FB3C9A" w:rsidRPr="008C72F9" w:rsidRDefault="00FB3C9A" w:rsidP="00D36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2F9">
              <w:rPr>
                <w:rFonts w:ascii="Times New Roman" w:hAnsi="Times New Roman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39FDB505" w14:textId="77777777" w:rsidR="00FB3C9A" w:rsidRPr="008C72F9" w:rsidRDefault="00FB3C9A" w:rsidP="00D36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2F9">
              <w:rPr>
                <w:rFonts w:ascii="Times New Roman" w:hAnsi="Times New Roman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55164C45" w14:textId="77777777" w:rsidR="00FB3C9A" w:rsidRPr="008C72F9" w:rsidRDefault="00FB3C9A" w:rsidP="00D36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2F9">
              <w:rPr>
                <w:rFonts w:ascii="Times New Roman" w:hAnsi="Times New Roman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5378C988" w14:textId="77777777" w:rsidR="00FB3C9A" w:rsidRPr="008C72F9" w:rsidRDefault="00FB3C9A" w:rsidP="00D36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2F9">
              <w:rPr>
                <w:rFonts w:ascii="Times New Roman" w:hAnsi="Times New Roman"/>
              </w:rPr>
              <w:t>4</w:t>
            </w: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14:paraId="5BD857C5" w14:textId="77777777" w:rsidR="00FB3C9A" w:rsidRPr="008C72F9" w:rsidRDefault="00FB3C9A" w:rsidP="00D36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2F9">
              <w:rPr>
                <w:rFonts w:ascii="Times New Roman" w:hAnsi="Times New Roman"/>
              </w:rPr>
              <w:t>5</w:t>
            </w:r>
          </w:p>
        </w:tc>
      </w:tr>
      <w:tr w:rsidR="00FB3C9A" w:rsidRPr="008C72F9" w14:paraId="6168E8B7" w14:textId="77777777" w:rsidTr="008C6F83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</w:tblPrEx>
        <w:trPr>
          <w:trHeight w:val="315"/>
        </w:trPr>
        <w:tc>
          <w:tcPr>
            <w:tcW w:w="1041" w:type="dxa"/>
            <w:noWrap/>
            <w:vAlign w:val="center"/>
          </w:tcPr>
          <w:p w14:paraId="066C6303" w14:textId="0A29CF2A" w:rsidR="00FB3C9A" w:rsidRPr="008C72F9" w:rsidRDefault="008C72F9" w:rsidP="00D36E2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C72F9">
              <w:rPr>
                <w:rFonts w:ascii="Times New Roman" w:hAnsi="Times New Roman"/>
                <w:sz w:val="24"/>
                <w:szCs w:val="24"/>
              </w:rPr>
              <w:t>40. (</w:t>
            </w:r>
            <w:r w:rsidR="00FB3C9A" w:rsidRPr="008C72F9">
              <w:rPr>
                <w:rFonts w:ascii="Times New Roman" w:hAnsi="Times New Roman"/>
                <w:sz w:val="24"/>
                <w:szCs w:val="24"/>
              </w:rPr>
              <w:t>70.</w:t>
            </w:r>
            <w:r w:rsidRPr="008C72F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6237" w:type="dxa"/>
            <w:gridSpan w:val="4"/>
            <w:tcBorders>
              <w:right w:val="nil"/>
            </w:tcBorders>
            <w:noWrap/>
            <w:vAlign w:val="center"/>
          </w:tcPr>
          <w:p w14:paraId="071F1481" w14:textId="77777777" w:rsidR="00FB3C9A" w:rsidRPr="008C72F9" w:rsidRDefault="00FB3C9A" w:rsidP="00D36E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8C72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Bieži jūtos noskumis.</w:t>
            </w:r>
          </w:p>
        </w:tc>
        <w:tc>
          <w:tcPr>
            <w:tcW w:w="426" w:type="dxa"/>
            <w:gridSpan w:val="2"/>
            <w:tcBorders>
              <w:left w:val="nil"/>
              <w:right w:val="nil"/>
            </w:tcBorders>
            <w:vAlign w:val="center"/>
          </w:tcPr>
          <w:p w14:paraId="4E6244FF" w14:textId="77777777" w:rsidR="00FB3C9A" w:rsidRPr="008C72F9" w:rsidRDefault="00FB3C9A" w:rsidP="00D36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2F9">
              <w:rPr>
                <w:rFonts w:ascii="Times New Roman" w:hAnsi="Times New Roman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2AFDC3F4" w14:textId="77777777" w:rsidR="00FB3C9A" w:rsidRPr="008C72F9" w:rsidRDefault="00FB3C9A" w:rsidP="00D36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2F9">
              <w:rPr>
                <w:rFonts w:ascii="Times New Roman" w:hAnsi="Times New Roman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64532EE5" w14:textId="77777777" w:rsidR="00FB3C9A" w:rsidRPr="008C72F9" w:rsidRDefault="00FB3C9A" w:rsidP="00D36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2F9">
              <w:rPr>
                <w:rFonts w:ascii="Times New Roman" w:hAnsi="Times New Roman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663AFD6D" w14:textId="77777777" w:rsidR="00FB3C9A" w:rsidRPr="008C72F9" w:rsidRDefault="00FB3C9A" w:rsidP="00D36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2F9">
              <w:rPr>
                <w:rFonts w:ascii="Times New Roman" w:hAnsi="Times New Roman"/>
              </w:rPr>
              <w:t>4</w:t>
            </w: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14:paraId="00193091" w14:textId="77777777" w:rsidR="00FB3C9A" w:rsidRPr="008C72F9" w:rsidRDefault="00FB3C9A" w:rsidP="00D36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2F9">
              <w:rPr>
                <w:rFonts w:ascii="Times New Roman" w:hAnsi="Times New Roman"/>
              </w:rPr>
              <w:t>5</w:t>
            </w:r>
          </w:p>
        </w:tc>
      </w:tr>
      <w:tr w:rsidR="00FB3C9A" w:rsidRPr="008C72F9" w14:paraId="16D6B822" w14:textId="77777777" w:rsidTr="008C6F83">
        <w:tblPrEx>
          <w:tblBorders>
            <w:top w:val="dotted" w:sz="4" w:space="0" w:color="auto"/>
            <w:bottom w:val="dotted" w:sz="4" w:space="0" w:color="auto"/>
            <w:insideH w:val="dotted" w:sz="4" w:space="0" w:color="auto"/>
          </w:tblBorders>
        </w:tblPrEx>
        <w:trPr>
          <w:trHeight w:val="315"/>
        </w:trPr>
        <w:tc>
          <w:tcPr>
            <w:tcW w:w="1041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0B49D9C" w14:textId="3A3324BB" w:rsidR="00FB3C9A" w:rsidRPr="008C72F9" w:rsidRDefault="008C72F9" w:rsidP="00D36E2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C72F9">
              <w:rPr>
                <w:rFonts w:ascii="Times New Roman" w:hAnsi="Times New Roman"/>
                <w:sz w:val="24"/>
                <w:szCs w:val="24"/>
              </w:rPr>
              <w:t>41. (</w:t>
            </w:r>
            <w:r w:rsidR="00FB3C9A" w:rsidRPr="008C72F9">
              <w:rPr>
                <w:rFonts w:ascii="Times New Roman" w:hAnsi="Times New Roman"/>
                <w:sz w:val="24"/>
                <w:szCs w:val="24"/>
              </w:rPr>
              <w:t>72.</w:t>
            </w:r>
            <w:r w:rsidRPr="008C72F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C0F24B6" w14:textId="77777777" w:rsidR="00FB3C9A" w:rsidRPr="008C72F9" w:rsidRDefault="00FB3C9A" w:rsidP="00D36E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8C72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Uzskatu, ka dzīvē kaut vienu reizi jāizmēģina itin viss.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C005F6A" w14:textId="77777777" w:rsidR="00FB3C9A" w:rsidRPr="008C72F9" w:rsidRDefault="00FB3C9A" w:rsidP="00D36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2F9">
              <w:rPr>
                <w:rFonts w:ascii="Times New Roman" w:hAnsi="Times New Roman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5944BD" w14:textId="77777777" w:rsidR="00FB3C9A" w:rsidRPr="008C72F9" w:rsidRDefault="00FB3C9A" w:rsidP="00D36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2F9">
              <w:rPr>
                <w:rFonts w:ascii="Times New Roman" w:hAnsi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CAF01C5" w14:textId="77777777" w:rsidR="00FB3C9A" w:rsidRPr="008C72F9" w:rsidRDefault="00FB3C9A" w:rsidP="00D36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2F9">
              <w:rPr>
                <w:rFonts w:ascii="Times New Roman" w:hAnsi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E3A6C0" w14:textId="77777777" w:rsidR="00FB3C9A" w:rsidRPr="008C72F9" w:rsidRDefault="00FB3C9A" w:rsidP="00D36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2F9">
              <w:rPr>
                <w:rFonts w:ascii="Times New Roman" w:hAnsi="Times New Roman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80F8D4" w14:textId="77777777" w:rsidR="00FB3C9A" w:rsidRPr="008C72F9" w:rsidRDefault="00FB3C9A" w:rsidP="00D36E2C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lang w:eastAsia="lv-LV"/>
              </w:rPr>
            </w:pPr>
            <w:r w:rsidRPr="008C72F9">
              <w:rPr>
                <w:rFonts w:ascii="Times New Roman" w:hAnsi="Times New Roman"/>
                <w:noProof/>
                <w:lang w:eastAsia="lv-LV"/>
              </w:rPr>
              <w:t>5</w:t>
            </w:r>
          </w:p>
        </w:tc>
      </w:tr>
      <w:tr w:rsidR="00FB3C9A" w:rsidRPr="008C72F9" w14:paraId="2AAACEB8" w14:textId="77777777" w:rsidTr="008C6F83">
        <w:tblPrEx>
          <w:tblBorders>
            <w:top w:val="dotted" w:sz="4" w:space="0" w:color="auto"/>
            <w:bottom w:val="dotted" w:sz="4" w:space="0" w:color="auto"/>
            <w:insideH w:val="dotted" w:sz="4" w:space="0" w:color="auto"/>
          </w:tblBorders>
        </w:tblPrEx>
        <w:trPr>
          <w:trHeight w:val="315"/>
        </w:trPr>
        <w:tc>
          <w:tcPr>
            <w:tcW w:w="104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6629F08" w14:textId="39DE6C04" w:rsidR="00FB3C9A" w:rsidRPr="008C72F9" w:rsidRDefault="008C72F9" w:rsidP="00D36E2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C72F9">
              <w:rPr>
                <w:rFonts w:ascii="Times New Roman" w:hAnsi="Times New Roman"/>
                <w:sz w:val="24"/>
                <w:szCs w:val="24"/>
              </w:rPr>
              <w:t>42. (</w:t>
            </w:r>
            <w:r w:rsidR="00FB3C9A" w:rsidRPr="008C72F9">
              <w:rPr>
                <w:rFonts w:ascii="Times New Roman" w:hAnsi="Times New Roman"/>
                <w:sz w:val="24"/>
                <w:szCs w:val="24"/>
              </w:rPr>
              <w:t>74.</w:t>
            </w:r>
            <w:r w:rsidRPr="008C72F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07BD5F7" w14:textId="77777777" w:rsidR="00FB3C9A" w:rsidRPr="008C72F9" w:rsidRDefault="00FB3C9A" w:rsidP="00D36E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10" w:name="_Hlk202909218"/>
            <w:r w:rsidRPr="008C72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Es esmu zinātkārs, gribu visu izzināt un izpētīt.</w:t>
            </w:r>
            <w:bookmarkEnd w:id="10"/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CC3953" w14:textId="77777777" w:rsidR="00FB3C9A" w:rsidRPr="008C72F9" w:rsidRDefault="00FB3C9A" w:rsidP="00D36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2F9">
              <w:rPr>
                <w:rFonts w:ascii="Times New Roman" w:hAnsi="Times New Roman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C001C3" w14:textId="77777777" w:rsidR="00FB3C9A" w:rsidRPr="008C72F9" w:rsidRDefault="00FB3C9A" w:rsidP="00D36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2F9">
              <w:rPr>
                <w:rFonts w:ascii="Times New Roman" w:hAnsi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3108329" w14:textId="77777777" w:rsidR="00FB3C9A" w:rsidRPr="008C72F9" w:rsidRDefault="00FB3C9A" w:rsidP="00D36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2F9">
              <w:rPr>
                <w:rFonts w:ascii="Times New Roman" w:hAnsi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B849643" w14:textId="77777777" w:rsidR="00FB3C9A" w:rsidRPr="008C72F9" w:rsidRDefault="00FB3C9A" w:rsidP="00D36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2F9">
              <w:rPr>
                <w:rFonts w:ascii="Times New Roman" w:hAnsi="Times New Roman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8853E0F" w14:textId="77777777" w:rsidR="00FB3C9A" w:rsidRPr="008C72F9" w:rsidRDefault="00FB3C9A" w:rsidP="00D36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2F9">
              <w:rPr>
                <w:rFonts w:ascii="Times New Roman" w:hAnsi="Times New Roman"/>
              </w:rPr>
              <w:t>5</w:t>
            </w:r>
          </w:p>
        </w:tc>
      </w:tr>
      <w:tr w:rsidR="00FB3C9A" w:rsidRPr="008C72F9" w14:paraId="4D4087B1" w14:textId="77777777" w:rsidTr="008C6F83">
        <w:tblPrEx>
          <w:tblBorders>
            <w:top w:val="dotted" w:sz="4" w:space="0" w:color="auto"/>
            <w:bottom w:val="dotted" w:sz="4" w:space="0" w:color="auto"/>
            <w:insideH w:val="dotted" w:sz="4" w:space="0" w:color="auto"/>
          </w:tblBorders>
        </w:tblPrEx>
        <w:trPr>
          <w:trHeight w:val="315"/>
        </w:trPr>
        <w:tc>
          <w:tcPr>
            <w:tcW w:w="104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5C939B0" w14:textId="2D7E1079" w:rsidR="00FB3C9A" w:rsidRPr="008C72F9" w:rsidRDefault="008C72F9" w:rsidP="00D36E2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C72F9">
              <w:rPr>
                <w:rFonts w:ascii="Times New Roman" w:hAnsi="Times New Roman"/>
                <w:sz w:val="24"/>
                <w:szCs w:val="24"/>
              </w:rPr>
              <w:t>43. (</w:t>
            </w:r>
            <w:r w:rsidR="00FB3C9A" w:rsidRPr="008C72F9">
              <w:rPr>
                <w:rFonts w:ascii="Times New Roman" w:hAnsi="Times New Roman"/>
                <w:sz w:val="24"/>
                <w:szCs w:val="24"/>
              </w:rPr>
              <w:t>75.</w:t>
            </w:r>
            <w:r w:rsidRPr="008C72F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3B714C4" w14:textId="77777777" w:rsidR="00FB3C9A" w:rsidRPr="008C72F9" w:rsidRDefault="00FB3C9A" w:rsidP="00D36E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72F9">
              <w:rPr>
                <w:rFonts w:ascii="Times New Roman" w:hAnsi="Times New Roman"/>
                <w:sz w:val="24"/>
                <w:szCs w:val="24"/>
              </w:rPr>
              <w:t>Es nekad neaprunāju citus cilvēkus.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1A4788B" w14:textId="77777777" w:rsidR="00FB3C9A" w:rsidRPr="008C72F9" w:rsidRDefault="00FB3C9A" w:rsidP="00D36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2F9">
              <w:rPr>
                <w:rFonts w:ascii="Times New Roman" w:hAnsi="Times New Roman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1686D" w14:textId="77777777" w:rsidR="00FB3C9A" w:rsidRPr="008C72F9" w:rsidRDefault="00FB3C9A" w:rsidP="00D36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2F9">
              <w:rPr>
                <w:rFonts w:ascii="Times New Roman" w:hAnsi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A000813" w14:textId="77777777" w:rsidR="00FB3C9A" w:rsidRPr="008C72F9" w:rsidRDefault="00FB3C9A" w:rsidP="00D36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2F9">
              <w:rPr>
                <w:rFonts w:ascii="Times New Roman" w:hAnsi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4278BA" w14:textId="77777777" w:rsidR="00FB3C9A" w:rsidRPr="008C72F9" w:rsidRDefault="00FB3C9A" w:rsidP="00D36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2F9">
              <w:rPr>
                <w:rFonts w:ascii="Times New Roman" w:hAnsi="Times New Roman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71E3769" w14:textId="77777777" w:rsidR="00FB3C9A" w:rsidRPr="008C72F9" w:rsidRDefault="00FB3C9A" w:rsidP="00D36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2F9">
              <w:rPr>
                <w:rFonts w:ascii="Times New Roman" w:hAnsi="Times New Roman"/>
              </w:rPr>
              <w:t>5</w:t>
            </w:r>
          </w:p>
        </w:tc>
      </w:tr>
      <w:tr w:rsidR="00FB3C9A" w:rsidRPr="008C72F9" w14:paraId="3BD13221" w14:textId="77777777" w:rsidTr="008C6F83">
        <w:tblPrEx>
          <w:tblBorders>
            <w:top w:val="dotted" w:sz="4" w:space="0" w:color="auto"/>
            <w:bottom w:val="dotted" w:sz="4" w:space="0" w:color="auto"/>
            <w:insideH w:val="dotted" w:sz="4" w:space="0" w:color="auto"/>
          </w:tblBorders>
        </w:tblPrEx>
        <w:trPr>
          <w:trHeight w:val="315"/>
        </w:trPr>
        <w:tc>
          <w:tcPr>
            <w:tcW w:w="104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FA27541" w14:textId="408BB9B4" w:rsidR="00FB3C9A" w:rsidRPr="008C72F9" w:rsidRDefault="008C72F9" w:rsidP="00D36E2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C72F9">
              <w:rPr>
                <w:rFonts w:ascii="Times New Roman" w:hAnsi="Times New Roman"/>
                <w:sz w:val="24"/>
                <w:szCs w:val="24"/>
              </w:rPr>
              <w:t>44. (</w:t>
            </w:r>
            <w:r w:rsidR="00FB3C9A" w:rsidRPr="008C72F9">
              <w:rPr>
                <w:rFonts w:ascii="Times New Roman" w:hAnsi="Times New Roman"/>
                <w:sz w:val="24"/>
                <w:szCs w:val="24"/>
              </w:rPr>
              <w:t>76.</w:t>
            </w:r>
            <w:r w:rsidRPr="008C72F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679244A" w14:textId="77777777" w:rsidR="00FB3C9A" w:rsidRPr="008C72F9" w:rsidRDefault="00FB3C9A" w:rsidP="00D36E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11" w:name="_Hlk202909239"/>
            <w:r w:rsidRPr="008C72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Parasti rūpīgi sagatavojos, pirms sāku rīkoties.</w:t>
            </w:r>
            <w:bookmarkEnd w:id="11"/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0721762" w14:textId="77777777" w:rsidR="00FB3C9A" w:rsidRPr="008C72F9" w:rsidRDefault="00FB3C9A" w:rsidP="00D36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2F9">
              <w:rPr>
                <w:rFonts w:ascii="Times New Roman" w:hAnsi="Times New Roman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3F7BEAE" w14:textId="77777777" w:rsidR="00FB3C9A" w:rsidRPr="008C72F9" w:rsidRDefault="00FB3C9A" w:rsidP="00D36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2F9">
              <w:rPr>
                <w:rFonts w:ascii="Times New Roman" w:hAnsi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25AD5E7" w14:textId="77777777" w:rsidR="00FB3C9A" w:rsidRPr="008C72F9" w:rsidRDefault="00FB3C9A" w:rsidP="00D36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2F9">
              <w:rPr>
                <w:rFonts w:ascii="Times New Roman" w:hAnsi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1CCE934" w14:textId="77777777" w:rsidR="00FB3C9A" w:rsidRPr="008C72F9" w:rsidRDefault="00FB3C9A" w:rsidP="00D36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2F9">
              <w:rPr>
                <w:rFonts w:ascii="Times New Roman" w:hAnsi="Times New Roman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B4FCD" w14:textId="77777777" w:rsidR="00FB3C9A" w:rsidRPr="008C72F9" w:rsidRDefault="00FB3C9A" w:rsidP="00D36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2F9">
              <w:rPr>
                <w:rFonts w:ascii="Times New Roman" w:hAnsi="Times New Roman"/>
              </w:rPr>
              <w:t>5</w:t>
            </w:r>
          </w:p>
        </w:tc>
      </w:tr>
      <w:tr w:rsidR="00FB3C9A" w:rsidRPr="008C72F9" w14:paraId="0B0FEF5E" w14:textId="77777777" w:rsidTr="008C6F83">
        <w:tblPrEx>
          <w:tblBorders>
            <w:top w:val="dotted" w:sz="4" w:space="0" w:color="auto"/>
            <w:bottom w:val="dotted" w:sz="4" w:space="0" w:color="auto"/>
            <w:insideH w:val="dotted" w:sz="4" w:space="0" w:color="auto"/>
          </w:tblBorders>
        </w:tblPrEx>
        <w:trPr>
          <w:trHeight w:val="315"/>
        </w:trPr>
        <w:tc>
          <w:tcPr>
            <w:tcW w:w="104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37D00D7" w14:textId="04276297" w:rsidR="00FB3C9A" w:rsidRPr="008C72F9" w:rsidRDefault="008C72F9" w:rsidP="00D36E2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C72F9">
              <w:rPr>
                <w:rFonts w:ascii="Times New Roman" w:hAnsi="Times New Roman"/>
                <w:sz w:val="24"/>
                <w:szCs w:val="24"/>
              </w:rPr>
              <w:t>45. (</w:t>
            </w:r>
            <w:r w:rsidR="00FB3C9A" w:rsidRPr="008C72F9">
              <w:rPr>
                <w:rFonts w:ascii="Times New Roman" w:hAnsi="Times New Roman"/>
                <w:sz w:val="24"/>
                <w:szCs w:val="24"/>
              </w:rPr>
              <w:t>77.</w:t>
            </w:r>
            <w:r w:rsidRPr="008C72F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D9624AD" w14:textId="77777777" w:rsidR="00FB3C9A" w:rsidRPr="008C72F9" w:rsidRDefault="00FB3C9A" w:rsidP="00D36E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72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Uztraucos par to, ko apkārtējie cilvēki domā par mani.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409E242" w14:textId="77777777" w:rsidR="00FB3C9A" w:rsidRPr="008C72F9" w:rsidRDefault="00FB3C9A" w:rsidP="00D36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2F9">
              <w:rPr>
                <w:rFonts w:ascii="Times New Roman" w:hAnsi="Times New Roman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A39B68C" w14:textId="77777777" w:rsidR="00FB3C9A" w:rsidRPr="008C72F9" w:rsidRDefault="00FB3C9A" w:rsidP="00D36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2F9">
              <w:rPr>
                <w:rFonts w:ascii="Times New Roman" w:hAnsi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31CF804" w14:textId="77777777" w:rsidR="00FB3C9A" w:rsidRPr="008C72F9" w:rsidRDefault="00FB3C9A" w:rsidP="00D36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2F9">
              <w:rPr>
                <w:rFonts w:ascii="Times New Roman" w:hAnsi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63A585" w14:textId="77777777" w:rsidR="00FB3C9A" w:rsidRPr="008C72F9" w:rsidRDefault="00FB3C9A" w:rsidP="00D36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2F9">
              <w:rPr>
                <w:rFonts w:ascii="Times New Roman" w:hAnsi="Times New Roman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ED1A0BB" w14:textId="77777777" w:rsidR="00FB3C9A" w:rsidRPr="008C72F9" w:rsidRDefault="00FB3C9A" w:rsidP="00D36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2F9">
              <w:rPr>
                <w:rFonts w:ascii="Times New Roman" w:hAnsi="Times New Roman"/>
              </w:rPr>
              <w:t>5</w:t>
            </w:r>
          </w:p>
        </w:tc>
      </w:tr>
      <w:tr w:rsidR="00FB3C9A" w:rsidRPr="008C72F9" w14:paraId="0213A00A" w14:textId="77777777" w:rsidTr="008C6F83">
        <w:tblPrEx>
          <w:tblBorders>
            <w:top w:val="dotted" w:sz="4" w:space="0" w:color="auto"/>
            <w:bottom w:val="dotted" w:sz="4" w:space="0" w:color="auto"/>
            <w:insideH w:val="dotted" w:sz="4" w:space="0" w:color="auto"/>
          </w:tblBorders>
        </w:tblPrEx>
        <w:trPr>
          <w:trHeight w:val="315"/>
        </w:trPr>
        <w:tc>
          <w:tcPr>
            <w:tcW w:w="104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D5E9CEC" w14:textId="3FA2C6EB" w:rsidR="00FB3C9A" w:rsidRPr="008C72F9" w:rsidRDefault="008C72F9" w:rsidP="00D36E2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C72F9">
              <w:rPr>
                <w:rFonts w:ascii="Times New Roman" w:hAnsi="Times New Roman"/>
                <w:sz w:val="24"/>
                <w:szCs w:val="24"/>
              </w:rPr>
              <w:t>46. (</w:t>
            </w:r>
            <w:r w:rsidR="00FB3C9A" w:rsidRPr="008C72F9">
              <w:rPr>
                <w:rFonts w:ascii="Times New Roman" w:hAnsi="Times New Roman"/>
                <w:sz w:val="24"/>
                <w:szCs w:val="24"/>
              </w:rPr>
              <w:t>80.</w:t>
            </w:r>
            <w:r w:rsidRPr="008C72F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1B6F748" w14:textId="77777777" w:rsidR="00FB3C9A" w:rsidRPr="008C72F9" w:rsidRDefault="00FB3C9A" w:rsidP="00D36E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72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Mani var ātri aizkaitināt.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3394E36" w14:textId="77777777" w:rsidR="00FB3C9A" w:rsidRPr="008C72F9" w:rsidRDefault="00FB3C9A" w:rsidP="00D36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2F9">
              <w:rPr>
                <w:rFonts w:ascii="Times New Roman" w:hAnsi="Times New Roman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87A4B47" w14:textId="77777777" w:rsidR="00FB3C9A" w:rsidRPr="008C72F9" w:rsidRDefault="00FB3C9A" w:rsidP="00D36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2F9">
              <w:rPr>
                <w:rFonts w:ascii="Times New Roman" w:hAnsi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6A6BE94" w14:textId="77777777" w:rsidR="00FB3C9A" w:rsidRPr="008C72F9" w:rsidRDefault="00FB3C9A" w:rsidP="00D36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2F9">
              <w:rPr>
                <w:rFonts w:ascii="Times New Roman" w:hAnsi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5EA212A" w14:textId="77777777" w:rsidR="00FB3C9A" w:rsidRPr="008C72F9" w:rsidRDefault="00FB3C9A" w:rsidP="00D36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2F9">
              <w:rPr>
                <w:rFonts w:ascii="Times New Roman" w:hAnsi="Times New Roman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207033B" w14:textId="77777777" w:rsidR="00FB3C9A" w:rsidRPr="008C72F9" w:rsidRDefault="00FB3C9A" w:rsidP="00D36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2F9">
              <w:rPr>
                <w:rFonts w:ascii="Times New Roman" w:hAnsi="Times New Roman"/>
              </w:rPr>
              <w:t>5</w:t>
            </w:r>
          </w:p>
        </w:tc>
      </w:tr>
      <w:tr w:rsidR="00FB3C9A" w:rsidRPr="008C72F9" w14:paraId="3F90FB4B" w14:textId="77777777" w:rsidTr="008C6F83">
        <w:tblPrEx>
          <w:tblBorders>
            <w:top w:val="dotted" w:sz="4" w:space="0" w:color="auto"/>
            <w:bottom w:val="dotted" w:sz="4" w:space="0" w:color="auto"/>
            <w:insideH w:val="dotted" w:sz="4" w:space="0" w:color="auto"/>
          </w:tblBorders>
        </w:tblPrEx>
        <w:trPr>
          <w:trHeight w:val="315"/>
        </w:trPr>
        <w:tc>
          <w:tcPr>
            <w:tcW w:w="104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5EF5C8D" w14:textId="74BB0C4B" w:rsidR="00FB3C9A" w:rsidRPr="008C72F9" w:rsidRDefault="008C72F9" w:rsidP="00D36E2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C72F9">
              <w:rPr>
                <w:rFonts w:ascii="Times New Roman" w:hAnsi="Times New Roman"/>
                <w:sz w:val="24"/>
                <w:szCs w:val="24"/>
              </w:rPr>
              <w:t>47. (</w:t>
            </w:r>
            <w:r w:rsidR="00FB3C9A" w:rsidRPr="008C72F9">
              <w:rPr>
                <w:rFonts w:ascii="Times New Roman" w:hAnsi="Times New Roman"/>
                <w:sz w:val="24"/>
                <w:szCs w:val="24"/>
              </w:rPr>
              <w:t>81.</w:t>
            </w:r>
            <w:r w:rsidRPr="008C72F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ABE5A8E" w14:textId="77777777" w:rsidR="00FB3C9A" w:rsidRPr="008C72F9" w:rsidRDefault="00FB3C9A" w:rsidP="00D36E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12" w:name="_Hlk202909357"/>
            <w:r w:rsidRPr="008C72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Es bieži izdomāju novatoriskas, oriģinālas idejas.</w:t>
            </w:r>
            <w:bookmarkEnd w:id="12"/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A4AF16" w14:textId="77777777" w:rsidR="00FB3C9A" w:rsidRPr="008C72F9" w:rsidRDefault="00FB3C9A" w:rsidP="00D36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2F9">
              <w:rPr>
                <w:rFonts w:ascii="Times New Roman" w:hAnsi="Times New Roman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FDDACFF" w14:textId="77777777" w:rsidR="00FB3C9A" w:rsidRPr="008C72F9" w:rsidRDefault="00FB3C9A" w:rsidP="00D36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2F9">
              <w:rPr>
                <w:rFonts w:ascii="Times New Roman" w:hAnsi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42697D" w14:textId="77777777" w:rsidR="00FB3C9A" w:rsidRPr="008C72F9" w:rsidRDefault="00FB3C9A" w:rsidP="00D36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2F9">
              <w:rPr>
                <w:rFonts w:ascii="Times New Roman" w:hAnsi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CD59264" w14:textId="77777777" w:rsidR="00FB3C9A" w:rsidRPr="008C72F9" w:rsidRDefault="00FB3C9A" w:rsidP="00D36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2F9">
              <w:rPr>
                <w:rFonts w:ascii="Times New Roman" w:hAnsi="Times New Roman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85DBFB8" w14:textId="77777777" w:rsidR="00FB3C9A" w:rsidRPr="008C72F9" w:rsidRDefault="00FB3C9A" w:rsidP="00D36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2F9">
              <w:rPr>
                <w:rFonts w:ascii="Times New Roman" w:hAnsi="Times New Roman"/>
              </w:rPr>
              <w:t>5</w:t>
            </w:r>
          </w:p>
        </w:tc>
      </w:tr>
      <w:tr w:rsidR="00FB3C9A" w:rsidRPr="008C72F9" w14:paraId="2A7224D2" w14:textId="77777777" w:rsidTr="008C6F83">
        <w:tblPrEx>
          <w:tblBorders>
            <w:top w:val="dotted" w:sz="4" w:space="0" w:color="auto"/>
            <w:bottom w:val="dotted" w:sz="4" w:space="0" w:color="auto"/>
            <w:insideH w:val="dotted" w:sz="4" w:space="0" w:color="auto"/>
          </w:tblBorders>
        </w:tblPrEx>
        <w:trPr>
          <w:trHeight w:val="315"/>
        </w:trPr>
        <w:tc>
          <w:tcPr>
            <w:tcW w:w="104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805330E" w14:textId="1868B2F8" w:rsidR="00FB3C9A" w:rsidRPr="008C72F9" w:rsidRDefault="008C72F9" w:rsidP="00D36E2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C72F9">
              <w:rPr>
                <w:rFonts w:ascii="Times New Roman" w:hAnsi="Times New Roman"/>
                <w:sz w:val="24"/>
                <w:szCs w:val="24"/>
              </w:rPr>
              <w:t>48. (</w:t>
            </w:r>
            <w:r w:rsidR="00FB3C9A" w:rsidRPr="008C72F9">
              <w:rPr>
                <w:rFonts w:ascii="Times New Roman" w:hAnsi="Times New Roman"/>
                <w:sz w:val="24"/>
                <w:szCs w:val="24"/>
              </w:rPr>
              <w:t>82.</w:t>
            </w:r>
            <w:r w:rsidRPr="008C72F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A846C83" w14:textId="77777777" w:rsidR="00FB3C9A" w:rsidRPr="008C72F9" w:rsidRDefault="00FB3C9A" w:rsidP="00D36E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72F9">
              <w:rPr>
                <w:rFonts w:ascii="Times New Roman" w:hAnsi="Times New Roman"/>
                <w:sz w:val="24"/>
                <w:szCs w:val="24"/>
              </w:rPr>
              <w:t>Man patīk ikviens cilvēks, kuru satieku.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543C1EC" w14:textId="77777777" w:rsidR="00FB3C9A" w:rsidRPr="008C72F9" w:rsidRDefault="00FB3C9A" w:rsidP="00D36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2F9">
              <w:rPr>
                <w:rFonts w:ascii="Times New Roman" w:hAnsi="Times New Roman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733688" w14:textId="77777777" w:rsidR="00FB3C9A" w:rsidRPr="008C72F9" w:rsidRDefault="00FB3C9A" w:rsidP="00D36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2F9">
              <w:rPr>
                <w:rFonts w:ascii="Times New Roman" w:hAnsi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FFB0EF" w14:textId="77777777" w:rsidR="00FB3C9A" w:rsidRPr="008C72F9" w:rsidRDefault="00FB3C9A" w:rsidP="00D36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2F9">
              <w:rPr>
                <w:rFonts w:ascii="Times New Roman" w:hAnsi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339D22" w14:textId="77777777" w:rsidR="00FB3C9A" w:rsidRPr="008C72F9" w:rsidRDefault="00FB3C9A" w:rsidP="00D36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2F9">
              <w:rPr>
                <w:rFonts w:ascii="Times New Roman" w:hAnsi="Times New Roman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192A" w14:textId="77777777" w:rsidR="00FB3C9A" w:rsidRPr="008C72F9" w:rsidRDefault="00FB3C9A" w:rsidP="00D36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2F9">
              <w:rPr>
                <w:rFonts w:ascii="Times New Roman" w:hAnsi="Times New Roman"/>
              </w:rPr>
              <w:t>5</w:t>
            </w:r>
          </w:p>
        </w:tc>
      </w:tr>
      <w:tr w:rsidR="00FB3C9A" w:rsidRPr="008C72F9" w14:paraId="029271B7" w14:textId="77777777" w:rsidTr="008C6F83">
        <w:tblPrEx>
          <w:tblBorders>
            <w:top w:val="dotted" w:sz="4" w:space="0" w:color="auto"/>
            <w:bottom w:val="dotted" w:sz="4" w:space="0" w:color="auto"/>
            <w:insideH w:val="dotted" w:sz="4" w:space="0" w:color="auto"/>
          </w:tblBorders>
        </w:tblPrEx>
        <w:trPr>
          <w:trHeight w:val="315"/>
        </w:trPr>
        <w:tc>
          <w:tcPr>
            <w:tcW w:w="104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7FB477B" w14:textId="71583AE9" w:rsidR="00FB3C9A" w:rsidRPr="008C72F9" w:rsidRDefault="008C72F9" w:rsidP="00D36E2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C72F9">
              <w:rPr>
                <w:rFonts w:ascii="Times New Roman" w:hAnsi="Times New Roman"/>
                <w:sz w:val="24"/>
                <w:szCs w:val="24"/>
              </w:rPr>
              <w:t>49. (</w:t>
            </w:r>
            <w:r w:rsidR="00FB3C9A" w:rsidRPr="008C72F9">
              <w:rPr>
                <w:rFonts w:ascii="Times New Roman" w:hAnsi="Times New Roman"/>
                <w:sz w:val="24"/>
                <w:szCs w:val="24"/>
              </w:rPr>
              <w:t>87.</w:t>
            </w:r>
            <w:r w:rsidRPr="008C72F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DF2268D" w14:textId="77777777" w:rsidR="00FB3C9A" w:rsidRPr="008C72F9" w:rsidRDefault="00FB3C9A" w:rsidP="00D36E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72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Mani ir diezgan grūti sadusmot.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DBDEC94" w14:textId="77777777" w:rsidR="00FB3C9A" w:rsidRPr="008C72F9" w:rsidRDefault="00FB3C9A" w:rsidP="00D36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2F9">
              <w:rPr>
                <w:rFonts w:ascii="Times New Roman" w:hAnsi="Times New Roman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A29BF43" w14:textId="77777777" w:rsidR="00FB3C9A" w:rsidRPr="008C72F9" w:rsidRDefault="00FB3C9A" w:rsidP="00D36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2F9">
              <w:rPr>
                <w:rFonts w:ascii="Times New Roman" w:hAnsi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E9B2A7A" w14:textId="77777777" w:rsidR="00FB3C9A" w:rsidRPr="008C72F9" w:rsidRDefault="00FB3C9A" w:rsidP="00D36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2F9">
              <w:rPr>
                <w:rFonts w:ascii="Times New Roman" w:hAnsi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1B992EB" w14:textId="77777777" w:rsidR="00FB3C9A" w:rsidRPr="008C72F9" w:rsidRDefault="00FB3C9A" w:rsidP="00D36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2F9">
              <w:rPr>
                <w:rFonts w:ascii="Times New Roman" w:hAnsi="Times New Roman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45F9F1" w14:textId="77777777" w:rsidR="00FB3C9A" w:rsidRPr="008C72F9" w:rsidRDefault="00FB3C9A" w:rsidP="00D36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2F9">
              <w:rPr>
                <w:rFonts w:ascii="Times New Roman" w:hAnsi="Times New Roman"/>
              </w:rPr>
              <w:t>5</w:t>
            </w:r>
          </w:p>
        </w:tc>
      </w:tr>
      <w:tr w:rsidR="00FB3C9A" w:rsidRPr="008C72F9" w14:paraId="76BF4763" w14:textId="77777777" w:rsidTr="008C6F83">
        <w:tblPrEx>
          <w:tblBorders>
            <w:top w:val="dotted" w:sz="4" w:space="0" w:color="auto"/>
            <w:bottom w:val="dotted" w:sz="4" w:space="0" w:color="auto"/>
            <w:insideH w:val="dotted" w:sz="4" w:space="0" w:color="auto"/>
          </w:tblBorders>
        </w:tblPrEx>
        <w:trPr>
          <w:trHeight w:val="163"/>
        </w:trPr>
        <w:tc>
          <w:tcPr>
            <w:tcW w:w="104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72120D1" w14:textId="0799873F" w:rsidR="00FB3C9A" w:rsidRPr="008C72F9" w:rsidRDefault="008C72F9" w:rsidP="00D36E2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C72F9">
              <w:rPr>
                <w:rFonts w:ascii="Times New Roman" w:hAnsi="Times New Roman"/>
                <w:sz w:val="24"/>
                <w:szCs w:val="24"/>
              </w:rPr>
              <w:t>50. (</w:t>
            </w:r>
            <w:r w:rsidR="00FB3C9A" w:rsidRPr="008C72F9">
              <w:rPr>
                <w:rFonts w:ascii="Times New Roman" w:hAnsi="Times New Roman"/>
                <w:sz w:val="24"/>
                <w:szCs w:val="24"/>
              </w:rPr>
              <w:t>88.</w:t>
            </w:r>
            <w:r w:rsidRPr="008C72F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CF4D9A1" w14:textId="77777777" w:rsidR="00FB3C9A" w:rsidRPr="008C72F9" w:rsidRDefault="00FB3C9A" w:rsidP="00D36E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13" w:name="_Hlk202909370"/>
            <w:r w:rsidRPr="008C72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Es bieži atrodu neparastu pielietojumu ierastām lietām.</w:t>
            </w:r>
            <w:bookmarkEnd w:id="13"/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84DCEF4" w14:textId="77777777" w:rsidR="00FB3C9A" w:rsidRPr="008C72F9" w:rsidRDefault="00FB3C9A" w:rsidP="00D36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2F9">
              <w:rPr>
                <w:rFonts w:ascii="Times New Roman" w:hAnsi="Times New Roman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C093BD6" w14:textId="77777777" w:rsidR="00FB3C9A" w:rsidRPr="008C72F9" w:rsidRDefault="00FB3C9A" w:rsidP="00D36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2F9">
              <w:rPr>
                <w:rFonts w:ascii="Times New Roman" w:hAnsi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9494860" w14:textId="77777777" w:rsidR="00FB3C9A" w:rsidRPr="008C72F9" w:rsidRDefault="00FB3C9A" w:rsidP="00D36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2F9">
              <w:rPr>
                <w:rFonts w:ascii="Times New Roman" w:hAnsi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B6A5739" w14:textId="77777777" w:rsidR="00FB3C9A" w:rsidRPr="008C72F9" w:rsidRDefault="00FB3C9A" w:rsidP="00D36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2F9">
              <w:rPr>
                <w:rFonts w:ascii="Times New Roman" w:hAnsi="Times New Roman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A1296F" w14:textId="77777777" w:rsidR="00FB3C9A" w:rsidRPr="008C72F9" w:rsidRDefault="00FB3C9A" w:rsidP="00D36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2F9">
              <w:rPr>
                <w:rFonts w:ascii="Times New Roman" w:hAnsi="Times New Roman"/>
              </w:rPr>
              <w:t>5</w:t>
            </w:r>
          </w:p>
        </w:tc>
      </w:tr>
      <w:tr w:rsidR="00FB3C9A" w:rsidRPr="008C72F9" w14:paraId="3A92B46F" w14:textId="77777777" w:rsidTr="008C6F83">
        <w:tblPrEx>
          <w:tblBorders>
            <w:top w:val="dotted" w:sz="4" w:space="0" w:color="auto"/>
            <w:bottom w:val="dotted" w:sz="4" w:space="0" w:color="auto"/>
            <w:insideH w:val="dotted" w:sz="4" w:space="0" w:color="auto"/>
          </w:tblBorders>
        </w:tblPrEx>
        <w:trPr>
          <w:trHeight w:val="315"/>
        </w:trPr>
        <w:tc>
          <w:tcPr>
            <w:tcW w:w="104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322866B" w14:textId="713A6E3E" w:rsidR="00FB3C9A" w:rsidRPr="008C72F9" w:rsidRDefault="008C72F9" w:rsidP="00D36E2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bookmarkStart w:id="14" w:name="_Hlk202909259"/>
            <w:r w:rsidRPr="008C72F9">
              <w:rPr>
                <w:rFonts w:ascii="Times New Roman" w:hAnsi="Times New Roman"/>
                <w:sz w:val="24"/>
                <w:szCs w:val="24"/>
              </w:rPr>
              <w:t>51. (</w:t>
            </w:r>
            <w:r w:rsidR="00FB3C9A" w:rsidRPr="008C72F9">
              <w:rPr>
                <w:rFonts w:ascii="Times New Roman" w:hAnsi="Times New Roman"/>
                <w:sz w:val="24"/>
                <w:szCs w:val="24"/>
              </w:rPr>
              <w:t>89.</w:t>
            </w:r>
            <w:r w:rsidRPr="008C72F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E8B8E9C" w14:textId="77777777" w:rsidR="00FB3C9A" w:rsidRPr="008C72F9" w:rsidRDefault="00FB3C9A" w:rsidP="00D36E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72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Pirms ko daru, es rūpīgi apsveru iespējamās sekas.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AEB69" w14:textId="77777777" w:rsidR="00FB3C9A" w:rsidRPr="008C72F9" w:rsidRDefault="00FB3C9A" w:rsidP="00D36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2F9">
              <w:rPr>
                <w:rFonts w:ascii="Times New Roman" w:hAnsi="Times New Roman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155F4FC" w14:textId="77777777" w:rsidR="00FB3C9A" w:rsidRPr="008C72F9" w:rsidRDefault="00FB3C9A" w:rsidP="00D36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2F9">
              <w:rPr>
                <w:rFonts w:ascii="Times New Roman" w:hAnsi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A43938" w14:textId="77777777" w:rsidR="00FB3C9A" w:rsidRPr="008C72F9" w:rsidRDefault="00FB3C9A" w:rsidP="00D36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2F9">
              <w:rPr>
                <w:rFonts w:ascii="Times New Roman" w:hAnsi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C33F2BC" w14:textId="77777777" w:rsidR="00FB3C9A" w:rsidRPr="008C72F9" w:rsidRDefault="00FB3C9A" w:rsidP="00D36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2F9">
              <w:rPr>
                <w:rFonts w:ascii="Times New Roman" w:hAnsi="Times New Roman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FF3E486" w14:textId="77777777" w:rsidR="00FB3C9A" w:rsidRPr="008C72F9" w:rsidRDefault="00FB3C9A" w:rsidP="00D36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2F9">
              <w:rPr>
                <w:rFonts w:ascii="Times New Roman" w:hAnsi="Times New Roman"/>
              </w:rPr>
              <w:t>5</w:t>
            </w:r>
          </w:p>
        </w:tc>
      </w:tr>
      <w:bookmarkEnd w:id="14"/>
      <w:tr w:rsidR="00FB3C9A" w:rsidRPr="008C72F9" w14:paraId="6F7B9013" w14:textId="77777777" w:rsidTr="008C6F83">
        <w:tblPrEx>
          <w:tblBorders>
            <w:top w:val="dotted" w:sz="4" w:space="0" w:color="auto"/>
            <w:bottom w:val="dotted" w:sz="4" w:space="0" w:color="auto"/>
            <w:insideH w:val="dotted" w:sz="4" w:space="0" w:color="auto"/>
          </w:tblBorders>
        </w:tblPrEx>
        <w:trPr>
          <w:trHeight w:val="315"/>
        </w:trPr>
        <w:tc>
          <w:tcPr>
            <w:tcW w:w="104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920D24E" w14:textId="70A3E3C8" w:rsidR="00FB3C9A" w:rsidRPr="008C72F9" w:rsidRDefault="008C72F9" w:rsidP="00D36E2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C72F9">
              <w:rPr>
                <w:rFonts w:ascii="Times New Roman" w:hAnsi="Times New Roman"/>
                <w:sz w:val="24"/>
                <w:szCs w:val="24"/>
              </w:rPr>
              <w:t>52. (</w:t>
            </w:r>
            <w:r w:rsidR="00FB3C9A" w:rsidRPr="008C72F9">
              <w:rPr>
                <w:rFonts w:ascii="Times New Roman" w:hAnsi="Times New Roman"/>
                <w:sz w:val="24"/>
                <w:szCs w:val="24"/>
              </w:rPr>
              <w:t>90.</w:t>
            </w:r>
            <w:r w:rsidRPr="008C72F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B30B4DA" w14:textId="77777777" w:rsidR="00FB3C9A" w:rsidRPr="008C72F9" w:rsidRDefault="00FB3C9A" w:rsidP="00D36E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72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Parasti es sāpīgi uztveru kritiku.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6970A14" w14:textId="77777777" w:rsidR="00FB3C9A" w:rsidRPr="008C72F9" w:rsidRDefault="00FB3C9A" w:rsidP="00D36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2F9">
              <w:rPr>
                <w:rFonts w:ascii="Times New Roman" w:hAnsi="Times New Roman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6A76E9" w14:textId="77777777" w:rsidR="00FB3C9A" w:rsidRPr="008C72F9" w:rsidRDefault="00FB3C9A" w:rsidP="00D36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2F9">
              <w:rPr>
                <w:rFonts w:ascii="Times New Roman" w:hAnsi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6093B9" w14:textId="77777777" w:rsidR="00FB3C9A" w:rsidRPr="008C72F9" w:rsidRDefault="00FB3C9A" w:rsidP="00D36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2F9">
              <w:rPr>
                <w:rFonts w:ascii="Times New Roman" w:hAnsi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0FFA32" w14:textId="77777777" w:rsidR="00FB3C9A" w:rsidRPr="008C72F9" w:rsidRDefault="00FB3C9A" w:rsidP="00D36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2F9">
              <w:rPr>
                <w:rFonts w:ascii="Times New Roman" w:hAnsi="Times New Roman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1FE2FC5" w14:textId="77777777" w:rsidR="00FB3C9A" w:rsidRPr="008C72F9" w:rsidRDefault="00FB3C9A" w:rsidP="00D36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2F9">
              <w:rPr>
                <w:rFonts w:ascii="Times New Roman" w:hAnsi="Times New Roman"/>
              </w:rPr>
              <w:t>5</w:t>
            </w:r>
          </w:p>
        </w:tc>
      </w:tr>
      <w:tr w:rsidR="00FB3C9A" w:rsidRPr="008C72F9" w14:paraId="06418A5C" w14:textId="77777777" w:rsidTr="008C6F83">
        <w:tblPrEx>
          <w:tblBorders>
            <w:top w:val="dotted" w:sz="4" w:space="0" w:color="auto"/>
            <w:bottom w:val="dotted" w:sz="4" w:space="0" w:color="auto"/>
            <w:insideH w:val="dotted" w:sz="4" w:space="0" w:color="auto"/>
          </w:tblBorders>
        </w:tblPrEx>
        <w:trPr>
          <w:trHeight w:val="315"/>
        </w:trPr>
        <w:tc>
          <w:tcPr>
            <w:tcW w:w="104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2531E3D" w14:textId="203BA010" w:rsidR="00FB3C9A" w:rsidRPr="008C72F9" w:rsidRDefault="008C72F9" w:rsidP="00D36E2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C72F9">
              <w:rPr>
                <w:rFonts w:ascii="Times New Roman" w:hAnsi="Times New Roman"/>
                <w:sz w:val="24"/>
                <w:szCs w:val="24"/>
              </w:rPr>
              <w:t>53. (</w:t>
            </w:r>
            <w:r w:rsidR="00FB3C9A" w:rsidRPr="008C72F9">
              <w:rPr>
                <w:rFonts w:ascii="Times New Roman" w:hAnsi="Times New Roman"/>
                <w:sz w:val="24"/>
                <w:szCs w:val="24"/>
              </w:rPr>
              <w:t>93.</w:t>
            </w:r>
            <w:r w:rsidRPr="008C72F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9BBF561" w14:textId="77777777" w:rsidR="00FB3C9A" w:rsidRPr="008C72F9" w:rsidRDefault="00FB3C9A" w:rsidP="00D36E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72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Varu kļūt nikns pat sīkumu dēļ.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C187BE" w14:textId="77777777" w:rsidR="00FB3C9A" w:rsidRPr="008C72F9" w:rsidRDefault="00FB3C9A" w:rsidP="00D36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2F9">
              <w:rPr>
                <w:rFonts w:ascii="Times New Roman" w:hAnsi="Times New Roman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816774" w14:textId="77777777" w:rsidR="00FB3C9A" w:rsidRPr="008C72F9" w:rsidRDefault="00FB3C9A" w:rsidP="00D36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2F9">
              <w:rPr>
                <w:rFonts w:ascii="Times New Roman" w:hAnsi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86AA867" w14:textId="77777777" w:rsidR="00FB3C9A" w:rsidRPr="008C72F9" w:rsidRDefault="00FB3C9A" w:rsidP="00D36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2F9">
              <w:rPr>
                <w:rFonts w:ascii="Times New Roman" w:hAnsi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CB5A67" w14:textId="77777777" w:rsidR="00FB3C9A" w:rsidRPr="008C72F9" w:rsidRDefault="00FB3C9A" w:rsidP="00D36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2F9">
              <w:rPr>
                <w:rFonts w:ascii="Times New Roman" w:hAnsi="Times New Roman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A57D2DF" w14:textId="77777777" w:rsidR="00FB3C9A" w:rsidRPr="008C72F9" w:rsidRDefault="00FB3C9A" w:rsidP="00D36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2F9">
              <w:rPr>
                <w:rFonts w:ascii="Times New Roman" w:hAnsi="Times New Roman"/>
              </w:rPr>
              <w:t>5</w:t>
            </w:r>
          </w:p>
        </w:tc>
      </w:tr>
      <w:tr w:rsidR="00FB3C9A" w:rsidRPr="008C72F9" w14:paraId="07D1AFA9" w14:textId="77777777" w:rsidTr="008C6F83">
        <w:tblPrEx>
          <w:tblBorders>
            <w:top w:val="dotted" w:sz="4" w:space="0" w:color="auto"/>
            <w:bottom w:val="dotted" w:sz="4" w:space="0" w:color="auto"/>
            <w:insideH w:val="dotted" w:sz="4" w:space="0" w:color="auto"/>
          </w:tblBorders>
        </w:tblPrEx>
        <w:trPr>
          <w:trHeight w:val="315"/>
        </w:trPr>
        <w:tc>
          <w:tcPr>
            <w:tcW w:w="104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B659AA1" w14:textId="1CDA471C" w:rsidR="00FB3C9A" w:rsidRPr="008C72F9" w:rsidRDefault="008C72F9" w:rsidP="00D36E2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C72F9">
              <w:rPr>
                <w:rFonts w:ascii="Times New Roman" w:hAnsi="Times New Roman"/>
                <w:sz w:val="24"/>
                <w:szCs w:val="24"/>
              </w:rPr>
              <w:t>54. (</w:t>
            </w:r>
            <w:r w:rsidR="00FB3C9A" w:rsidRPr="008C72F9">
              <w:rPr>
                <w:rFonts w:ascii="Times New Roman" w:hAnsi="Times New Roman"/>
                <w:sz w:val="24"/>
                <w:szCs w:val="24"/>
              </w:rPr>
              <w:t>94.</w:t>
            </w:r>
            <w:r w:rsidRPr="008C72F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3E9D69A" w14:textId="77777777" w:rsidR="00FB3C9A" w:rsidRPr="008C72F9" w:rsidRDefault="00FB3C9A" w:rsidP="00D36E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15" w:name="_Hlk202909381"/>
            <w:r w:rsidRPr="008C72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Diez vai mani varētu nosaukt par radošu cilvēku.</w:t>
            </w:r>
            <w:bookmarkEnd w:id="15"/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CDA89B1" w14:textId="77777777" w:rsidR="00FB3C9A" w:rsidRPr="008C72F9" w:rsidRDefault="00FB3C9A" w:rsidP="00D36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2F9">
              <w:rPr>
                <w:rFonts w:ascii="Times New Roman" w:hAnsi="Times New Roman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6E12A89" w14:textId="77777777" w:rsidR="00FB3C9A" w:rsidRPr="008C72F9" w:rsidRDefault="00FB3C9A" w:rsidP="00D36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2F9">
              <w:rPr>
                <w:rFonts w:ascii="Times New Roman" w:hAnsi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7299E70" w14:textId="77777777" w:rsidR="00FB3C9A" w:rsidRPr="008C72F9" w:rsidRDefault="00FB3C9A" w:rsidP="00D36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2F9">
              <w:rPr>
                <w:rFonts w:ascii="Times New Roman" w:hAnsi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2B01245" w14:textId="77777777" w:rsidR="00FB3C9A" w:rsidRPr="008C72F9" w:rsidRDefault="00FB3C9A" w:rsidP="00D36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2F9">
              <w:rPr>
                <w:rFonts w:ascii="Times New Roman" w:hAnsi="Times New Roman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7B9A3E7" w14:textId="77777777" w:rsidR="00FB3C9A" w:rsidRPr="008C72F9" w:rsidRDefault="00FB3C9A" w:rsidP="00D36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2F9">
              <w:rPr>
                <w:rFonts w:ascii="Times New Roman" w:hAnsi="Times New Roman"/>
              </w:rPr>
              <w:t>5</w:t>
            </w:r>
          </w:p>
        </w:tc>
      </w:tr>
      <w:tr w:rsidR="00FB3C9A" w:rsidRPr="008C72F9" w14:paraId="282A2202" w14:textId="77777777" w:rsidTr="008C6F83">
        <w:tblPrEx>
          <w:tblBorders>
            <w:top w:val="dotted" w:sz="4" w:space="0" w:color="auto"/>
            <w:bottom w:val="dotted" w:sz="4" w:space="0" w:color="auto"/>
            <w:insideH w:val="dotted" w:sz="4" w:space="0" w:color="auto"/>
          </w:tblBorders>
        </w:tblPrEx>
        <w:trPr>
          <w:trHeight w:val="315"/>
        </w:trPr>
        <w:tc>
          <w:tcPr>
            <w:tcW w:w="104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24C9899" w14:textId="7EF65FEB" w:rsidR="00FB3C9A" w:rsidRPr="008C72F9" w:rsidRDefault="008C72F9" w:rsidP="00D36E2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C72F9">
              <w:rPr>
                <w:rFonts w:ascii="Times New Roman" w:hAnsi="Times New Roman"/>
                <w:sz w:val="24"/>
                <w:szCs w:val="24"/>
              </w:rPr>
              <w:t>55. (</w:t>
            </w:r>
            <w:r w:rsidR="00FB3C9A" w:rsidRPr="008C72F9">
              <w:rPr>
                <w:rFonts w:ascii="Times New Roman" w:hAnsi="Times New Roman"/>
                <w:sz w:val="24"/>
                <w:szCs w:val="24"/>
              </w:rPr>
              <w:t>95.</w:t>
            </w:r>
            <w:r w:rsidRPr="008C72F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F86F3E2" w14:textId="77777777" w:rsidR="00FB3C9A" w:rsidRPr="008C72F9" w:rsidRDefault="00FB3C9A" w:rsidP="00D36E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16" w:name="_Hlk202909273"/>
            <w:r w:rsidRPr="008C72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Es mīlu rūpīgi plānot pat sīkākās aktivitātes un darba lietas.</w:t>
            </w:r>
            <w:bookmarkEnd w:id="16"/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746F7D3" w14:textId="77777777" w:rsidR="00FB3C9A" w:rsidRPr="008C72F9" w:rsidRDefault="00FB3C9A" w:rsidP="00D36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2F9">
              <w:rPr>
                <w:rFonts w:ascii="Times New Roman" w:hAnsi="Times New Roman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89E2183" w14:textId="77777777" w:rsidR="00FB3C9A" w:rsidRPr="008C72F9" w:rsidRDefault="00FB3C9A" w:rsidP="00D36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2F9">
              <w:rPr>
                <w:rFonts w:ascii="Times New Roman" w:hAnsi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578597D" w14:textId="77777777" w:rsidR="00FB3C9A" w:rsidRPr="008C72F9" w:rsidRDefault="00FB3C9A" w:rsidP="00D36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2F9">
              <w:rPr>
                <w:rFonts w:ascii="Times New Roman" w:hAnsi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50DBB0B" w14:textId="77777777" w:rsidR="00FB3C9A" w:rsidRPr="008C72F9" w:rsidRDefault="00FB3C9A" w:rsidP="00D36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2F9">
              <w:rPr>
                <w:rFonts w:ascii="Times New Roman" w:hAnsi="Times New Roman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ACD7C66" w14:textId="77777777" w:rsidR="00FB3C9A" w:rsidRPr="008C72F9" w:rsidRDefault="00FB3C9A" w:rsidP="00D36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2F9">
              <w:rPr>
                <w:rFonts w:ascii="Times New Roman" w:hAnsi="Times New Roman"/>
              </w:rPr>
              <w:t>5</w:t>
            </w:r>
          </w:p>
        </w:tc>
      </w:tr>
      <w:tr w:rsidR="00FB3C9A" w:rsidRPr="008C72F9" w14:paraId="3ABC5820" w14:textId="77777777" w:rsidTr="008C6F83">
        <w:tblPrEx>
          <w:tblBorders>
            <w:top w:val="dotted" w:sz="4" w:space="0" w:color="auto"/>
            <w:bottom w:val="dotted" w:sz="4" w:space="0" w:color="auto"/>
            <w:insideH w:val="dotted" w:sz="4" w:space="0" w:color="auto"/>
          </w:tblBorders>
        </w:tblPrEx>
        <w:trPr>
          <w:trHeight w:val="315"/>
        </w:trPr>
        <w:tc>
          <w:tcPr>
            <w:tcW w:w="104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3676F1B" w14:textId="2945F129" w:rsidR="00FB3C9A" w:rsidRPr="008C72F9" w:rsidRDefault="008C72F9" w:rsidP="00D36E2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C72F9">
              <w:rPr>
                <w:rFonts w:ascii="Times New Roman" w:hAnsi="Times New Roman"/>
                <w:sz w:val="24"/>
                <w:szCs w:val="24"/>
              </w:rPr>
              <w:t>56. (</w:t>
            </w:r>
            <w:r w:rsidR="00FB3C9A" w:rsidRPr="008C72F9">
              <w:rPr>
                <w:rFonts w:ascii="Times New Roman" w:hAnsi="Times New Roman"/>
                <w:sz w:val="24"/>
                <w:szCs w:val="24"/>
              </w:rPr>
              <w:t>97.</w:t>
            </w:r>
            <w:r w:rsidRPr="008C72F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21E4A7B" w14:textId="77777777" w:rsidR="00FB3C9A" w:rsidRPr="008C72F9" w:rsidRDefault="00FB3C9A" w:rsidP="00D36E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72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Es nejustu sirdsapziņas pārmetumus, ieriebjot kādam, kas man nepatīk.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F1C2B46" w14:textId="77777777" w:rsidR="00FB3C9A" w:rsidRPr="008C72F9" w:rsidRDefault="00FB3C9A" w:rsidP="00D36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2F9">
              <w:rPr>
                <w:rFonts w:ascii="Times New Roman" w:hAnsi="Times New Roman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6B4E70F" w14:textId="77777777" w:rsidR="00FB3C9A" w:rsidRPr="008C72F9" w:rsidRDefault="00FB3C9A" w:rsidP="00D36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2F9">
              <w:rPr>
                <w:rFonts w:ascii="Times New Roman" w:hAnsi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1100FE" w14:textId="77777777" w:rsidR="00FB3C9A" w:rsidRPr="008C72F9" w:rsidRDefault="00FB3C9A" w:rsidP="00D36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2F9">
              <w:rPr>
                <w:rFonts w:ascii="Times New Roman" w:hAnsi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85FE240" w14:textId="77777777" w:rsidR="00FB3C9A" w:rsidRPr="008C72F9" w:rsidRDefault="00FB3C9A" w:rsidP="00D36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2F9">
              <w:rPr>
                <w:rFonts w:ascii="Times New Roman" w:hAnsi="Times New Roman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17759C9" w14:textId="77777777" w:rsidR="00FB3C9A" w:rsidRPr="008C72F9" w:rsidRDefault="00FB3C9A" w:rsidP="00D36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2F9">
              <w:rPr>
                <w:rFonts w:ascii="Times New Roman" w:hAnsi="Times New Roman"/>
              </w:rPr>
              <w:t>5</w:t>
            </w:r>
          </w:p>
        </w:tc>
      </w:tr>
      <w:tr w:rsidR="00FB3C9A" w:rsidRPr="00650256" w14:paraId="7F5C5615" w14:textId="77777777" w:rsidTr="008C6F83">
        <w:tblPrEx>
          <w:tblBorders>
            <w:top w:val="dotted" w:sz="4" w:space="0" w:color="auto"/>
            <w:bottom w:val="dotted" w:sz="4" w:space="0" w:color="auto"/>
            <w:insideH w:val="dotted" w:sz="4" w:space="0" w:color="auto"/>
          </w:tblBorders>
        </w:tblPrEx>
        <w:trPr>
          <w:trHeight w:val="315"/>
        </w:trPr>
        <w:tc>
          <w:tcPr>
            <w:tcW w:w="104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68D90E0" w14:textId="3FF848B8" w:rsidR="00FB3C9A" w:rsidRPr="008C72F9" w:rsidRDefault="008C72F9" w:rsidP="00D36E2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C72F9">
              <w:rPr>
                <w:rFonts w:ascii="Times New Roman" w:hAnsi="Times New Roman"/>
                <w:sz w:val="24"/>
                <w:szCs w:val="24"/>
              </w:rPr>
              <w:t>57. (</w:t>
            </w:r>
            <w:r w:rsidR="00FB3C9A" w:rsidRPr="008C72F9">
              <w:rPr>
                <w:rFonts w:ascii="Times New Roman" w:hAnsi="Times New Roman"/>
                <w:sz w:val="24"/>
                <w:szCs w:val="24"/>
              </w:rPr>
              <w:t>99.</w:t>
            </w:r>
            <w:r w:rsidRPr="008C72F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FFBC5A1" w14:textId="77777777" w:rsidR="00FB3C9A" w:rsidRPr="008C72F9" w:rsidRDefault="00FB3C9A" w:rsidP="00D36E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72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Dusmojoties es ātri zaudēju savaldību.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8D98CAD" w14:textId="77777777" w:rsidR="00FB3C9A" w:rsidRPr="008C72F9" w:rsidRDefault="00FB3C9A" w:rsidP="00D36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2F9">
              <w:rPr>
                <w:rFonts w:ascii="Times New Roman" w:hAnsi="Times New Roman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CF6A4DC" w14:textId="77777777" w:rsidR="00FB3C9A" w:rsidRPr="008C72F9" w:rsidRDefault="00FB3C9A" w:rsidP="00D36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2F9">
              <w:rPr>
                <w:rFonts w:ascii="Times New Roman" w:hAnsi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1F67DD" w14:textId="77777777" w:rsidR="00FB3C9A" w:rsidRPr="008C72F9" w:rsidRDefault="00FB3C9A" w:rsidP="00D36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2F9">
              <w:rPr>
                <w:rFonts w:ascii="Times New Roman" w:hAnsi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8E037E5" w14:textId="77777777" w:rsidR="00FB3C9A" w:rsidRPr="008C72F9" w:rsidRDefault="00FB3C9A" w:rsidP="00D36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2F9">
              <w:rPr>
                <w:rFonts w:ascii="Times New Roman" w:hAnsi="Times New Roman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CCCFEEC" w14:textId="77777777" w:rsidR="00FB3C9A" w:rsidRPr="00650256" w:rsidRDefault="00FB3C9A" w:rsidP="00D36E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72F9">
              <w:rPr>
                <w:rFonts w:ascii="Times New Roman" w:hAnsi="Times New Roman"/>
              </w:rPr>
              <w:t>5</w:t>
            </w:r>
          </w:p>
        </w:tc>
      </w:tr>
    </w:tbl>
    <w:p w14:paraId="145F663B" w14:textId="77777777" w:rsidR="00FB3C9A" w:rsidRDefault="00FB3C9A" w:rsidP="00FB3C9A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14:paraId="2AE1AFFD" w14:textId="77777777" w:rsidR="00FB3C9A" w:rsidRDefault="00FB3C9A" w:rsidP="00FB3C9A">
      <w:pPr>
        <w:spacing w:before="120" w:after="0" w:line="240" w:lineRule="auto"/>
        <w:rPr>
          <w:rFonts w:ascii="Times New Roman" w:hAnsi="Times New Roman" w:cs="Times New Roman"/>
          <w:b/>
          <w:szCs w:val="24"/>
        </w:rPr>
      </w:pPr>
      <w:r w:rsidRPr="00625451">
        <w:rPr>
          <w:rFonts w:ascii="Times New Roman" w:hAnsi="Times New Roman" w:cs="Times New Roman"/>
          <w:b/>
          <w:szCs w:val="24"/>
        </w:rPr>
        <w:t xml:space="preserve">Papildus informācija: </w:t>
      </w:r>
      <w:r>
        <w:rPr>
          <w:rFonts w:ascii="Times New Roman" w:hAnsi="Times New Roman" w:cs="Times New Roman"/>
          <w:b/>
          <w:szCs w:val="24"/>
        </w:rPr>
        <w:t>_________________________________________________________________</w:t>
      </w:r>
    </w:p>
    <w:p w14:paraId="2F294C7C" w14:textId="77777777" w:rsidR="00FB3C9A" w:rsidRDefault="00FB3C9A" w:rsidP="00FB3C9A">
      <w:pPr>
        <w:spacing w:before="120" w:after="0" w:line="240" w:lineRule="auto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____________________________________________________________________________________</w:t>
      </w:r>
    </w:p>
    <w:p w14:paraId="5E680723" w14:textId="77777777" w:rsidR="00FB3C9A" w:rsidRDefault="00FB3C9A" w:rsidP="00FB3C9A">
      <w:pPr>
        <w:spacing w:before="120" w:after="0" w:line="240" w:lineRule="auto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____________________________________________________________________________________</w:t>
      </w:r>
    </w:p>
    <w:p w14:paraId="57E6BE9A" w14:textId="77777777" w:rsidR="00FB3C9A" w:rsidRDefault="00FB3C9A" w:rsidP="00FB3C9A">
      <w:pPr>
        <w:spacing w:before="120" w:after="0" w:line="240" w:lineRule="auto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____________________________________________________________________________________</w:t>
      </w:r>
    </w:p>
    <w:p w14:paraId="0F3E6C65" w14:textId="25C24378" w:rsidR="006122D3" w:rsidRDefault="00772C37" w:rsidP="00024CBF">
      <w:pPr>
        <w:spacing w:before="120" w:after="12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tbl>
      <w:tblPr>
        <w:tblStyle w:val="TableGrid"/>
        <w:tblW w:w="10320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5500"/>
      </w:tblGrid>
      <w:tr w:rsidR="00024CBF" w:rsidRPr="00CE6D7C" w14:paraId="45CF8281" w14:textId="77777777" w:rsidTr="00EB237D">
        <w:trPr>
          <w:trHeight w:val="2400"/>
        </w:trPr>
        <w:tc>
          <w:tcPr>
            <w:tcW w:w="4820" w:type="dxa"/>
          </w:tcPr>
          <w:p w14:paraId="7F79FF60" w14:textId="1EB1014B" w:rsidR="00693363" w:rsidRPr="008C6F83" w:rsidRDefault="00024CBF" w:rsidP="008B245D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8C6F83">
              <w:rPr>
                <w:rFonts w:ascii="Times New Roman" w:hAnsi="Times New Roman"/>
                <w:b/>
                <w:sz w:val="24"/>
                <w:szCs w:val="24"/>
                <w:u w:val="single"/>
              </w:rPr>
              <w:lastRenderedPageBreak/>
              <w:t xml:space="preserve">N – </w:t>
            </w:r>
            <w:r w:rsidR="00CB66C8" w:rsidRPr="008C6F8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Neuroticism </w:t>
            </w:r>
            <w:r w:rsidRPr="008C6F83">
              <w:rPr>
                <w:rFonts w:ascii="Times New Roman" w:hAnsi="Times New Roman"/>
                <w:sz w:val="24"/>
                <w:szCs w:val="24"/>
              </w:rPr>
              <w:t xml:space="preserve">= </w:t>
            </w:r>
            <w:r w:rsidR="00693363" w:rsidRPr="008C6F83">
              <w:rPr>
                <w:rFonts w:ascii="Times New Roman" w:hAnsi="Times New Roman"/>
                <w:sz w:val="24"/>
                <w:szCs w:val="24"/>
              </w:rPr>
              <w:t>N</w:t>
            </w:r>
            <w:r w:rsidR="00CB66C8" w:rsidRPr="008C6F83">
              <w:rPr>
                <w:rFonts w:ascii="Times New Roman" w:hAnsi="Times New Roman"/>
                <w:sz w:val="24"/>
                <w:szCs w:val="24"/>
              </w:rPr>
              <w:t>1</w:t>
            </w:r>
            <w:r w:rsidR="00693363" w:rsidRPr="008C6F83">
              <w:rPr>
                <w:rFonts w:ascii="Times New Roman" w:hAnsi="Times New Roman"/>
                <w:sz w:val="24"/>
                <w:szCs w:val="24"/>
              </w:rPr>
              <w:t xml:space="preserve"> + </w:t>
            </w:r>
            <w:r w:rsidR="00CB66C8" w:rsidRPr="008C6F83">
              <w:rPr>
                <w:rFonts w:ascii="Times New Roman" w:hAnsi="Times New Roman"/>
                <w:sz w:val="24"/>
                <w:szCs w:val="24"/>
              </w:rPr>
              <w:t>N2</w:t>
            </w:r>
          </w:p>
          <w:p w14:paraId="7DD67EDE" w14:textId="74C7A5F3" w:rsidR="008C72F9" w:rsidRPr="008C6F83" w:rsidRDefault="008C72F9" w:rsidP="008B245D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8C6F83">
              <w:rPr>
                <w:rFonts w:ascii="Times New Roman" w:hAnsi="Times New Roman"/>
                <w:b/>
                <w:sz w:val="24"/>
                <w:szCs w:val="24"/>
              </w:rPr>
              <w:t>N</w:t>
            </w:r>
            <w:r w:rsidR="00CB66C8" w:rsidRPr="008C6F8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8C6F8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8C6F8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8C6F8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CB66C8" w:rsidRPr="008C6F83">
              <w:rPr>
                <w:rFonts w:ascii="Times New Roman" w:hAnsi="Times New Roman"/>
                <w:b/>
                <w:sz w:val="24"/>
                <w:szCs w:val="24"/>
              </w:rPr>
              <w:t>Anxious-Insecurity</w:t>
            </w:r>
            <w:r w:rsidR="00CB66C8" w:rsidRPr="008C6F8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:</w:t>
            </w:r>
          </w:p>
          <w:p w14:paraId="6C126A28" w14:textId="1DC24487" w:rsidR="008C72F9" w:rsidRPr="008C6F83" w:rsidRDefault="008C72F9" w:rsidP="008B245D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8C6F83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8C6F83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EB237D">
              <w:rPr>
                <w:rFonts w:ascii="Times New Roman" w:hAnsi="Times New Roman"/>
                <w:sz w:val="24"/>
                <w:szCs w:val="24"/>
              </w:rPr>
              <w:t>7 (</w:t>
            </w:r>
            <w:r w:rsidRPr="008C6F83">
              <w:rPr>
                <w:rFonts w:ascii="Times New Roman" w:hAnsi="Times New Roman"/>
                <w:sz w:val="24"/>
                <w:szCs w:val="24"/>
              </w:rPr>
              <w:t>14</w:t>
            </w:r>
            <w:r w:rsidR="00EB237D">
              <w:rPr>
                <w:rFonts w:ascii="Times New Roman" w:hAnsi="Times New Roman"/>
                <w:sz w:val="24"/>
                <w:szCs w:val="24"/>
              </w:rPr>
              <w:t>)</w:t>
            </w:r>
            <w:r w:rsidRPr="008C6F83">
              <w:rPr>
                <w:rFonts w:ascii="Times New Roman" w:hAnsi="Times New Roman"/>
                <w:sz w:val="24"/>
                <w:szCs w:val="24"/>
              </w:rPr>
              <w:t>,</w:t>
            </w:r>
            <w:r w:rsidR="00EB237D">
              <w:rPr>
                <w:rFonts w:ascii="Times New Roman" w:hAnsi="Times New Roman"/>
                <w:sz w:val="24"/>
                <w:szCs w:val="24"/>
              </w:rPr>
              <w:t xml:space="preserve"> 14R</w:t>
            </w:r>
            <w:r w:rsidRPr="008C6F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B237D">
              <w:rPr>
                <w:rFonts w:ascii="Times New Roman" w:hAnsi="Times New Roman"/>
                <w:sz w:val="24"/>
                <w:szCs w:val="24"/>
              </w:rPr>
              <w:t>(</w:t>
            </w:r>
            <w:r w:rsidRPr="008C6F83">
              <w:rPr>
                <w:rFonts w:ascii="Times New Roman" w:hAnsi="Times New Roman"/>
                <w:sz w:val="24"/>
                <w:szCs w:val="24"/>
              </w:rPr>
              <w:t>27R</w:t>
            </w:r>
            <w:r w:rsidR="00EB237D">
              <w:rPr>
                <w:rFonts w:ascii="Times New Roman" w:hAnsi="Times New Roman"/>
                <w:sz w:val="24"/>
                <w:szCs w:val="24"/>
              </w:rPr>
              <w:t>)</w:t>
            </w:r>
            <w:r w:rsidRPr="008C6F8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EB237D">
              <w:rPr>
                <w:rFonts w:ascii="Times New Roman" w:hAnsi="Times New Roman"/>
                <w:sz w:val="24"/>
                <w:szCs w:val="24"/>
              </w:rPr>
              <w:t>18 (</w:t>
            </w:r>
            <w:r w:rsidRPr="008C6F83">
              <w:rPr>
                <w:rFonts w:ascii="Times New Roman" w:hAnsi="Times New Roman"/>
                <w:sz w:val="24"/>
                <w:szCs w:val="24"/>
              </w:rPr>
              <w:t>33</w:t>
            </w:r>
            <w:r w:rsidR="00EB237D">
              <w:rPr>
                <w:rFonts w:ascii="Times New Roman" w:hAnsi="Times New Roman"/>
                <w:sz w:val="24"/>
                <w:szCs w:val="24"/>
              </w:rPr>
              <w:t>)</w:t>
            </w:r>
            <w:r w:rsidRPr="008C6F8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EB237D">
              <w:rPr>
                <w:rFonts w:ascii="Times New Roman" w:hAnsi="Times New Roman"/>
                <w:sz w:val="24"/>
                <w:szCs w:val="24"/>
              </w:rPr>
              <w:t>21R (</w:t>
            </w:r>
            <w:r w:rsidRPr="008C6F83">
              <w:rPr>
                <w:rFonts w:ascii="Times New Roman" w:hAnsi="Times New Roman"/>
                <w:sz w:val="24"/>
                <w:szCs w:val="24"/>
              </w:rPr>
              <w:t>39R</w:t>
            </w:r>
            <w:r w:rsidR="00EB237D">
              <w:rPr>
                <w:rFonts w:ascii="Times New Roman" w:hAnsi="Times New Roman"/>
                <w:sz w:val="24"/>
                <w:szCs w:val="24"/>
              </w:rPr>
              <w:t>)</w:t>
            </w:r>
            <w:r w:rsidRPr="008C6F8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EB237D">
              <w:rPr>
                <w:rFonts w:ascii="Times New Roman" w:hAnsi="Times New Roman"/>
                <w:sz w:val="24"/>
                <w:szCs w:val="24"/>
              </w:rPr>
              <w:t>25       (</w:t>
            </w:r>
            <w:r w:rsidRPr="008C6F83">
              <w:rPr>
                <w:rFonts w:ascii="Times New Roman" w:hAnsi="Times New Roman"/>
                <w:sz w:val="24"/>
                <w:szCs w:val="24"/>
              </w:rPr>
              <w:t>45</w:t>
            </w:r>
            <w:r w:rsidR="00EB237D">
              <w:rPr>
                <w:rFonts w:ascii="Times New Roman" w:hAnsi="Times New Roman"/>
                <w:sz w:val="24"/>
                <w:szCs w:val="24"/>
              </w:rPr>
              <w:t>)</w:t>
            </w:r>
            <w:r w:rsidRPr="008C6F8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EB237D">
              <w:rPr>
                <w:rFonts w:ascii="Times New Roman" w:hAnsi="Times New Roman"/>
                <w:sz w:val="24"/>
                <w:szCs w:val="24"/>
              </w:rPr>
              <w:t>33 (</w:t>
            </w:r>
            <w:r w:rsidRPr="008C6F83">
              <w:rPr>
                <w:rFonts w:ascii="Times New Roman" w:hAnsi="Times New Roman"/>
                <w:sz w:val="24"/>
                <w:szCs w:val="24"/>
              </w:rPr>
              <w:t>58</w:t>
            </w:r>
            <w:r w:rsidR="00EB237D">
              <w:rPr>
                <w:rFonts w:ascii="Times New Roman" w:hAnsi="Times New Roman"/>
                <w:sz w:val="24"/>
                <w:szCs w:val="24"/>
              </w:rPr>
              <w:t>)</w:t>
            </w:r>
            <w:r w:rsidRPr="008C6F8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EB237D">
              <w:rPr>
                <w:rFonts w:ascii="Times New Roman" w:hAnsi="Times New Roman"/>
                <w:sz w:val="24"/>
                <w:szCs w:val="24"/>
              </w:rPr>
              <w:t>40 (</w:t>
            </w:r>
            <w:r w:rsidRPr="008C6F83">
              <w:rPr>
                <w:rFonts w:ascii="Times New Roman" w:hAnsi="Times New Roman"/>
                <w:sz w:val="24"/>
                <w:szCs w:val="24"/>
              </w:rPr>
              <w:t>70</w:t>
            </w:r>
            <w:r w:rsidR="00EB237D">
              <w:rPr>
                <w:rFonts w:ascii="Times New Roman" w:hAnsi="Times New Roman"/>
                <w:sz w:val="24"/>
                <w:szCs w:val="24"/>
              </w:rPr>
              <w:t>)</w:t>
            </w:r>
            <w:r w:rsidRPr="008C6F8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EB237D">
              <w:rPr>
                <w:rFonts w:ascii="Times New Roman" w:hAnsi="Times New Roman"/>
                <w:sz w:val="24"/>
                <w:szCs w:val="24"/>
              </w:rPr>
              <w:t>45 (</w:t>
            </w:r>
            <w:r w:rsidRPr="008C6F83">
              <w:rPr>
                <w:rFonts w:ascii="Times New Roman" w:hAnsi="Times New Roman"/>
                <w:sz w:val="24"/>
                <w:szCs w:val="24"/>
              </w:rPr>
              <w:t>77</w:t>
            </w:r>
            <w:r w:rsidR="00EB237D">
              <w:rPr>
                <w:rFonts w:ascii="Times New Roman" w:hAnsi="Times New Roman"/>
                <w:sz w:val="24"/>
                <w:szCs w:val="24"/>
              </w:rPr>
              <w:t>)</w:t>
            </w:r>
            <w:r w:rsidRPr="008C6F8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EB237D">
              <w:rPr>
                <w:rFonts w:ascii="Times New Roman" w:hAnsi="Times New Roman"/>
                <w:sz w:val="24"/>
                <w:szCs w:val="24"/>
              </w:rPr>
              <w:t>52 (</w:t>
            </w:r>
            <w:r w:rsidRPr="008C6F83">
              <w:rPr>
                <w:rFonts w:ascii="Times New Roman" w:hAnsi="Times New Roman"/>
                <w:sz w:val="24"/>
                <w:szCs w:val="24"/>
              </w:rPr>
              <w:t>90</w:t>
            </w:r>
            <w:r w:rsidR="00EB237D">
              <w:rPr>
                <w:rFonts w:ascii="Times New Roman" w:hAnsi="Times New Roman"/>
                <w:sz w:val="24"/>
                <w:szCs w:val="24"/>
              </w:rPr>
              <w:t>)</w:t>
            </w:r>
            <w:r w:rsidRPr="008C6F8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4CDB026" w14:textId="7A61F6FB" w:rsidR="008C72F9" w:rsidRPr="008C6F83" w:rsidRDefault="00CB66C8" w:rsidP="008C6F83">
            <w:pPr>
              <w:spacing w:after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8C6F83">
              <w:rPr>
                <w:rFonts w:ascii="Times New Roman" w:hAnsi="Times New Roman"/>
                <w:b/>
                <w:sz w:val="24"/>
                <w:szCs w:val="24"/>
              </w:rPr>
              <w:t xml:space="preserve">N2 </w:t>
            </w:r>
            <w:r w:rsidR="008C6F8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8C72F9" w:rsidRPr="008C6F8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C6F83">
              <w:rPr>
                <w:rFonts w:ascii="Times New Roman" w:hAnsi="Times New Roman"/>
                <w:b/>
                <w:sz w:val="24"/>
                <w:szCs w:val="24"/>
              </w:rPr>
              <w:t xml:space="preserve">Irritability: </w:t>
            </w:r>
          </w:p>
          <w:p w14:paraId="0411602A" w14:textId="18C7D11A" w:rsidR="00C65B22" w:rsidRPr="008C6F83" w:rsidRDefault="008C72F9" w:rsidP="008C6F83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8C6F83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8C6F83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EB237D">
              <w:rPr>
                <w:rFonts w:ascii="Times New Roman" w:hAnsi="Times New Roman"/>
                <w:sz w:val="24"/>
                <w:szCs w:val="24"/>
              </w:rPr>
              <w:t>46 (</w:t>
            </w:r>
            <w:r w:rsidRPr="008C6F83">
              <w:rPr>
                <w:rFonts w:ascii="Times New Roman" w:hAnsi="Times New Roman"/>
                <w:sz w:val="24"/>
                <w:szCs w:val="24"/>
              </w:rPr>
              <w:t>80</w:t>
            </w:r>
            <w:r w:rsidR="00EB237D">
              <w:rPr>
                <w:rFonts w:ascii="Times New Roman" w:hAnsi="Times New Roman"/>
                <w:sz w:val="24"/>
                <w:szCs w:val="24"/>
              </w:rPr>
              <w:t>)</w:t>
            </w:r>
            <w:r w:rsidRPr="008C6F83">
              <w:rPr>
                <w:rFonts w:ascii="Times New Roman" w:hAnsi="Times New Roman"/>
                <w:sz w:val="24"/>
                <w:szCs w:val="24"/>
              </w:rPr>
              <w:t>,</w:t>
            </w:r>
            <w:r w:rsidR="00EB237D">
              <w:rPr>
                <w:rFonts w:ascii="Times New Roman" w:hAnsi="Times New Roman"/>
                <w:sz w:val="24"/>
                <w:szCs w:val="24"/>
              </w:rPr>
              <w:t xml:space="preserve"> 49R</w:t>
            </w:r>
            <w:r w:rsidRPr="008C6F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B237D">
              <w:rPr>
                <w:rFonts w:ascii="Times New Roman" w:hAnsi="Times New Roman"/>
                <w:sz w:val="24"/>
                <w:szCs w:val="24"/>
              </w:rPr>
              <w:t>(</w:t>
            </w:r>
            <w:r w:rsidRPr="008C6F83">
              <w:rPr>
                <w:rFonts w:ascii="Times New Roman" w:hAnsi="Times New Roman"/>
                <w:sz w:val="24"/>
                <w:szCs w:val="24"/>
              </w:rPr>
              <w:t>87R</w:t>
            </w:r>
            <w:r w:rsidR="00EB237D">
              <w:rPr>
                <w:rFonts w:ascii="Times New Roman" w:hAnsi="Times New Roman"/>
                <w:sz w:val="24"/>
                <w:szCs w:val="24"/>
              </w:rPr>
              <w:t>)</w:t>
            </w:r>
            <w:r w:rsidRPr="008C6F8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EB237D">
              <w:rPr>
                <w:rFonts w:ascii="Times New Roman" w:hAnsi="Times New Roman"/>
                <w:sz w:val="24"/>
                <w:szCs w:val="24"/>
              </w:rPr>
              <w:t>53 (</w:t>
            </w:r>
            <w:r w:rsidRPr="008C6F83">
              <w:rPr>
                <w:rFonts w:ascii="Times New Roman" w:hAnsi="Times New Roman"/>
                <w:sz w:val="24"/>
                <w:szCs w:val="24"/>
              </w:rPr>
              <w:t>93</w:t>
            </w:r>
            <w:r w:rsidR="00EB237D">
              <w:rPr>
                <w:rFonts w:ascii="Times New Roman" w:hAnsi="Times New Roman"/>
                <w:sz w:val="24"/>
                <w:szCs w:val="24"/>
              </w:rPr>
              <w:t>)</w:t>
            </w:r>
            <w:r w:rsidRPr="008C6F8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EB237D">
              <w:rPr>
                <w:rFonts w:ascii="Times New Roman" w:hAnsi="Times New Roman"/>
                <w:sz w:val="24"/>
                <w:szCs w:val="24"/>
              </w:rPr>
              <w:t>57 (</w:t>
            </w:r>
            <w:r w:rsidRPr="008C6F83">
              <w:rPr>
                <w:rFonts w:ascii="Times New Roman" w:hAnsi="Times New Roman"/>
                <w:sz w:val="24"/>
                <w:szCs w:val="24"/>
              </w:rPr>
              <w:t>99</w:t>
            </w:r>
            <w:r w:rsidR="00EB237D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  <w:tc>
          <w:tcPr>
            <w:tcW w:w="5500" w:type="dxa"/>
          </w:tcPr>
          <w:p w14:paraId="29A2CE7A" w14:textId="0B69C5C6" w:rsidR="00024CBF" w:rsidRPr="008C6F83" w:rsidRDefault="00024CBF" w:rsidP="008B245D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8C6F8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C – </w:t>
            </w:r>
            <w:r w:rsidR="00CB66C8" w:rsidRPr="008C6F8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Conscientiousness </w:t>
            </w:r>
            <w:r w:rsidRPr="008C6F83">
              <w:rPr>
                <w:rFonts w:ascii="Times New Roman" w:hAnsi="Times New Roman"/>
                <w:sz w:val="24"/>
                <w:szCs w:val="24"/>
              </w:rPr>
              <w:t>= C1 + C2 + C4</w:t>
            </w:r>
          </w:p>
          <w:p w14:paraId="65D7E008" w14:textId="2C7C892D" w:rsidR="00024CBF" w:rsidRPr="008C6F83" w:rsidRDefault="00024CBF" w:rsidP="008B245D">
            <w:pPr>
              <w:spacing w:after="120"/>
              <w:ind w:left="476" w:hanging="476"/>
              <w:rPr>
                <w:rFonts w:ascii="Times New Roman" w:hAnsi="Times New Roman"/>
                <w:sz w:val="24"/>
                <w:szCs w:val="24"/>
              </w:rPr>
            </w:pPr>
            <w:r w:rsidRPr="008C6F83">
              <w:rPr>
                <w:rFonts w:ascii="Times New Roman" w:hAnsi="Times New Roman"/>
                <w:b/>
                <w:sz w:val="24"/>
                <w:szCs w:val="24"/>
              </w:rPr>
              <w:t xml:space="preserve">C1 - </w:t>
            </w:r>
            <w:r w:rsidR="00CB66C8" w:rsidRPr="008C6F83">
              <w:rPr>
                <w:rFonts w:ascii="Times New Roman" w:hAnsi="Times New Roman"/>
                <w:b/>
                <w:sz w:val="24"/>
                <w:szCs w:val="24"/>
              </w:rPr>
              <w:t>Orderliness</w:t>
            </w:r>
            <w:r w:rsidRPr="008C6F83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8C6F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C6F83">
              <w:rPr>
                <w:rFonts w:ascii="Times New Roman" w:hAnsi="Times New Roman"/>
                <w:sz w:val="24"/>
                <w:szCs w:val="24"/>
              </w:rPr>
              <w:br/>
            </w:r>
            <w:r w:rsidR="00EB237D">
              <w:rPr>
                <w:rFonts w:ascii="Times New Roman" w:hAnsi="Times New Roman"/>
                <w:sz w:val="24"/>
                <w:szCs w:val="24"/>
              </w:rPr>
              <w:t>1 (</w:t>
            </w:r>
            <w:r w:rsidRPr="008C6F83">
              <w:rPr>
                <w:rFonts w:ascii="Times New Roman" w:hAnsi="Times New Roman"/>
                <w:sz w:val="24"/>
                <w:szCs w:val="24"/>
              </w:rPr>
              <w:t>1</w:t>
            </w:r>
            <w:r w:rsidR="00EB237D">
              <w:rPr>
                <w:rFonts w:ascii="Times New Roman" w:hAnsi="Times New Roman"/>
                <w:sz w:val="24"/>
                <w:szCs w:val="24"/>
              </w:rPr>
              <w:t>)</w:t>
            </w:r>
            <w:r w:rsidRPr="008C6F8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EB237D">
              <w:rPr>
                <w:rFonts w:ascii="Times New Roman" w:hAnsi="Times New Roman"/>
                <w:sz w:val="24"/>
                <w:szCs w:val="24"/>
              </w:rPr>
              <w:t>3 (</w:t>
            </w:r>
            <w:r w:rsidRPr="008C6F83">
              <w:rPr>
                <w:rFonts w:ascii="Times New Roman" w:hAnsi="Times New Roman"/>
                <w:sz w:val="24"/>
                <w:szCs w:val="24"/>
              </w:rPr>
              <w:t>7</w:t>
            </w:r>
            <w:r w:rsidR="00EB237D">
              <w:rPr>
                <w:rFonts w:ascii="Times New Roman" w:hAnsi="Times New Roman"/>
                <w:sz w:val="24"/>
                <w:szCs w:val="24"/>
              </w:rPr>
              <w:t>)</w:t>
            </w:r>
            <w:r w:rsidRPr="008C6F8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EB237D">
              <w:rPr>
                <w:rFonts w:ascii="Times New Roman" w:hAnsi="Times New Roman"/>
                <w:sz w:val="24"/>
                <w:szCs w:val="24"/>
              </w:rPr>
              <w:t>6R (</w:t>
            </w:r>
            <w:r w:rsidRPr="008C6F83">
              <w:rPr>
                <w:rFonts w:ascii="Times New Roman" w:hAnsi="Times New Roman"/>
                <w:sz w:val="24"/>
                <w:szCs w:val="24"/>
              </w:rPr>
              <w:t>13R</w:t>
            </w:r>
            <w:r w:rsidR="00EB237D">
              <w:rPr>
                <w:rFonts w:ascii="Times New Roman" w:hAnsi="Times New Roman"/>
                <w:sz w:val="24"/>
                <w:szCs w:val="24"/>
              </w:rPr>
              <w:t>)</w:t>
            </w:r>
            <w:r w:rsidRPr="008C6F8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EB237D">
              <w:rPr>
                <w:rFonts w:ascii="Times New Roman" w:hAnsi="Times New Roman"/>
                <w:sz w:val="24"/>
                <w:szCs w:val="24"/>
              </w:rPr>
              <w:t>10 (</w:t>
            </w:r>
            <w:r w:rsidRPr="008C6F83">
              <w:rPr>
                <w:rFonts w:ascii="Times New Roman" w:hAnsi="Times New Roman"/>
                <w:sz w:val="24"/>
                <w:szCs w:val="24"/>
              </w:rPr>
              <w:t>19</w:t>
            </w:r>
            <w:r w:rsidR="00EB237D">
              <w:rPr>
                <w:rFonts w:ascii="Times New Roman" w:hAnsi="Times New Roman"/>
                <w:sz w:val="24"/>
                <w:szCs w:val="24"/>
              </w:rPr>
              <w:t>)</w:t>
            </w:r>
            <w:r w:rsidRPr="008C6F8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5BA7836" w14:textId="17E8424E" w:rsidR="00024CBF" w:rsidRPr="008C6F83" w:rsidRDefault="00024CBF" w:rsidP="008B245D">
            <w:pPr>
              <w:spacing w:after="120"/>
              <w:ind w:left="476" w:hanging="476"/>
              <w:rPr>
                <w:rFonts w:ascii="Times New Roman" w:hAnsi="Times New Roman"/>
                <w:sz w:val="24"/>
                <w:szCs w:val="24"/>
              </w:rPr>
            </w:pPr>
            <w:r w:rsidRPr="008C6F83">
              <w:rPr>
                <w:rFonts w:ascii="Times New Roman" w:hAnsi="Times New Roman"/>
                <w:b/>
                <w:sz w:val="24"/>
                <w:szCs w:val="24"/>
              </w:rPr>
              <w:t xml:space="preserve">C2- </w:t>
            </w:r>
            <w:r w:rsidR="00CB66C8" w:rsidRPr="008C6F83">
              <w:rPr>
                <w:rFonts w:ascii="Times New Roman" w:hAnsi="Times New Roman"/>
                <w:b/>
                <w:sz w:val="24"/>
                <w:szCs w:val="24"/>
              </w:rPr>
              <w:t>Self-discipline</w:t>
            </w:r>
            <w:r w:rsidRPr="008C6F83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8C6F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C6F83">
              <w:rPr>
                <w:rFonts w:ascii="Times New Roman" w:hAnsi="Times New Roman"/>
                <w:sz w:val="24"/>
                <w:szCs w:val="24"/>
              </w:rPr>
              <w:br/>
            </w:r>
            <w:r w:rsidR="00EB237D">
              <w:rPr>
                <w:rFonts w:ascii="Times New Roman" w:hAnsi="Times New Roman"/>
                <w:sz w:val="24"/>
                <w:szCs w:val="24"/>
              </w:rPr>
              <w:t>13 (</w:t>
            </w:r>
            <w:r w:rsidRPr="008C6F83">
              <w:rPr>
                <w:rFonts w:ascii="Times New Roman" w:hAnsi="Times New Roman"/>
                <w:sz w:val="24"/>
                <w:szCs w:val="24"/>
              </w:rPr>
              <w:t>26</w:t>
            </w:r>
            <w:r w:rsidR="00EB237D">
              <w:rPr>
                <w:rFonts w:ascii="Times New Roman" w:hAnsi="Times New Roman"/>
                <w:sz w:val="24"/>
                <w:szCs w:val="24"/>
              </w:rPr>
              <w:t>)</w:t>
            </w:r>
            <w:r w:rsidRPr="008C6F8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EB237D">
              <w:rPr>
                <w:rFonts w:ascii="Times New Roman" w:hAnsi="Times New Roman"/>
                <w:sz w:val="24"/>
                <w:szCs w:val="24"/>
              </w:rPr>
              <w:t xml:space="preserve"> 17R (</w:t>
            </w:r>
            <w:r w:rsidRPr="008C6F83">
              <w:rPr>
                <w:rFonts w:ascii="Times New Roman" w:hAnsi="Times New Roman"/>
                <w:sz w:val="24"/>
                <w:szCs w:val="24"/>
              </w:rPr>
              <w:t>32R</w:t>
            </w:r>
            <w:r w:rsidR="00EB237D">
              <w:rPr>
                <w:rFonts w:ascii="Times New Roman" w:hAnsi="Times New Roman"/>
                <w:sz w:val="24"/>
                <w:szCs w:val="24"/>
              </w:rPr>
              <w:t>)</w:t>
            </w:r>
            <w:r w:rsidRPr="008C6F8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EB237D">
              <w:rPr>
                <w:rFonts w:ascii="Times New Roman" w:hAnsi="Times New Roman"/>
                <w:sz w:val="24"/>
                <w:szCs w:val="24"/>
              </w:rPr>
              <w:t>24 (</w:t>
            </w:r>
            <w:r w:rsidRPr="008C6F83">
              <w:rPr>
                <w:rFonts w:ascii="Times New Roman" w:hAnsi="Times New Roman"/>
                <w:sz w:val="24"/>
                <w:szCs w:val="24"/>
              </w:rPr>
              <w:t>44</w:t>
            </w:r>
            <w:r w:rsidR="00EB237D">
              <w:rPr>
                <w:rFonts w:ascii="Times New Roman" w:hAnsi="Times New Roman"/>
                <w:sz w:val="24"/>
                <w:szCs w:val="24"/>
              </w:rPr>
              <w:t>)</w:t>
            </w:r>
            <w:r w:rsidRPr="008C6F83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5D133B1C" w14:textId="3FBEF8EE" w:rsidR="00024CBF" w:rsidRPr="008C6F83" w:rsidRDefault="00024CBF" w:rsidP="008B245D">
            <w:pPr>
              <w:spacing w:after="120"/>
              <w:ind w:left="458" w:hanging="458"/>
              <w:rPr>
                <w:rFonts w:ascii="Times New Roman" w:hAnsi="Times New Roman"/>
                <w:sz w:val="24"/>
                <w:szCs w:val="24"/>
              </w:rPr>
            </w:pPr>
            <w:r w:rsidRPr="008C6F83">
              <w:rPr>
                <w:rFonts w:ascii="Times New Roman" w:hAnsi="Times New Roman"/>
                <w:b/>
                <w:sz w:val="24"/>
                <w:szCs w:val="24"/>
              </w:rPr>
              <w:t xml:space="preserve">C4 - </w:t>
            </w:r>
            <w:r w:rsidR="00CB66C8" w:rsidRPr="008C6F83">
              <w:rPr>
                <w:rFonts w:ascii="Times New Roman" w:hAnsi="Times New Roman"/>
                <w:b/>
                <w:sz w:val="24"/>
                <w:szCs w:val="24"/>
              </w:rPr>
              <w:t>Prudence</w:t>
            </w:r>
            <w:r w:rsidRPr="008C6F83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8C6F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C6F83">
              <w:rPr>
                <w:rFonts w:ascii="Times New Roman" w:hAnsi="Times New Roman"/>
                <w:sz w:val="24"/>
                <w:szCs w:val="24"/>
              </w:rPr>
              <w:br/>
            </w:r>
            <w:r w:rsidR="00EB237D">
              <w:rPr>
                <w:rFonts w:ascii="Times New Roman" w:hAnsi="Times New Roman"/>
                <w:sz w:val="24"/>
                <w:szCs w:val="24"/>
              </w:rPr>
              <w:t>44 (</w:t>
            </w:r>
            <w:r w:rsidRPr="008C6F83">
              <w:rPr>
                <w:rFonts w:ascii="Times New Roman" w:hAnsi="Times New Roman"/>
                <w:sz w:val="24"/>
                <w:szCs w:val="24"/>
              </w:rPr>
              <w:t>76</w:t>
            </w:r>
            <w:r w:rsidR="00EB237D">
              <w:rPr>
                <w:rFonts w:ascii="Times New Roman" w:hAnsi="Times New Roman"/>
                <w:sz w:val="24"/>
                <w:szCs w:val="24"/>
              </w:rPr>
              <w:t>)</w:t>
            </w:r>
            <w:r w:rsidRPr="008C6F8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EB237D">
              <w:rPr>
                <w:rFonts w:ascii="Times New Roman" w:hAnsi="Times New Roman"/>
                <w:sz w:val="24"/>
                <w:szCs w:val="24"/>
              </w:rPr>
              <w:t>51 (</w:t>
            </w:r>
            <w:r w:rsidRPr="008C6F83">
              <w:rPr>
                <w:rFonts w:ascii="Times New Roman" w:hAnsi="Times New Roman"/>
                <w:sz w:val="24"/>
                <w:szCs w:val="24"/>
              </w:rPr>
              <w:t>89</w:t>
            </w:r>
            <w:r w:rsidR="00EB237D">
              <w:rPr>
                <w:rFonts w:ascii="Times New Roman" w:hAnsi="Times New Roman"/>
                <w:sz w:val="24"/>
                <w:szCs w:val="24"/>
              </w:rPr>
              <w:t>)</w:t>
            </w:r>
            <w:r w:rsidRPr="008C6F8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EB237D">
              <w:rPr>
                <w:rFonts w:ascii="Times New Roman" w:hAnsi="Times New Roman"/>
                <w:sz w:val="24"/>
                <w:szCs w:val="24"/>
              </w:rPr>
              <w:t>55 (</w:t>
            </w:r>
            <w:r w:rsidRPr="008C6F83">
              <w:rPr>
                <w:rFonts w:ascii="Times New Roman" w:hAnsi="Times New Roman"/>
                <w:sz w:val="24"/>
                <w:szCs w:val="24"/>
              </w:rPr>
              <w:t>95</w:t>
            </w:r>
            <w:r w:rsidR="00EB237D">
              <w:rPr>
                <w:rFonts w:ascii="Times New Roman" w:hAnsi="Times New Roman"/>
                <w:sz w:val="24"/>
                <w:szCs w:val="24"/>
              </w:rPr>
              <w:t>)</w:t>
            </w:r>
            <w:r w:rsidRPr="008C6F8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24CBF" w:rsidRPr="00CE6D7C" w14:paraId="058B6784" w14:textId="77777777" w:rsidTr="00EB237D">
        <w:trPr>
          <w:trHeight w:val="2535"/>
        </w:trPr>
        <w:tc>
          <w:tcPr>
            <w:tcW w:w="4820" w:type="dxa"/>
          </w:tcPr>
          <w:p w14:paraId="44CE66D4" w14:textId="7532D6D4" w:rsidR="00024CBF" w:rsidRPr="008C6F83" w:rsidRDefault="00024CBF" w:rsidP="008B245D">
            <w:pPr>
              <w:spacing w:after="120"/>
              <w:ind w:left="459" w:hanging="459"/>
              <w:rPr>
                <w:rFonts w:ascii="Times New Roman" w:hAnsi="Times New Roman"/>
                <w:sz w:val="24"/>
                <w:szCs w:val="24"/>
              </w:rPr>
            </w:pPr>
            <w:r w:rsidRPr="008C6F8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E – </w:t>
            </w:r>
            <w:r w:rsidR="00CB66C8" w:rsidRPr="008C6F8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Extraversion </w:t>
            </w:r>
            <w:r w:rsidRPr="008C6F83">
              <w:rPr>
                <w:rFonts w:ascii="Times New Roman" w:hAnsi="Times New Roman"/>
                <w:sz w:val="24"/>
                <w:szCs w:val="24"/>
              </w:rPr>
              <w:t xml:space="preserve">= E1 + E2 </w:t>
            </w:r>
            <w:r w:rsidR="00CB66C8" w:rsidRPr="008C6F83">
              <w:rPr>
                <w:rFonts w:ascii="Times New Roman" w:hAnsi="Times New Roman"/>
                <w:sz w:val="24"/>
                <w:szCs w:val="24"/>
              </w:rPr>
              <w:t>+ E3</w:t>
            </w:r>
          </w:p>
          <w:p w14:paraId="3D4BB64C" w14:textId="79EC0E03" w:rsidR="00024CBF" w:rsidRPr="008C6F83" w:rsidRDefault="00024CBF" w:rsidP="008B245D">
            <w:pPr>
              <w:spacing w:after="120"/>
              <w:ind w:left="459" w:hanging="459"/>
              <w:rPr>
                <w:rFonts w:ascii="Times New Roman" w:hAnsi="Times New Roman"/>
                <w:sz w:val="24"/>
                <w:szCs w:val="24"/>
              </w:rPr>
            </w:pPr>
            <w:r w:rsidRPr="008C6F83">
              <w:rPr>
                <w:rFonts w:ascii="Times New Roman" w:hAnsi="Times New Roman"/>
                <w:b/>
                <w:sz w:val="24"/>
                <w:szCs w:val="24"/>
              </w:rPr>
              <w:t xml:space="preserve">E1 - </w:t>
            </w:r>
            <w:r w:rsidR="00CB66C8" w:rsidRPr="008C6F83">
              <w:rPr>
                <w:rFonts w:ascii="Times New Roman" w:hAnsi="Times New Roman"/>
                <w:b/>
                <w:sz w:val="24"/>
                <w:szCs w:val="24"/>
              </w:rPr>
              <w:t>Sociability</w:t>
            </w:r>
            <w:r w:rsidRPr="008C6F83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8C6F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C6F83">
              <w:rPr>
                <w:rFonts w:ascii="Times New Roman" w:hAnsi="Times New Roman"/>
                <w:sz w:val="24"/>
                <w:szCs w:val="24"/>
              </w:rPr>
              <w:br/>
            </w:r>
            <w:r w:rsidR="00EB237D">
              <w:rPr>
                <w:rFonts w:ascii="Times New Roman" w:hAnsi="Times New Roman"/>
                <w:sz w:val="24"/>
                <w:szCs w:val="24"/>
              </w:rPr>
              <w:t>2 (</w:t>
            </w:r>
            <w:r w:rsidRPr="008C6F83">
              <w:rPr>
                <w:rFonts w:ascii="Times New Roman" w:hAnsi="Times New Roman"/>
                <w:sz w:val="24"/>
                <w:szCs w:val="24"/>
              </w:rPr>
              <w:t>4</w:t>
            </w:r>
            <w:r w:rsidR="00EB237D">
              <w:rPr>
                <w:rFonts w:ascii="Times New Roman" w:hAnsi="Times New Roman"/>
                <w:sz w:val="24"/>
                <w:szCs w:val="24"/>
              </w:rPr>
              <w:t>)</w:t>
            </w:r>
            <w:r w:rsidRPr="008C6F8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EB237D">
              <w:rPr>
                <w:rFonts w:ascii="Times New Roman" w:hAnsi="Times New Roman"/>
                <w:sz w:val="24"/>
                <w:szCs w:val="24"/>
              </w:rPr>
              <w:t>4R (</w:t>
            </w:r>
            <w:r w:rsidRPr="008C6F83">
              <w:rPr>
                <w:rFonts w:ascii="Times New Roman" w:hAnsi="Times New Roman"/>
                <w:sz w:val="24"/>
                <w:szCs w:val="24"/>
              </w:rPr>
              <w:t>10R</w:t>
            </w:r>
            <w:r w:rsidR="00EB237D">
              <w:rPr>
                <w:rFonts w:ascii="Times New Roman" w:hAnsi="Times New Roman"/>
                <w:sz w:val="24"/>
                <w:szCs w:val="24"/>
              </w:rPr>
              <w:t>)</w:t>
            </w:r>
            <w:r w:rsidRPr="008C6F8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EB237D">
              <w:rPr>
                <w:rFonts w:ascii="Times New Roman" w:hAnsi="Times New Roman"/>
                <w:sz w:val="24"/>
                <w:szCs w:val="24"/>
              </w:rPr>
              <w:t>8 (</w:t>
            </w:r>
            <w:r w:rsidRPr="008C6F83">
              <w:rPr>
                <w:rFonts w:ascii="Times New Roman" w:hAnsi="Times New Roman"/>
                <w:sz w:val="24"/>
                <w:szCs w:val="24"/>
              </w:rPr>
              <w:t>16</w:t>
            </w:r>
            <w:r w:rsidR="00EB237D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14:paraId="1C9D4EF0" w14:textId="166D46EC" w:rsidR="00024CBF" w:rsidRPr="008C6F83" w:rsidRDefault="00024CBF" w:rsidP="008B245D">
            <w:pPr>
              <w:spacing w:after="120"/>
              <w:ind w:left="459" w:hanging="459"/>
              <w:rPr>
                <w:rFonts w:ascii="Times New Roman" w:hAnsi="Times New Roman"/>
                <w:sz w:val="24"/>
                <w:szCs w:val="24"/>
              </w:rPr>
            </w:pPr>
            <w:r w:rsidRPr="008C6F83">
              <w:rPr>
                <w:rFonts w:ascii="Times New Roman" w:hAnsi="Times New Roman"/>
                <w:b/>
                <w:sz w:val="24"/>
                <w:szCs w:val="24"/>
              </w:rPr>
              <w:t xml:space="preserve">E2 - </w:t>
            </w:r>
            <w:r w:rsidR="00CB66C8" w:rsidRPr="008C6F83">
              <w:rPr>
                <w:rFonts w:ascii="Times New Roman" w:hAnsi="Times New Roman"/>
                <w:b/>
                <w:sz w:val="24"/>
                <w:szCs w:val="24"/>
              </w:rPr>
              <w:t>Cheerfulness</w:t>
            </w:r>
            <w:r w:rsidRPr="008C6F83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8C6F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C6F83">
              <w:rPr>
                <w:rFonts w:ascii="Times New Roman" w:hAnsi="Times New Roman"/>
                <w:sz w:val="24"/>
                <w:szCs w:val="24"/>
              </w:rPr>
              <w:br/>
            </w:r>
            <w:r w:rsidR="00EB237D">
              <w:rPr>
                <w:rFonts w:ascii="Times New Roman" w:hAnsi="Times New Roman"/>
                <w:sz w:val="24"/>
                <w:szCs w:val="24"/>
              </w:rPr>
              <w:t>16 (</w:t>
            </w:r>
            <w:r w:rsidRPr="008C6F83">
              <w:rPr>
                <w:rFonts w:ascii="Times New Roman" w:hAnsi="Times New Roman"/>
                <w:sz w:val="24"/>
                <w:szCs w:val="24"/>
              </w:rPr>
              <w:t>29</w:t>
            </w:r>
            <w:r w:rsidR="00EB237D">
              <w:rPr>
                <w:rFonts w:ascii="Times New Roman" w:hAnsi="Times New Roman"/>
                <w:sz w:val="24"/>
                <w:szCs w:val="24"/>
              </w:rPr>
              <w:t>)</w:t>
            </w:r>
            <w:r w:rsidRPr="008C6F8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EB237D">
              <w:rPr>
                <w:rFonts w:ascii="Times New Roman" w:hAnsi="Times New Roman"/>
                <w:sz w:val="24"/>
                <w:szCs w:val="24"/>
              </w:rPr>
              <w:t>19 (</w:t>
            </w:r>
            <w:r w:rsidRPr="008C6F83">
              <w:rPr>
                <w:rFonts w:ascii="Times New Roman" w:hAnsi="Times New Roman"/>
                <w:sz w:val="24"/>
                <w:szCs w:val="24"/>
              </w:rPr>
              <w:t>35</w:t>
            </w:r>
            <w:r w:rsidR="00EB237D">
              <w:rPr>
                <w:rFonts w:ascii="Times New Roman" w:hAnsi="Times New Roman"/>
                <w:sz w:val="24"/>
                <w:szCs w:val="24"/>
              </w:rPr>
              <w:t>)</w:t>
            </w:r>
            <w:r w:rsidRPr="008C6F8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EB237D">
              <w:rPr>
                <w:rFonts w:ascii="Times New Roman" w:hAnsi="Times New Roman"/>
                <w:sz w:val="24"/>
                <w:szCs w:val="24"/>
              </w:rPr>
              <w:t>27 (</w:t>
            </w:r>
            <w:r w:rsidRPr="008C6F83">
              <w:rPr>
                <w:rFonts w:ascii="Times New Roman" w:hAnsi="Times New Roman"/>
                <w:sz w:val="24"/>
                <w:szCs w:val="24"/>
              </w:rPr>
              <w:t>47</w:t>
            </w:r>
            <w:r w:rsidR="00EB237D">
              <w:rPr>
                <w:rFonts w:ascii="Times New Roman" w:hAnsi="Times New Roman"/>
                <w:sz w:val="24"/>
                <w:szCs w:val="24"/>
              </w:rPr>
              <w:t>)</w:t>
            </w:r>
            <w:r w:rsidRPr="008C6F8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11AA864" w14:textId="77777777" w:rsidR="00CB66C8" w:rsidRPr="008C6F83" w:rsidRDefault="00024CBF" w:rsidP="008B245D">
            <w:pPr>
              <w:spacing w:after="120"/>
              <w:ind w:left="459" w:hanging="459"/>
              <w:rPr>
                <w:rFonts w:ascii="Times New Roman" w:hAnsi="Times New Roman"/>
                <w:b/>
                <w:sz w:val="24"/>
                <w:szCs w:val="24"/>
              </w:rPr>
            </w:pPr>
            <w:r w:rsidRPr="008C6F83">
              <w:rPr>
                <w:rFonts w:ascii="Times New Roman" w:hAnsi="Times New Roman"/>
                <w:b/>
                <w:sz w:val="24"/>
                <w:szCs w:val="24"/>
              </w:rPr>
              <w:t xml:space="preserve">E3 - </w:t>
            </w:r>
            <w:r w:rsidR="00CB66C8" w:rsidRPr="008C6F83">
              <w:rPr>
                <w:rFonts w:ascii="Times New Roman" w:hAnsi="Times New Roman"/>
                <w:b/>
                <w:sz w:val="24"/>
                <w:szCs w:val="24"/>
              </w:rPr>
              <w:t>Sensation-Seeking:</w:t>
            </w:r>
          </w:p>
          <w:p w14:paraId="03C32D6E" w14:textId="274BAB8E" w:rsidR="00024CBF" w:rsidRPr="008C6F83" w:rsidRDefault="00CB66C8" w:rsidP="008C6F83">
            <w:pPr>
              <w:spacing w:after="120"/>
              <w:ind w:left="459" w:hanging="459"/>
              <w:rPr>
                <w:rFonts w:ascii="Times New Roman" w:hAnsi="Times New Roman"/>
                <w:sz w:val="24"/>
                <w:szCs w:val="24"/>
              </w:rPr>
            </w:pPr>
            <w:r w:rsidRPr="00EB237D">
              <w:rPr>
                <w:rFonts w:ascii="Times New Roman" w:hAnsi="Times New Roman"/>
                <w:bCs/>
                <w:sz w:val="24"/>
                <w:szCs w:val="24"/>
              </w:rPr>
              <w:t xml:space="preserve">      </w:t>
            </w:r>
            <w:r w:rsidR="00EB237D" w:rsidRPr="00EB237D"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  <w:r w:rsidRPr="00EB237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EB237D" w:rsidRPr="00EB237D"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 w:rsidR="00024CBF" w:rsidRPr="00EB237D">
              <w:rPr>
                <w:rFonts w:ascii="Times New Roman" w:hAnsi="Times New Roman"/>
                <w:bCs/>
                <w:sz w:val="24"/>
                <w:szCs w:val="24"/>
              </w:rPr>
              <w:t>54</w:t>
            </w:r>
            <w:r w:rsidR="00EB237D">
              <w:rPr>
                <w:rFonts w:ascii="Times New Roman" w:hAnsi="Times New Roman"/>
                <w:sz w:val="24"/>
                <w:szCs w:val="24"/>
              </w:rPr>
              <w:t>)</w:t>
            </w:r>
            <w:r w:rsidR="00024CBF" w:rsidRPr="008C6F8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EB237D">
              <w:rPr>
                <w:rFonts w:ascii="Times New Roman" w:hAnsi="Times New Roman"/>
                <w:sz w:val="24"/>
                <w:szCs w:val="24"/>
              </w:rPr>
              <w:t>34R (</w:t>
            </w:r>
            <w:r w:rsidR="00024CBF" w:rsidRPr="008C6F83">
              <w:rPr>
                <w:rFonts w:ascii="Times New Roman" w:hAnsi="Times New Roman"/>
                <w:sz w:val="24"/>
                <w:szCs w:val="24"/>
              </w:rPr>
              <w:t>60R</w:t>
            </w:r>
            <w:r w:rsidR="00EB237D">
              <w:rPr>
                <w:rFonts w:ascii="Times New Roman" w:hAnsi="Times New Roman"/>
                <w:sz w:val="24"/>
                <w:szCs w:val="24"/>
              </w:rPr>
              <w:t>)</w:t>
            </w:r>
            <w:r w:rsidR="00024CBF" w:rsidRPr="008C6F8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EB237D">
              <w:rPr>
                <w:rFonts w:ascii="Times New Roman" w:hAnsi="Times New Roman"/>
                <w:sz w:val="24"/>
                <w:szCs w:val="24"/>
              </w:rPr>
              <w:t>37 (</w:t>
            </w:r>
            <w:r w:rsidR="00024CBF" w:rsidRPr="008C6F83">
              <w:rPr>
                <w:rFonts w:ascii="Times New Roman" w:hAnsi="Times New Roman"/>
                <w:sz w:val="24"/>
                <w:szCs w:val="24"/>
              </w:rPr>
              <w:t>66</w:t>
            </w:r>
            <w:r w:rsidR="00EB237D">
              <w:rPr>
                <w:rFonts w:ascii="Times New Roman" w:hAnsi="Times New Roman"/>
                <w:sz w:val="24"/>
                <w:szCs w:val="24"/>
              </w:rPr>
              <w:t>)</w:t>
            </w:r>
            <w:r w:rsidR="00024CBF" w:rsidRPr="008C6F8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EB237D">
              <w:rPr>
                <w:rFonts w:ascii="Times New Roman" w:hAnsi="Times New Roman"/>
                <w:sz w:val="24"/>
                <w:szCs w:val="24"/>
              </w:rPr>
              <w:t>41 (</w:t>
            </w:r>
            <w:r w:rsidR="00024CBF" w:rsidRPr="008C6F83">
              <w:rPr>
                <w:rFonts w:ascii="Times New Roman" w:hAnsi="Times New Roman"/>
                <w:sz w:val="24"/>
                <w:szCs w:val="24"/>
              </w:rPr>
              <w:t>72</w:t>
            </w:r>
            <w:r w:rsidR="00EB237D">
              <w:rPr>
                <w:rFonts w:ascii="Times New Roman" w:hAnsi="Times New Roman"/>
                <w:sz w:val="24"/>
                <w:szCs w:val="24"/>
              </w:rPr>
              <w:t>)</w:t>
            </w:r>
            <w:r w:rsidR="00024CBF" w:rsidRPr="008C6F8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500" w:type="dxa"/>
          </w:tcPr>
          <w:p w14:paraId="71B28AFB" w14:textId="55820CA8" w:rsidR="00024CBF" w:rsidRPr="008C6F83" w:rsidRDefault="00024CBF" w:rsidP="008B245D">
            <w:pPr>
              <w:spacing w:after="120"/>
              <w:ind w:left="459" w:hanging="459"/>
              <w:rPr>
                <w:rFonts w:ascii="Times New Roman" w:hAnsi="Times New Roman"/>
                <w:sz w:val="24"/>
                <w:szCs w:val="24"/>
              </w:rPr>
            </w:pPr>
            <w:r w:rsidRPr="008C6F8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A – </w:t>
            </w:r>
            <w:r w:rsidR="00CB66C8" w:rsidRPr="008C6F8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Agreeableness </w:t>
            </w:r>
            <w:r w:rsidRPr="008C6F83">
              <w:rPr>
                <w:rFonts w:ascii="Times New Roman" w:hAnsi="Times New Roman"/>
                <w:sz w:val="24"/>
                <w:szCs w:val="24"/>
              </w:rPr>
              <w:t>= A2 + A3 + A4</w:t>
            </w:r>
          </w:p>
          <w:p w14:paraId="0AA66D19" w14:textId="5FBB3345" w:rsidR="00024CBF" w:rsidRPr="008C6F83" w:rsidRDefault="00024CBF" w:rsidP="008B245D">
            <w:pPr>
              <w:spacing w:after="120"/>
              <w:ind w:left="459" w:hanging="45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C6F83">
              <w:rPr>
                <w:rFonts w:ascii="Times New Roman" w:hAnsi="Times New Roman"/>
                <w:b/>
                <w:sz w:val="24"/>
                <w:szCs w:val="24"/>
              </w:rPr>
              <w:t xml:space="preserve">A2 - </w:t>
            </w:r>
            <w:r w:rsidR="00CB66C8" w:rsidRPr="008C6F83">
              <w:rPr>
                <w:rFonts w:ascii="Times New Roman" w:hAnsi="Times New Roman"/>
                <w:b/>
                <w:sz w:val="24"/>
                <w:szCs w:val="24"/>
              </w:rPr>
              <w:t>Peacefulness</w:t>
            </w:r>
            <w:r w:rsidRPr="008C6F83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8C6F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8C6F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="00EB237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20R (</w:t>
            </w:r>
            <w:r w:rsidRPr="008C6F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36R</w:t>
            </w:r>
            <w:r w:rsidR="00EB237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  <w:r w:rsidRPr="008C6F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r w:rsidR="00EB237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23R (</w:t>
            </w:r>
            <w:r w:rsidRPr="008C6F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42R</w:t>
            </w:r>
            <w:r w:rsidR="00EB237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  <w:r w:rsidRPr="008C6F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r w:rsidR="00EB237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28R (</w:t>
            </w:r>
            <w:r w:rsidRPr="008C6F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48R</w:t>
            </w:r>
            <w:r w:rsidR="00EB237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  <w:r w:rsidRPr="008C6F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247807" w:rsidRPr="008C6F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</w:t>
            </w:r>
            <w:r w:rsidR="00EB237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56R (</w:t>
            </w:r>
            <w:r w:rsidR="00247807" w:rsidRPr="008C6F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97R</w:t>
            </w:r>
            <w:r w:rsidR="00EB237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  <w:p w14:paraId="2DB40CAF" w14:textId="0EA2308F" w:rsidR="00024CBF" w:rsidRPr="008C6F83" w:rsidRDefault="00024CBF" w:rsidP="008B245D">
            <w:pPr>
              <w:spacing w:after="120"/>
              <w:ind w:left="459" w:hanging="45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C6F83">
              <w:rPr>
                <w:rFonts w:ascii="Times New Roman" w:hAnsi="Times New Roman"/>
                <w:b/>
                <w:sz w:val="24"/>
                <w:szCs w:val="24"/>
              </w:rPr>
              <w:t xml:space="preserve">A3 - </w:t>
            </w:r>
            <w:r w:rsidR="00CB66C8" w:rsidRPr="008C6F83">
              <w:rPr>
                <w:rFonts w:ascii="Times New Roman" w:hAnsi="Times New Roman"/>
                <w:b/>
                <w:sz w:val="24"/>
                <w:szCs w:val="24"/>
              </w:rPr>
              <w:t>Compliance</w:t>
            </w:r>
            <w:r w:rsidRPr="008C6F83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8C6F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8C6F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="00EB237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31R (</w:t>
            </w:r>
            <w:r w:rsidRPr="008C6F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55R</w:t>
            </w:r>
            <w:r w:rsidR="00EB237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  <w:r w:rsidRPr="008C6F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r w:rsidR="00EB237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35 (</w:t>
            </w:r>
            <w:r w:rsidRPr="008C6F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61</w:t>
            </w:r>
            <w:r w:rsidR="00EB237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  <w:r w:rsidRPr="008C6F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r w:rsidR="00EB237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38R (</w:t>
            </w:r>
            <w:r w:rsidRPr="008C6F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67R</w:t>
            </w:r>
            <w:r w:rsidR="00EB237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  <w:r w:rsidR="008C6F83" w:rsidRPr="008C6F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14:paraId="6F575CAE" w14:textId="1C648A48" w:rsidR="00024CBF" w:rsidRPr="008C6F83" w:rsidRDefault="00024CBF" w:rsidP="008B245D">
            <w:pPr>
              <w:spacing w:after="120"/>
              <w:ind w:left="459" w:hanging="459"/>
              <w:rPr>
                <w:rFonts w:ascii="Times New Roman" w:hAnsi="Times New Roman"/>
                <w:sz w:val="24"/>
                <w:szCs w:val="24"/>
              </w:rPr>
            </w:pPr>
            <w:r w:rsidRPr="008C6F83">
              <w:rPr>
                <w:rFonts w:ascii="Times New Roman" w:hAnsi="Times New Roman"/>
                <w:b/>
                <w:sz w:val="24"/>
                <w:szCs w:val="24"/>
              </w:rPr>
              <w:t xml:space="preserve">A4 - </w:t>
            </w:r>
            <w:r w:rsidR="00CB66C8" w:rsidRPr="008C6F83">
              <w:rPr>
                <w:rFonts w:ascii="Times New Roman" w:hAnsi="Times New Roman"/>
                <w:b/>
                <w:sz w:val="24"/>
                <w:szCs w:val="24"/>
              </w:rPr>
              <w:t>Self-Control</w:t>
            </w:r>
            <w:r w:rsidRPr="008C6F83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8C6F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8C6F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="00EB237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46R (</w:t>
            </w:r>
            <w:r w:rsidRPr="008C6F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80R</w:t>
            </w:r>
            <w:r w:rsidR="00EB237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  <w:r w:rsidRPr="008C6F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r w:rsidR="00EB237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49 (</w:t>
            </w:r>
            <w:r w:rsidRPr="008C6F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87</w:t>
            </w:r>
            <w:r w:rsidR="00EB237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  <w:r w:rsidRPr="008C6F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r w:rsidR="00EB237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53R (</w:t>
            </w:r>
            <w:r w:rsidRPr="008C6F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93R</w:t>
            </w:r>
            <w:r w:rsidR="00EB237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  <w:r w:rsidRPr="008C6F8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EB237D">
              <w:rPr>
                <w:rFonts w:ascii="Times New Roman" w:hAnsi="Times New Roman"/>
                <w:sz w:val="24"/>
                <w:szCs w:val="24"/>
              </w:rPr>
              <w:t>57R (</w:t>
            </w:r>
            <w:r w:rsidRPr="008C6F83">
              <w:rPr>
                <w:rFonts w:ascii="Times New Roman" w:hAnsi="Times New Roman"/>
                <w:sz w:val="24"/>
                <w:szCs w:val="24"/>
              </w:rPr>
              <w:t>99R</w:t>
            </w:r>
            <w:r w:rsidR="00EB237D">
              <w:rPr>
                <w:rFonts w:ascii="Times New Roman" w:hAnsi="Times New Roman"/>
                <w:sz w:val="24"/>
                <w:szCs w:val="24"/>
              </w:rPr>
              <w:t>)</w:t>
            </w:r>
            <w:r w:rsidRPr="008C6F8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24CBF" w:rsidRPr="00CE6D7C" w14:paraId="0C7633AE" w14:textId="77777777" w:rsidTr="00EB237D">
        <w:trPr>
          <w:trHeight w:val="567"/>
        </w:trPr>
        <w:tc>
          <w:tcPr>
            <w:tcW w:w="4820" w:type="dxa"/>
          </w:tcPr>
          <w:p w14:paraId="500EE06F" w14:textId="7D1C60AC" w:rsidR="00024CBF" w:rsidRPr="008C6F83" w:rsidRDefault="00024CBF" w:rsidP="008B245D">
            <w:pPr>
              <w:spacing w:after="120"/>
              <w:ind w:left="459" w:hanging="459"/>
              <w:rPr>
                <w:rFonts w:ascii="Times New Roman" w:hAnsi="Times New Roman"/>
                <w:sz w:val="24"/>
                <w:szCs w:val="24"/>
              </w:rPr>
            </w:pPr>
            <w:r w:rsidRPr="008C6F8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O – </w:t>
            </w:r>
            <w:r w:rsidR="00CB66C8" w:rsidRPr="008C6F8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Openness to Experience </w:t>
            </w:r>
            <w:r w:rsidRPr="008C6F83">
              <w:rPr>
                <w:rFonts w:ascii="Times New Roman" w:hAnsi="Times New Roman"/>
                <w:sz w:val="24"/>
                <w:szCs w:val="24"/>
              </w:rPr>
              <w:t>= O1 + O3 + O4</w:t>
            </w:r>
          </w:p>
          <w:p w14:paraId="65C4E5FA" w14:textId="6D602B78" w:rsidR="00024CBF" w:rsidRPr="008C6F83" w:rsidRDefault="00024CBF" w:rsidP="008B245D">
            <w:pPr>
              <w:spacing w:after="120"/>
              <w:ind w:left="459" w:hanging="459"/>
              <w:rPr>
                <w:rFonts w:ascii="Times New Roman" w:hAnsi="Times New Roman"/>
                <w:sz w:val="24"/>
                <w:szCs w:val="24"/>
              </w:rPr>
            </w:pPr>
            <w:r w:rsidRPr="008C6F83">
              <w:rPr>
                <w:rFonts w:ascii="Times New Roman" w:hAnsi="Times New Roman"/>
                <w:b/>
                <w:sz w:val="24"/>
                <w:szCs w:val="24"/>
              </w:rPr>
              <w:t xml:space="preserve">O1 - </w:t>
            </w:r>
            <w:r w:rsidR="00CB66C8" w:rsidRPr="008C6F83">
              <w:rPr>
                <w:rFonts w:ascii="Times New Roman" w:hAnsi="Times New Roman"/>
                <w:b/>
                <w:sz w:val="24"/>
                <w:szCs w:val="24"/>
              </w:rPr>
              <w:t>Aesthetic Interests</w:t>
            </w:r>
            <w:r w:rsidRPr="008C6F83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8C6F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C6F83">
              <w:rPr>
                <w:rFonts w:ascii="Times New Roman" w:hAnsi="Times New Roman"/>
                <w:sz w:val="24"/>
                <w:szCs w:val="24"/>
              </w:rPr>
              <w:br/>
            </w:r>
            <w:r w:rsidR="00EB237D">
              <w:rPr>
                <w:rFonts w:ascii="Times New Roman" w:hAnsi="Times New Roman"/>
                <w:sz w:val="24"/>
                <w:szCs w:val="24"/>
              </w:rPr>
              <w:t>5 (</w:t>
            </w:r>
            <w:r w:rsidRPr="008C6F83">
              <w:rPr>
                <w:rFonts w:ascii="Times New Roman" w:hAnsi="Times New Roman"/>
                <w:sz w:val="24"/>
                <w:szCs w:val="24"/>
              </w:rPr>
              <w:t>12</w:t>
            </w:r>
            <w:r w:rsidR="00EB237D">
              <w:rPr>
                <w:rFonts w:ascii="Times New Roman" w:hAnsi="Times New Roman"/>
                <w:sz w:val="24"/>
                <w:szCs w:val="24"/>
              </w:rPr>
              <w:t>)</w:t>
            </w:r>
            <w:r w:rsidRPr="008C6F8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EB237D">
              <w:rPr>
                <w:rFonts w:ascii="Times New Roman" w:hAnsi="Times New Roman"/>
                <w:sz w:val="24"/>
                <w:szCs w:val="24"/>
              </w:rPr>
              <w:t>9 (</w:t>
            </w:r>
            <w:r w:rsidRPr="008C6F83">
              <w:rPr>
                <w:rFonts w:ascii="Times New Roman" w:hAnsi="Times New Roman"/>
                <w:sz w:val="24"/>
                <w:szCs w:val="24"/>
              </w:rPr>
              <w:t>18</w:t>
            </w:r>
            <w:r w:rsidR="00EB237D">
              <w:rPr>
                <w:rFonts w:ascii="Times New Roman" w:hAnsi="Times New Roman"/>
                <w:sz w:val="24"/>
                <w:szCs w:val="24"/>
              </w:rPr>
              <w:t>)</w:t>
            </w:r>
            <w:r w:rsidRPr="008C6F8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EB237D">
              <w:rPr>
                <w:rFonts w:ascii="Times New Roman" w:hAnsi="Times New Roman"/>
                <w:sz w:val="24"/>
                <w:szCs w:val="24"/>
              </w:rPr>
              <w:t>11R (</w:t>
            </w:r>
            <w:r w:rsidRPr="008C6F83">
              <w:rPr>
                <w:rFonts w:ascii="Times New Roman" w:hAnsi="Times New Roman"/>
                <w:sz w:val="24"/>
                <w:szCs w:val="24"/>
              </w:rPr>
              <w:t>24R</w:t>
            </w:r>
            <w:r w:rsidR="00EB237D">
              <w:rPr>
                <w:rFonts w:ascii="Times New Roman" w:hAnsi="Times New Roman"/>
                <w:sz w:val="24"/>
                <w:szCs w:val="24"/>
              </w:rPr>
              <w:t>)</w:t>
            </w:r>
            <w:r w:rsidRPr="008C6F8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74E9B88" w14:textId="248F4228" w:rsidR="00024CBF" w:rsidRPr="008C6F83" w:rsidRDefault="00024CBF" w:rsidP="008B245D">
            <w:pPr>
              <w:spacing w:after="120"/>
              <w:ind w:left="459" w:hanging="459"/>
              <w:rPr>
                <w:rFonts w:ascii="Times New Roman" w:hAnsi="Times New Roman"/>
                <w:sz w:val="24"/>
                <w:szCs w:val="24"/>
              </w:rPr>
            </w:pPr>
            <w:r w:rsidRPr="008C6F83">
              <w:rPr>
                <w:rFonts w:ascii="Times New Roman" w:hAnsi="Times New Roman"/>
                <w:b/>
                <w:sz w:val="24"/>
                <w:szCs w:val="24"/>
              </w:rPr>
              <w:t xml:space="preserve">O3- </w:t>
            </w:r>
            <w:r w:rsidR="00CB66C8" w:rsidRPr="008C6F83">
              <w:rPr>
                <w:rFonts w:ascii="Times New Roman" w:hAnsi="Times New Roman"/>
                <w:b/>
                <w:sz w:val="24"/>
                <w:szCs w:val="24"/>
              </w:rPr>
              <w:t>Curiosity</w:t>
            </w:r>
            <w:r w:rsidRPr="008C6F83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8C6F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C6F83">
              <w:rPr>
                <w:rFonts w:ascii="Times New Roman" w:hAnsi="Times New Roman"/>
                <w:sz w:val="24"/>
                <w:szCs w:val="24"/>
              </w:rPr>
              <w:br/>
            </w:r>
            <w:r w:rsidR="00EB237D">
              <w:rPr>
                <w:rFonts w:ascii="Times New Roman" w:hAnsi="Times New Roman"/>
                <w:sz w:val="24"/>
                <w:szCs w:val="24"/>
              </w:rPr>
              <w:t>32 (</w:t>
            </w:r>
            <w:r w:rsidRPr="008C6F83">
              <w:rPr>
                <w:rFonts w:ascii="Times New Roman" w:hAnsi="Times New Roman"/>
                <w:sz w:val="24"/>
                <w:szCs w:val="24"/>
              </w:rPr>
              <w:t>56</w:t>
            </w:r>
            <w:r w:rsidR="00EB237D">
              <w:rPr>
                <w:rFonts w:ascii="Times New Roman" w:hAnsi="Times New Roman"/>
                <w:sz w:val="24"/>
                <w:szCs w:val="24"/>
              </w:rPr>
              <w:t>)</w:t>
            </w:r>
            <w:r w:rsidRPr="008C6F8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EB237D">
              <w:rPr>
                <w:rFonts w:ascii="Times New Roman" w:hAnsi="Times New Roman"/>
                <w:sz w:val="24"/>
                <w:szCs w:val="24"/>
              </w:rPr>
              <w:t>36 (</w:t>
            </w:r>
            <w:r w:rsidRPr="008C6F83">
              <w:rPr>
                <w:rFonts w:ascii="Times New Roman" w:hAnsi="Times New Roman"/>
                <w:sz w:val="24"/>
                <w:szCs w:val="24"/>
              </w:rPr>
              <w:t>62</w:t>
            </w:r>
            <w:r w:rsidR="00EB237D">
              <w:rPr>
                <w:rFonts w:ascii="Times New Roman" w:hAnsi="Times New Roman"/>
                <w:sz w:val="24"/>
                <w:szCs w:val="24"/>
              </w:rPr>
              <w:t>)</w:t>
            </w:r>
            <w:r w:rsidRPr="008C6F8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EB237D">
              <w:rPr>
                <w:rFonts w:ascii="Times New Roman" w:hAnsi="Times New Roman"/>
                <w:sz w:val="24"/>
                <w:szCs w:val="24"/>
              </w:rPr>
              <w:t>39 (</w:t>
            </w:r>
            <w:r w:rsidRPr="008C6F83">
              <w:rPr>
                <w:rFonts w:ascii="Times New Roman" w:hAnsi="Times New Roman"/>
                <w:sz w:val="24"/>
                <w:szCs w:val="24"/>
              </w:rPr>
              <w:t>68</w:t>
            </w:r>
            <w:r w:rsidR="00EB237D">
              <w:rPr>
                <w:rFonts w:ascii="Times New Roman" w:hAnsi="Times New Roman"/>
                <w:sz w:val="24"/>
                <w:szCs w:val="24"/>
              </w:rPr>
              <w:t>)</w:t>
            </w:r>
            <w:r w:rsidRPr="008C6F8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EB237D">
              <w:rPr>
                <w:rFonts w:ascii="Times New Roman" w:hAnsi="Times New Roman"/>
                <w:sz w:val="24"/>
                <w:szCs w:val="24"/>
              </w:rPr>
              <w:t>42 (</w:t>
            </w:r>
            <w:r w:rsidRPr="008C6F83">
              <w:rPr>
                <w:rFonts w:ascii="Times New Roman" w:hAnsi="Times New Roman"/>
                <w:sz w:val="24"/>
                <w:szCs w:val="24"/>
              </w:rPr>
              <w:t>74</w:t>
            </w:r>
            <w:r w:rsidR="00EB237D">
              <w:rPr>
                <w:rFonts w:ascii="Times New Roman" w:hAnsi="Times New Roman"/>
                <w:sz w:val="24"/>
                <w:szCs w:val="24"/>
              </w:rPr>
              <w:t>)</w:t>
            </w:r>
            <w:r w:rsidRPr="008C6F8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DB162FC" w14:textId="7656BF2F" w:rsidR="00024CBF" w:rsidRPr="008C6F83" w:rsidRDefault="00024CBF" w:rsidP="008B245D">
            <w:pPr>
              <w:spacing w:after="120"/>
              <w:ind w:left="459" w:hanging="459"/>
              <w:rPr>
                <w:rFonts w:ascii="Times New Roman" w:hAnsi="Times New Roman"/>
                <w:sz w:val="24"/>
                <w:szCs w:val="24"/>
              </w:rPr>
            </w:pPr>
            <w:r w:rsidRPr="008C6F83">
              <w:rPr>
                <w:rFonts w:ascii="Times New Roman" w:hAnsi="Times New Roman"/>
                <w:b/>
                <w:sz w:val="24"/>
                <w:szCs w:val="24"/>
              </w:rPr>
              <w:t xml:space="preserve">O4 - </w:t>
            </w:r>
            <w:r w:rsidR="00CB66C8" w:rsidRPr="008C6F83">
              <w:rPr>
                <w:rFonts w:ascii="Times New Roman" w:hAnsi="Times New Roman"/>
                <w:b/>
                <w:sz w:val="24"/>
                <w:szCs w:val="24"/>
              </w:rPr>
              <w:t>Creativity</w:t>
            </w:r>
            <w:r w:rsidRPr="008C6F83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8C6F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C6F83">
              <w:rPr>
                <w:rFonts w:ascii="Times New Roman" w:hAnsi="Times New Roman"/>
                <w:sz w:val="24"/>
                <w:szCs w:val="24"/>
              </w:rPr>
              <w:br/>
              <w:t xml:space="preserve">81, 88, 94R, </w:t>
            </w:r>
          </w:p>
        </w:tc>
        <w:tc>
          <w:tcPr>
            <w:tcW w:w="5500" w:type="dxa"/>
          </w:tcPr>
          <w:p w14:paraId="645EFC94" w14:textId="2F3CF5BB" w:rsidR="00024CBF" w:rsidRPr="008C6F83" w:rsidRDefault="00024CBF" w:rsidP="008B245D">
            <w:pPr>
              <w:spacing w:after="120"/>
              <w:ind w:left="567" w:hanging="567"/>
              <w:rPr>
                <w:rFonts w:ascii="Times New Roman" w:hAnsi="Times New Roman"/>
                <w:sz w:val="24"/>
                <w:szCs w:val="24"/>
              </w:rPr>
            </w:pPr>
            <w:r w:rsidRPr="008C6F83">
              <w:rPr>
                <w:rFonts w:ascii="Times New Roman" w:hAnsi="Times New Roman"/>
                <w:b/>
                <w:sz w:val="24"/>
                <w:szCs w:val="24"/>
              </w:rPr>
              <w:t xml:space="preserve">H2 </w:t>
            </w:r>
            <w:r w:rsidR="00CB66C8" w:rsidRPr="008C6F83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  <w:r w:rsidRPr="008C6F8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CB66C8" w:rsidRPr="008C6F83">
              <w:rPr>
                <w:rFonts w:ascii="Times New Roman" w:hAnsi="Times New Roman"/>
                <w:b/>
                <w:sz w:val="24"/>
                <w:szCs w:val="24"/>
              </w:rPr>
              <w:t xml:space="preserve">Humility = </w:t>
            </w:r>
            <w:r w:rsidRPr="008C6F83">
              <w:rPr>
                <w:rFonts w:ascii="Times New Roman" w:hAnsi="Times New Roman"/>
                <w:sz w:val="24"/>
                <w:szCs w:val="24"/>
              </w:rPr>
              <w:br/>
            </w:r>
            <w:r w:rsidR="00EB237D">
              <w:rPr>
                <w:rFonts w:ascii="Times New Roman" w:hAnsi="Times New Roman"/>
                <w:sz w:val="24"/>
                <w:szCs w:val="24"/>
              </w:rPr>
              <w:t>15 (</w:t>
            </w:r>
            <w:r w:rsidRPr="008C6F83">
              <w:rPr>
                <w:rFonts w:ascii="Times New Roman" w:hAnsi="Times New Roman"/>
                <w:sz w:val="24"/>
                <w:szCs w:val="24"/>
              </w:rPr>
              <w:t>28</w:t>
            </w:r>
            <w:r w:rsidR="00EB237D">
              <w:rPr>
                <w:rFonts w:ascii="Times New Roman" w:hAnsi="Times New Roman"/>
                <w:sz w:val="24"/>
                <w:szCs w:val="24"/>
              </w:rPr>
              <w:t>)</w:t>
            </w:r>
            <w:r w:rsidRPr="008C6F83">
              <w:rPr>
                <w:rFonts w:ascii="Times New Roman" w:hAnsi="Times New Roman"/>
                <w:sz w:val="24"/>
                <w:szCs w:val="24"/>
              </w:rPr>
              <w:t>,</w:t>
            </w:r>
            <w:r w:rsidR="00CB66C8" w:rsidRPr="008C6F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B237D">
              <w:rPr>
                <w:rFonts w:ascii="Times New Roman" w:hAnsi="Times New Roman"/>
                <w:sz w:val="24"/>
                <w:szCs w:val="24"/>
              </w:rPr>
              <w:t>22 (</w:t>
            </w:r>
            <w:r w:rsidRPr="008C6F83">
              <w:rPr>
                <w:rFonts w:ascii="Times New Roman" w:hAnsi="Times New Roman"/>
                <w:sz w:val="24"/>
                <w:szCs w:val="24"/>
              </w:rPr>
              <w:t>40</w:t>
            </w:r>
            <w:r w:rsidR="00EB237D">
              <w:rPr>
                <w:rFonts w:ascii="Times New Roman" w:hAnsi="Times New Roman"/>
                <w:sz w:val="24"/>
                <w:szCs w:val="24"/>
              </w:rPr>
              <w:t>)</w:t>
            </w:r>
            <w:r w:rsidRPr="008C6F8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EB237D">
              <w:rPr>
                <w:rFonts w:ascii="Times New Roman" w:hAnsi="Times New Roman"/>
                <w:sz w:val="24"/>
                <w:szCs w:val="24"/>
              </w:rPr>
              <w:t>26R (</w:t>
            </w:r>
            <w:r w:rsidRPr="008C6F83">
              <w:rPr>
                <w:rFonts w:ascii="Times New Roman" w:hAnsi="Times New Roman"/>
                <w:sz w:val="24"/>
                <w:szCs w:val="24"/>
              </w:rPr>
              <w:t>46R</w:t>
            </w:r>
            <w:r w:rsidR="00EB237D">
              <w:rPr>
                <w:rFonts w:ascii="Times New Roman" w:hAnsi="Times New Roman"/>
                <w:sz w:val="24"/>
                <w:szCs w:val="24"/>
              </w:rPr>
              <w:t>)</w:t>
            </w:r>
            <w:r w:rsidRPr="008C6F8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0C04DD2" w14:textId="1E38BED3" w:rsidR="00024CBF" w:rsidRPr="008C6F83" w:rsidRDefault="00024CBF" w:rsidP="008B245D">
            <w:pPr>
              <w:spacing w:after="120"/>
              <w:ind w:left="459" w:hanging="45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4CBF" w:rsidRPr="00F46472" w14:paraId="6F136BC7" w14:textId="77777777" w:rsidTr="00EB237D">
        <w:tc>
          <w:tcPr>
            <w:tcW w:w="4820" w:type="dxa"/>
          </w:tcPr>
          <w:p w14:paraId="2DA94B24" w14:textId="2BAE75C5" w:rsidR="00024CBF" w:rsidRPr="00804346" w:rsidRDefault="00024CBF" w:rsidP="008B245D">
            <w:pPr>
              <w:spacing w:after="120"/>
              <w:ind w:left="567" w:hanging="567"/>
              <w:rPr>
                <w:rFonts w:ascii="Times New Roman" w:hAnsi="Times New Roman"/>
                <w:b/>
                <w:sz w:val="24"/>
                <w:szCs w:val="24"/>
              </w:rPr>
            </w:pPr>
            <w:r w:rsidRPr="00CB66C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M – </w:t>
            </w:r>
            <w:r w:rsidR="00CB66C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Lie scale</w:t>
            </w:r>
            <w:r w:rsidRPr="00CB66C8">
              <w:rPr>
                <w:rFonts w:ascii="Times New Roman" w:hAnsi="Times New Roman"/>
                <w:b/>
                <w:sz w:val="24"/>
                <w:szCs w:val="24"/>
              </w:rPr>
              <w:t xml:space="preserve"> = </w:t>
            </w:r>
            <w:r w:rsidRPr="00CB66C8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="00EB237D">
              <w:rPr>
                <w:rFonts w:ascii="Times New Roman" w:hAnsi="Times New Roman"/>
                <w:sz w:val="24"/>
                <w:szCs w:val="24"/>
              </w:rPr>
              <w:t>12 (</w:t>
            </w:r>
            <w:r w:rsidRPr="00CB66C8">
              <w:rPr>
                <w:rFonts w:ascii="Times New Roman" w:hAnsi="Times New Roman"/>
                <w:sz w:val="24"/>
                <w:szCs w:val="24"/>
              </w:rPr>
              <w:t>25</w:t>
            </w:r>
            <w:r w:rsidR="00EB237D">
              <w:rPr>
                <w:rFonts w:ascii="Times New Roman" w:hAnsi="Times New Roman"/>
                <w:sz w:val="24"/>
                <w:szCs w:val="24"/>
              </w:rPr>
              <w:t>)</w:t>
            </w:r>
            <w:r w:rsidRPr="00CB66C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EB237D">
              <w:rPr>
                <w:rFonts w:ascii="Times New Roman" w:hAnsi="Times New Roman"/>
                <w:sz w:val="24"/>
                <w:szCs w:val="24"/>
              </w:rPr>
              <w:t>29 (</w:t>
            </w:r>
            <w:r w:rsidRPr="00CB66C8">
              <w:rPr>
                <w:rFonts w:ascii="Times New Roman" w:hAnsi="Times New Roman"/>
                <w:sz w:val="24"/>
                <w:szCs w:val="24"/>
              </w:rPr>
              <w:t>50</w:t>
            </w:r>
            <w:r w:rsidR="00EB237D">
              <w:rPr>
                <w:rFonts w:ascii="Times New Roman" w:hAnsi="Times New Roman"/>
                <w:sz w:val="24"/>
                <w:szCs w:val="24"/>
              </w:rPr>
              <w:t>)</w:t>
            </w:r>
            <w:r w:rsidRPr="00CB66C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EB237D">
              <w:rPr>
                <w:rFonts w:ascii="Times New Roman" w:hAnsi="Times New Roman"/>
                <w:sz w:val="24"/>
                <w:szCs w:val="24"/>
              </w:rPr>
              <w:t>43 (</w:t>
            </w:r>
            <w:r w:rsidRPr="00CB66C8">
              <w:rPr>
                <w:rFonts w:ascii="Times New Roman" w:hAnsi="Times New Roman"/>
                <w:sz w:val="24"/>
                <w:szCs w:val="24"/>
              </w:rPr>
              <w:t>75</w:t>
            </w:r>
            <w:r w:rsidR="00EB237D">
              <w:rPr>
                <w:rFonts w:ascii="Times New Roman" w:hAnsi="Times New Roman"/>
                <w:sz w:val="24"/>
                <w:szCs w:val="24"/>
              </w:rPr>
              <w:t>)</w:t>
            </w:r>
            <w:r w:rsidRPr="00CB66C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EB237D">
              <w:rPr>
                <w:rFonts w:ascii="Times New Roman" w:hAnsi="Times New Roman"/>
                <w:sz w:val="24"/>
                <w:szCs w:val="24"/>
              </w:rPr>
              <w:t>48 (</w:t>
            </w:r>
            <w:r w:rsidRPr="00CB66C8">
              <w:rPr>
                <w:rFonts w:ascii="Times New Roman" w:hAnsi="Times New Roman"/>
                <w:sz w:val="24"/>
                <w:szCs w:val="24"/>
              </w:rPr>
              <w:t>82</w:t>
            </w:r>
            <w:r w:rsidR="00EB237D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  <w:tc>
          <w:tcPr>
            <w:tcW w:w="5500" w:type="dxa"/>
          </w:tcPr>
          <w:p w14:paraId="52B46F01" w14:textId="77777777" w:rsidR="00024CBF" w:rsidRPr="00804346" w:rsidRDefault="00024CBF" w:rsidP="008B245D">
            <w:pPr>
              <w:spacing w:after="1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68D10F65" w14:textId="5E66446D" w:rsidR="00353C74" w:rsidRDefault="00353C74">
      <w:pPr>
        <w:rPr>
          <w:rFonts w:ascii="Times New Roman" w:hAnsi="Times New Roman" w:cs="Times New Roman"/>
          <w:b/>
          <w:szCs w:val="24"/>
        </w:rPr>
      </w:pPr>
    </w:p>
    <w:sectPr w:rsidR="00353C74" w:rsidSect="00BB0D1E">
      <w:pgSz w:w="11906" w:h="16838"/>
      <w:pgMar w:top="851" w:right="849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26AA18" w14:textId="77777777" w:rsidR="00961070" w:rsidRDefault="00961070" w:rsidP="0008487C">
      <w:pPr>
        <w:spacing w:after="0" w:line="240" w:lineRule="auto"/>
      </w:pPr>
      <w:r>
        <w:separator/>
      </w:r>
    </w:p>
  </w:endnote>
  <w:endnote w:type="continuationSeparator" w:id="0">
    <w:p w14:paraId="44927569" w14:textId="77777777" w:rsidR="00961070" w:rsidRDefault="00961070" w:rsidP="000848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BA"/>
    <w:family w:val="auto"/>
    <w:pitch w:val="variable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PosterBodoniT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BE5D9" w14:textId="77777777" w:rsidR="00961070" w:rsidRDefault="00961070" w:rsidP="0008487C">
      <w:pPr>
        <w:spacing w:after="0" w:line="240" w:lineRule="auto"/>
      </w:pPr>
      <w:r>
        <w:separator/>
      </w:r>
    </w:p>
  </w:footnote>
  <w:footnote w:type="continuationSeparator" w:id="0">
    <w:p w14:paraId="6BAA755F" w14:textId="77777777" w:rsidR="00961070" w:rsidRDefault="00961070" w:rsidP="000848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992"/>
        </w:tabs>
        <w:ind w:left="992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712"/>
        </w:tabs>
        <w:ind w:left="1712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432"/>
        </w:tabs>
        <w:ind w:left="2432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3152"/>
        </w:tabs>
        <w:ind w:left="3152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872"/>
        </w:tabs>
        <w:ind w:left="3872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592"/>
        </w:tabs>
        <w:ind w:left="4592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312"/>
        </w:tabs>
        <w:ind w:left="5312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6032"/>
        </w:tabs>
        <w:ind w:left="6032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752"/>
        </w:tabs>
        <w:ind w:left="6752" w:hanging="360"/>
      </w:pPr>
      <w:rPr>
        <w:rFonts w:ascii="Wingdings" w:hAnsi="Wingdings"/>
        <w:sz w:val="20"/>
      </w:rPr>
    </w:lvl>
  </w:abstractNum>
  <w:abstractNum w:abstractNumId="1" w15:restartNumberingAfterBreak="0">
    <w:nsid w:val="00000004"/>
    <w:multiLevelType w:val="multilevel"/>
    <w:tmpl w:val="00000004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" w15:restartNumberingAfterBreak="0">
    <w:nsid w:val="00000005"/>
    <w:multiLevelType w:val="multilevel"/>
    <w:tmpl w:val="00000005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3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4" w15:restartNumberingAfterBreak="0">
    <w:nsid w:val="0FA56C05"/>
    <w:multiLevelType w:val="hybridMultilevel"/>
    <w:tmpl w:val="977859C0"/>
    <w:lvl w:ilvl="0" w:tplc="0426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5" w15:restartNumberingAfterBreak="0">
    <w:nsid w:val="1DE52053"/>
    <w:multiLevelType w:val="hybridMultilevel"/>
    <w:tmpl w:val="82B8320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F04713"/>
    <w:multiLevelType w:val="hybridMultilevel"/>
    <w:tmpl w:val="AE964A68"/>
    <w:lvl w:ilvl="0" w:tplc="0426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E92157"/>
    <w:multiLevelType w:val="hybridMultilevel"/>
    <w:tmpl w:val="57CED34C"/>
    <w:lvl w:ilvl="0" w:tplc="042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35E556B7"/>
    <w:multiLevelType w:val="hybridMultilevel"/>
    <w:tmpl w:val="D7D4758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8D0581"/>
    <w:multiLevelType w:val="hybridMultilevel"/>
    <w:tmpl w:val="F36C36D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4639FC"/>
    <w:multiLevelType w:val="hybridMultilevel"/>
    <w:tmpl w:val="64EC375C"/>
    <w:lvl w:ilvl="0" w:tplc="0426000F">
      <w:start w:val="1"/>
      <w:numFmt w:val="decimal"/>
      <w:lvlText w:val="%1."/>
      <w:lvlJc w:val="left"/>
      <w:pPr>
        <w:ind w:left="501" w:hanging="360"/>
      </w:pPr>
    </w:lvl>
    <w:lvl w:ilvl="1" w:tplc="04260019" w:tentative="1">
      <w:start w:val="1"/>
      <w:numFmt w:val="lowerLetter"/>
      <w:lvlText w:val="%2."/>
      <w:lvlJc w:val="left"/>
      <w:pPr>
        <w:ind w:left="1221" w:hanging="360"/>
      </w:pPr>
    </w:lvl>
    <w:lvl w:ilvl="2" w:tplc="0426001B" w:tentative="1">
      <w:start w:val="1"/>
      <w:numFmt w:val="lowerRoman"/>
      <w:lvlText w:val="%3."/>
      <w:lvlJc w:val="right"/>
      <w:pPr>
        <w:ind w:left="1941" w:hanging="180"/>
      </w:pPr>
    </w:lvl>
    <w:lvl w:ilvl="3" w:tplc="0426000F" w:tentative="1">
      <w:start w:val="1"/>
      <w:numFmt w:val="decimal"/>
      <w:lvlText w:val="%4."/>
      <w:lvlJc w:val="left"/>
      <w:pPr>
        <w:ind w:left="2661" w:hanging="360"/>
      </w:pPr>
    </w:lvl>
    <w:lvl w:ilvl="4" w:tplc="04260019" w:tentative="1">
      <w:start w:val="1"/>
      <w:numFmt w:val="lowerLetter"/>
      <w:lvlText w:val="%5."/>
      <w:lvlJc w:val="left"/>
      <w:pPr>
        <w:ind w:left="3381" w:hanging="360"/>
      </w:pPr>
    </w:lvl>
    <w:lvl w:ilvl="5" w:tplc="0426001B" w:tentative="1">
      <w:start w:val="1"/>
      <w:numFmt w:val="lowerRoman"/>
      <w:lvlText w:val="%6."/>
      <w:lvlJc w:val="right"/>
      <w:pPr>
        <w:ind w:left="4101" w:hanging="180"/>
      </w:pPr>
    </w:lvl>
    <w:lvl w:ilvl="6" w:tplc="0426000F" w:tentative="1">
      <w:start w:val="1"/>
      <w:numFmt w:val="decimal"/>
      <w:lvlText w:val="%7."/>
      <w:lvlJc w:val="left"/>
      <w:pPr>
        <w:ind w:left="4821" w:hanging="360"/>
      </w:pPr>
    </w:lvl>
    <w:lvl w:ilvl="7" w:tplc="04260019" w:tentative="1">
      <w:start w:val="1"/>
      <w:numFmt w:val="lowerLetter"/>
      <w:lvlText w:val="%8."/>
      <w:lvlJc w:val="left"/>
      <w:pPr>
        <w:ind w:left="5541" w:hanging="360"/>
      </w:pPr>
    </w:lvl>
    <w:lvl w:ilvl="8" w:tplc="0426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1" w15:restartNumberingAfterBreak="0">
    <w:nsid w:val="6DCA29B4"/>
    <w:multiLevelType w:val="hybridMultilevel"/>
    <w:tmpl w:val="098CB3C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612A84"/>
    <w:multiLevelType w:val="hybridMultilevel"/>
    <w:tmpl w:val="6A8CE4F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2603402">
    <w:abstractNumId w:val="6"/>
  </w:num>
  <w:num w:numId="2" w16cid:durableId="46729371">
    <w:abstractNumId w:val="5"/>
  </w:num>
  <w:num w:numId="3" w16cid:durableId="677927550">
    <w:abstractNumId w:val="2"/>
  </w:num>
  <w:num w:numId="4" w16cid:durableId="1808668386">
    <w:abstractNumId w:val="8"/>
  </w:num>
  <w:num w:numId="5" w16cid:durableId="1006980576">
    <w:abstractNumId w:val="3"/>
  </w:num>
  <w:num w:numId="6" w16cid:durableId="726879523">
    <w:abstractNumId w:val="0"/>
  </w:num>
  <w:num w:numId="7" w16cid:durableId="1187253016">
    <w:abstractNumId w:val="1"/>
  </w:num>
  <w:num w:numId="8" w16cid:durableId="735248535">
    <w:abstractNumId w:val="9"/>
  </w:num>
  <w:num w:numId="9" w16cid:durableId="817917112">
    <w:abstractNumId w:val="4"/>
  </w:num>
  <w:num w:numId="10" w16cid:durableId="217397442">
    <w:abstractNumId w:val="7"/>
  </w:num>
  <w:num w:numId="11" w16cid:durableId="1723602060">
    <w:abstractNumId w:val="11"/>
  </w:num>
  <w:num w:numId="12" w16cid:durableId="977029536">
    <w:abstractNumId w:val="12"/>
  </w:num>
  <w:num w:numId="13" w16cid:durableId="2080900225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87C"/>
    <w:rsid w:val="00006429"/>
    <w:rsid w:val="00024CBF"/>
    <w:rsid w:val="0008487C"/>
    <w:rsid w:val="000C4FC7"/>
    <w:rsid w:val="000D2D9B"/>
    <w:rsid w:val="000D6D65"/>
    <w:rsid w:val="00100098"/>
    <w:rsid w:val="00100991"/>
    <w:rsid w:val="00113108"/>
    <w:rsid w:val="001350EF"/>
    <w:rsid w:val="00136DF4"/>
    <w:rsid w:val="00161A0E"/>
    <w:rsid w:val="001A1018"/>
    <w:rsid w:val="001C0D7E"/>
    <w:rsid w:val="001C6918"/>
    <w:rsid w:val="001F0DFB"/>
    <w:rsid w:val="001F56DB"/>
    <w:rsid w:val="0020110B"/>
    <w:rsid w:val="0020338A"/>
    <w:rsid w:val="0020367C"/>
    <w:rsid w:val="0021050A"/>
    <w:rsid w:val="0022416F"/>
    <w:rsid w:val="00230AA5"/>
    <w:rsid w:val="00247807"/>
    <w:rsid w:val="00247CC4"/>
    <w:rsid w:val="00257DE9"/>
    <w:rsid w:val="00296497"/>
    <w:rsid w:val="00296D81"/>
    <w:rsid w:val="002B2FB0"/>
    <w:rsid w:val="002C6DEF"/>
    <w:rsid w:val="003127BA"/>
    <w:rsid w:val="00325E42"/>
    <w:rsid w:val="0034237B"/>
    <w:rsid w:val="003520CE"/>
    <w:rsid w:val="00353C74"/>
    <w:rsid w:val="00354B8B"/>
    <w:rsid w:val="00357EB2"/>
    <w:rsid w:val="00366BBB"/>
    <w:rsid w:val="003856B6"/>
    <w:rsid w:val="00391CE4"/>
    <w:rsid w:val="003A0D45"/>
    <w:rsid w:val="003A4A77"/>
    <w:rsid w:val="003B3CF3"/>
    <w:rsid w:val="003C0537"/>
    <w:rsid w:val="003C49BF"/>
    <w:rsid w:val="003D39B8"/>
    <w:rsid w:val="003D7FAD"/>
    <w:rsid w:val="003F5F0E"/>
    <w:rsid w:val="003F7AE0"/>
    <w:rsid w:val="004124DF"/>
    <w:rsid w:val="00414C0F"/>
    <w:rsid w:val="004509E6"/>
    <w:rsid w:val="004535A3"/>
    <w:rsid w:val="004B0396"/>
    <w:rsid w:val="004B582C"/>
    <w:rsid w:val="004C35E7"/>
    <w:rsid w:val="004F05CE"/>
    <w:rsid w:val="00503EEF"/>
    <w:rsid w:val="00565DC4"/>
    <w:rsid w:val="00571923"/>
    <w:rsid w:val="00592E30"/>
    <w:rsid w:val="005A1653"/>
    <w:rsid w:val="005B410B"/>
    <w:rsid w:val="005D0CCA"/>
    <w:rsid w:val="005D27CB"/>
    <w:rsid w:val="005E59D1"/>
    <w:rsid w:val="006001CA"/>
    <w:rsid w:val="006031DC"/>
    <w:rsid w:val="00607A38"/>
    <w:rsid w:val="00611EF3"/>
    <w:rsid w:val="006122D3"/>
    <w:rsid w:val="00613187"/>
    <w:rsid w:val="00625451"/>
    <w:rsid w:val="00662155"/>
    <w:rsid w:val="0068650E"/>
    <w:rsid w:val="00693363"/>
    <w:rsid w:val="00694814"/>
    <w:rsid w:val="00696081"/>
    <w:rsid w:val="006B2B3E"/>
    <w:rsid w:val="006B7F77"/>
    <w:rsid w:val="006C0E8B"/>
    <w:rsid w:val="006D6B30"/>
    <w:rsid w:val="006D76DE"/>
    <w:rsid w:val="006E01FE"/>
    <w:rsid w:val="006E0FF0"/>
    <w:rsid w:val="006E1551"/>
    <w:rsid w:val="006F6595"/>
    <w:rsid w:val="006F6A76"/>
    <w:rsid w:val="007057F1"/>
    <w:rsid w:val="00725333"/>
    <w:rsid w:val="007552F2"/>
    <w:rsid w:val="00772C37"/>
    <w:rsid w:val="00773FFB"/>
    <w:rsid w:val="00781CB8"/>
    <w:rsid w:val="007912C2"/>
    <w:rsid w:val="0079143D"/>
    <w:rsid w:val="007F614A"/>
    <w:rsid w:val="00804346"/>
    <w:rsid w:val="00806062"/>
    <w:rsid w:val="00842E4D"/>
    <w:rsid w:val="0084378D"/>
    <w:rsid w:val="00846662"/>
    <w:rsid w:val="00865606"/>
    <w:rsid w:val="00873B6F"/>
    <w:rsid w:val="008A0E7F"/>
    <w:rsid w:val="008B61EB"/>
    <w:rsid w:val="008C6F83"/>
    <w:rsid w:val="008C72F9"/>
    <w:rsid w:val="008D0347"/>
    <w:rsid w:val="008F1727"/>
    <w:rsid w:val="008F7CBF"/>
    <w:rsid w:val="00961070"/>
    <w:rsid w:val="009668F4"/>
    <w:rsid w:val="00974852"/>
    <w:rsid w:val="009A0F23"/>
    <w:rsid w:val="00A62156"/>
    <w:rsid w:val="00A8259F"/>
    <w:rsid w:val="00A84448"/>
    <w:rsid w:val="00A91A12"/>
    <w:rsid w:val="00AA4950"/>
    <w:rsid w:val="00AB0304"/>
    <w:rsid w:val="00AD40F2"/>
    <w:rsid w:val="00B03EDE"/>
    <w:rsid w:val="00B3216D"/>
    <w:rsid w:val="00B511FE"/>
    <w:rsid w:val="00B5749F"/>
    <w:rsid w:val="00B630E5"/>
    <w:rsid w:val="00B96469"/>
    <w:rsid w:val="00BA7675"/>
    <w:rsid w:val="00BA7FE5"/>
    <w:rsid w:val="00BB001C"/>
    <w:rsid w:val="00BB0D1E"/>
    <w:rsid w:val="00BB5A56"/>
    <w:rsid w:val="00BD24F0"/>
    <w:rsid w:val="00BF4E7F"/>
    <w:rsid w:val="00BF7D90"/>
    <w:rsid w:val="00C13253"/>
    <w:rsid w:val="00C239BA"/>
    <w:rsid w:val="00C6350F"/>
    <w:rsid w:val="00C646E1"/>
    <w:rsid w:val="00C65B22"/>
    <w:rsid w:val="00C80D62"/>
    <w:rsid w:val="00C91E47"/>
    <w:rsid w:val="00C927F8"/>
    <w:rsid w:val="00CA0089"/>
    <w:rsid w:val="00CA706D"/>
    <w:rsid w:val="00CB043E"/>
    <w:rsid w:val="00CB0B3C"/>
    <w:rsid w:val="00CB4E91"/>
    <w:rsid w:val="00CB66C8"/>
    <w:rsid w:val="00CC15FE"/>
    <w:rsid w:val="00CC6034"/>
    <w:rsid w:val="00CD270F"/>
    <w:rsid w:val="00CE43FC"/>
    <w:rsid w:val="00D04CE2"/>
    <w:rsid w:val="00D23BF8"/>
    <w:rsid w:val="00D35FDA"/>
    <w:rsid w:val="00D41012"/>
    <w:rsid w:val="00D4165D"/>
    <w:rsid w:val="00DA6415"/>
    <w:rsid w:val="00DD7F3F"/>
    <w:rsid w:val="00DE45BC"/>
    <w:rsid w:val="00DE55CB"/>
    <w:rsid w:val="00E00C64"/>
    <w:rsid w:val="00E05EE7"/>
    <w:rsid w:val="00E3251C"/>
    <w:rsid w:val="00E47185"/>
    <w:rsid w:val="00E76CE7"/>
    <w:rsid w:val="00EB237D"/>
    <w:rsid w:val="00EB5F3B"/>
    <w:rsid w:val="00EC2583"/>
    <w:rsid w:val="00ED0625"/>
    <w:rsid w:val="00ED1325"/>
    <w:rsid w:val="00EE1A9E"/>
    <w:rsid w:val="00EE2EFA"/>
    <w:rsid w:val="00F05D4A"/>
    <w:rsid w:val="00F070C5"/>
    <w:rsid w:val="00F253E6"/>
    <w:rsid w:val="00F2673B"/>
    <w:rsid w:val="00F4105F"/>
    <w:rsid w:val="00F54A2B"/>
    <w:rsid w:val="00F83904"/>
    <w:rsid w:val="00F85E8A"/>
    <w:rsid w:val="00FA49DD"/>
    <w:rsid w:val="00FB3C9A"/>
    <w:rsid w:val="00FF1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36CA2"/>
  <w15:docId w15:val="{D8194A67-2362-4DF3-91A3-48F52F0C2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487C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61A0E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61A0E"/>
    <w:pPr>
      <w:keepNext/>
      <w:overflowPunct w:val="0"/>
      <w:autoSpaceDE w:val="0"/>
      <w:autoSpaceDN w:val="0"/>
      <w:adjustRightInd w:val="0"/>
      <w:spacing w:after="160" w:line="240" w:lineRule="auto"/>
      <w:ind w:left="-108"/>
      <w:textAlignment w:val="baseline"/>
      <w:outlineLvl w:val="2"/>
    </w:pPr>
    <w:rPr>
      <w:rFonts w:ascii="Times New Roman" w:eastAsia="Times New Roman" w:hAnsi="Times New Roman" w:cs="Times New Roman"/>
      <w:b/>
      <w:sz w:val="20"/>
      <w:szCs w:val="20"/>
      <w:lang w:val="et-E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08487C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08487C"/>
    <w:rPr>
      <w:rFonts w:eastAsiaTheme="minorEastAsia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48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487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848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arakstarindkopa">
    <w:name w:val="Saraksta rindkopa"/>
    <w:basedOn w:val="Normal"/>
    <w:uiPriority w:val="99"/>
    <w:qFormat/>
    <w:rsid w:val="0008487C"/>
    <w:pPr>
      <w:ind w:left="720"/>
    </w:pPr>
    <w:rPr>
      <w:rFonts w:ascii="Calibri" w:eastAsia="Times New Roman" w:hAnsi="Calibri" w:cs="Calibri"/>
    </w:rPr>
  </w:style>
  <w:style w:type="paragraph" w:styleId="Footer">
    <w:name w:val="footer"/>
    <w:basedOn w:val="Normal"/>
    <w:link w:val="FooterChar"/>
    <w:uiPriority w:val="99"/>
    <w:rsid w:val="0008487C"/>
    <w:pPr>
      <w:tabs>
        <w:tab w:val="center" w:pos="4153"/>
        <w:tab w:val="right" w:pos="8306"/>
      </w:tabs>
    </w:pPr>
    <w:rPr>
      <w:rFonts w:ascii="Calibri" w:eastAsia="Times New Roman" w:hAnsi="Calibri" w:cs="Calibri"/>
    </w:rPr>
  </w:style>
  <w:style w:type="character" w:customStyle="1" w:styleId="FooterChar">
    <w:name w:val="Footer Char"/>
    <w:basedOn w:val="DefaultParagraphFont"/>
    <w:link w:val="Footer"/>
    <w:uiPriority w:val="99"/>
    <w:rsid w:val="0008487C"/>
    <w:rPr>
      <w:rFonts w:ascii="Calibri" w:eastAsia="Times New Roman" w:hAnsi="Calibri" w:cs="Calibri"/>
    </w:rPr>
  </w:style>
  <w:style w:type="paragraph" w:styleId="BodyTextIndent">
    <w:name w:val="Body Text Indent"/>
    <w:basedOn w:val="Normal"/>
    <w:link w:val="BodyTextIndentChar"/>
    <w:uiPriority w:val="99"/>
    <w:rsid w:val="0008487C"/>
    <w:pPr>
      <w:spacing w:after="120"/>
      <w:ind w:left="283"/>
    </w:pPr>
    <w:rPr>
      <w:rFonts w:ascii="Calibri" w:eastAsia="Times New Roman" w:hAnsi="Calibri" w:cs="Calibri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08487C"/>
    <w:rPr>
      <w:rFonts w:ascii="Calibri" w:eastAsia="Times New Roman" w:hAnsi="Calibri" w:cs="Calibri"/>
    </w:rPr>
  </w:style>
  <w:style w:type="paragraph" w:styleId="NormalWeb">
    <w:name w:val="Normal (Web)"/>
    <w:basedOn w:val="Normal"/>
    <w:rsid w:val="0008487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customStyle="1" w:styleId="Default">
    <w:name w:val="Default"/>
    <w:rsid w:val="0008487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lv-LV"/>
    </w:rPr>
  </w:style>
  <w:style w:type="character" w:styleId="Strong">
    <w:name w:val="Strong"/>
    <w:basedOn w:val="DefaultParagraphFont"/>
    <w:uiPriority w:val="22"/>
    <w:qFormat/>
    <w:rsid w:val="0008487C"/>
    <w:rPr>
      <w:b/>
      <w:bCs/>
    </w:rPr>
  </w:style>
  <w:style w:type="paragraph" w:styleId="ListParagraph">
    <w:name w:val="List Paragraph"/>
    <w:basedOn w:val="Normal"/>
    <w:uiPriority w:val="34"/>
    <w:qFormat/>
    <w:rsid w:val="0008487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yperlink">
    <w:name w:val="Hyperlink"/>
    <w:basedOn w:val="DefaultParagraphFont"/>
    <w:uiPriority w:val="99"/>
    <w:unhideWhenUsed/>
    <w:rsid w:val="0008487C"/>
    <w:rPr>
      <w:color w:val="0000FF" w:themeColor="hyperlink"/>
      <w:u w:val="single"/>
    </w:rPr>
  </w:style>
  <w:style w:type="character" w:styleId="FootnoteReference">
    <w:name w:val="footnote reference"/>
    <w:rsid w:val="0008487C"/>
    <w:rPr>
      <w:vertAlign w:val="superscript"/>
    </w:rPr>
  </w:style>
  <w:style w:type="paragraph" w:styleId="FootnoteText">
    <w:name w:val="footnote text"/>
    <w:basedOn w:val="Normal"/>
    <w:link w:val="FootnoteTextChar"/>
    <w:rsid w:val="0008487C"/>
    <w:pPr>
      <w:widowControl w:val="0"/>
      <w:suppressLineNumbers/>
      <w:suppressAutoHyphens/>
      <w:spacing w:after="0" w:line="240" w:lineRule="auto"/>
      <w:ind w:left="339" w:hanging="339"/>
    </w:pPr>
    <w:rPr>
      <w:rFonts w:ascii="Times New Roman" w:eastAsia="Andale Sans UI" w:hAnsi="Times New Roman" w:cs="Times New Roman"/>
      <w:kern w:val="1"/>
      <w:sz w:val="20"/>
      <w:szCs w:val="20"/>
      <w:lang w:eastAsia="zh-CN"/>
    </w:rPr>
  </w:style>
  <w:style w:type="character" w:customStyle="1" w:styleId="FootnoteTextChar">
    <w:name w:val="Footnote Text Char"/>
    <w:basedOn w:val="DefaultParagraphFont"/>
    <w:link w:val="FootnoteText"/>
    <w:rsid w:val="0008487C"/>
    <w:rPr>
      <w:rFonts w:ascii="Times New Roman" w:eastAsia="Andale Sans UI" w:hAnsi="Times New Roman" w:cs="Times New Roman"/>
      <w:kern w:val="1"/>
      <w:sz w:val="20"/>
      <w:szCs w:val="20"/>
      <w:lang w:eastAsia="zh-CN"/>
    </w:rPr>
  </w:style>
  <w:style w:type="character" w:styleId="Emphasis">
    <w:name w:val="Emphasis"/>
    <w:uiPriority w:val="20"/>
    <w:qFormat/>
    <w:rsid w:val="0008487C"/>
    <w:rPr>
      <w:rFonts w:cs="Times New Roman"/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161A0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sid w:val="00161A0E"/>
    <w:rPr>
      <w:rFonts w:ascii="Times New Roman" w:eastAsia="Times New Roman" w:hAnsi="Times New Roman" w:cs="Times New Roman"/>
      <w:b/>
      <w:sz w:val="20"/>
      <w:szCs w:val="20"/>
      <w:lang w:val="et-EE"/>
    </w:rPr>
  </w:style>
  <w:style w:type="paragraph" w:styleId="Header">
    <w:name w:val="header"/>
    <w:basedOn w:val="Normal"/>
    <w:link w:val="HeaderChar"/>
    <w:uiPriority w:val="99"/>
    <w:rsid w:val="00161A0E"/>
    <w:pPr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161A0E"/>
    <w:rPr>
      <w:rFonts w:ascii="Calibri" w:eastAsia="Calibri" w:hAnsi="Calibri" w:cs="Times New Roman"/>
      <w:sz w:val="20"/>
      <w:szCs w:val="20"/>
    </w:rPr>
  </w:style>
  <w:style w:type="paragraph" w:styleId="BodyText">
    <w:name w:val="Body Text"/>
    <w:basedOn w:val="Normal"/>
    <w:link w:val="BodyTextChar"/>
    <w:rsid w:val="00161A0E"/>
    <w:pPr>
      <w:suppressAutoHyphens/>
      <w:spacing w:after="0" w:line="240" w:lineRule="auto"/>
      <w:jc w:val="both"/>
    </w:pPr>
    <w:rPr>
      <w:rFonts w:ascii="Verdana" w:eastAsia="Calibri" w:hAnsi="Verdana" w:cs="Times New Roman"/>
      <w:sz w:val="20"/>
      <w:szCs w:val="20"/>
      <w:lang w:eastAsia="ar-SA"/>
    </w:rPr>
  </w:style>
  <w:style w:type="character" w:customStyle="1" w:styleId="BodyTextChar">
    <w:name w:val="Body Text Char"/>
    <w:basedOn w:val="DefaultParagraphFont"/>
    <w:link w:val="BodyText"/>
    <w:rsid w:val="00161A0E"/>
    <w:rPr>
      <w:rFonts w:ascii="Verdana" w:eastAsia="Calibri" w:hAnsi="Verdana" w:cs="Times New Roman"/>
      <w:sz w:val="20"/>
      <w:szCs w:val="20"/>
      <w:lang w:eastAsia="ar-SA"/>
    </w:rPr>
  </w:style>
  <w:style w:type="character" w:customStyle="1" w:styleId="hps">
    <w:name w:val="hps"/>
    <w:rsid w:val="00161A0E"/>
    <w:rPr>
      <w:rFonts w:cs="Times New Roman"/>
    </w:rPr>
  </w:style>
  <w:style w:type="paragraph" w:customStyle="1" w:styleId="Body">
    <w:name w:val="Body"/>
    <w:rsid w:val="00161A0E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lv-LV"/>
    </w:rPr>
  </w:style>
  <w:style w:type="character" w:customStyle="1" w:styleId="citation">
    <w:name w:val="citation"/>
    <w:basedOn w:val="DefaultParagraphFont"/>
    <w:rsid w:val="00161A0E"/>
  </w:style>
  <w:style w:type="character" w:customStyle="1" w:styleId="author">
    <w:name w:val="author"/>
    <w:basedOn w:val="DefaultParagraphFont"/>
    <w:rsid w:val="00161A0E"/>
  </w:style>
  <w:style w:type="character" w:customStyle="1" w:styleId="container2">
    <w:name w:val="container2"/>
    <w:basedOn w:val="DefaultParagraphFont"/>
    <w:rsid w:val="00161A0E"/>
  </w:style>
  <w:style w:type="character" w:customStyle="1" w:styleId="year">
    <w:name w:val="year"/>
    <w:basedOn w:val="DefaultParagraphFont"/>
    <w:rsid w:val="00161A0E"/>
  </w:style>
  <w:style w:type="character" w:customStyle="1" w:styleId="info3">
    <w:name w:val="info3"/>
    <w:basedOn w:val="DefaultParagraphFont"/>
    <w:rsid w:val="00161A0E"/>
  </w:style>
  <w:style w:type="character" w:customStyle="1" w:styleId="volume">
    <w:name w:val="volume"/>
    <w:basedOn w:val="DefaultParagraphFont"/>
    <w:rsid w:val="00161A0E"/>
  </w:style>
  <w:style w:type="character" w:customStyle="1" w:styleId="issue">
    <w:name w:val="issue"/>
    <w:basedOn w:val="DefaultParagraphFont"/>
    <w:rsid w:val="00161A0E"/>
  </w:style>
  <w:style w:type="character" w:customStyle="1" w:styleId="publisher">
    <w:name w:val="publisher"/>
    <w:basedOn w:val="DefaultParagraphFont"/>
    <w:rsid w:val="00161A0E"/>
  </w:style>
  <w:style w:type="character" w:customStyle="1" w:styleId="pages">
    <w:name w:val="pages"/>
    <w:basedOn w:val="DefaultParagraphFont"/>
    <w:rsid w:val="00161A0E"/>
  </w:style>
  <w:style w:type="character" w:customStyle="1" w:styleId="definition">
    <w:name w:val="definition"/>
    <w:basedOn w:val="DefaultParagraphFont"/>
    <w:rsid w:val="00161A0E"/>
  </w:style>
  <w:style w:type="character" w:customStyle="1" w:styleId="Title1">
    <w:name w:val="Title1"/>
    <w:basedOn w:val="DefaultParagraphFont"/>
    <w:rsid w:val="00161A0E"/>
  </w:style>
  <w:style w:type="character" w:customStyle="1" w:styleId="reference-text">
    <w:name w:val="reference-text"/>
    <w:basedOn w:val="DefaultParagraphFont"/>
    <w:rsid w:val="00161A0E"/>
  </w:style>
  <w:style w:type="character" w:styleId="FollowedHyperlink">
    <w:name w:val="FollowedHyperlink"/>
    <w:basedOn w:val="DefaultParagraphFont"/>
    <w:uiPriority w:val="99"/>
    <w:semiHidden/>
    <w:unhideWhenUsed/>
    <w:rsid w:val="00161A0E"/>
    <w:rPr>
      <w:color w:val="800080" w:themeColor="followedHyperlink"/>
      <w:u w:val="single"/>
    </w:rPr>
  </w:style>
  <w:style w:type="character" w:customStyle="1" w:styleId="st">
    <w:name w:val="st"/>
    <w:basedOn w:val="DefaultParagraphFont"/>
    <w:rsid w:val="00161A0E"/>
  </w:style>
  <w:style w:type="character" w:customStyle="1" w:styleId="FootnoteCharacters">
    <w:name w:val="Footnote Characters"/>
    <w:rsid w:val="00161A0E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9668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668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668F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68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68F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 2013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CA01A59-672C-4BAF-B641-879AA2638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7151</Words>
  <Characters>4077</Characters>
  <Application>Microsoft Office Word</Application>
  <DocSecurity>0</DocSecurity>
  <Lines>33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Ltvijas Personības aptauja LPA-v3)</vt:lpstr>
    </vt:vector>
  </TitlesOfParts>
  <Company/>
  <LinksUpToDate>false</LinksUpToDate>
  <CharactersWithSpaces>11206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Ltvijas Personības aptauja LPA-v3)</dc:title>
  <dc:creator>user</dc:creator>
  <cp:lastModifiedBy>Katrīna Volgemute</cp:lastModifiedBy>
  <cp:revision>5</cp:revision>
  <cp:lastPrinted>2025-10-25T13:07:00Z</cp:lastPrinted>
  <dcterms:created xsi:type="dcterms:W3CDTF">2025-10-25T13:26:00Z</dcterms:created>
  <dcterms:modified xsi:type="dcterms:W3CDTF">2025-10-29T14:54:00Z</dcterms:modified>
</cp:coreProperties>
</file>