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DE2" w:rsidRPr="00631428" w:rsidRDefault="00562DE2">
      <w:pPr>
        <w:pStyle w:val="Brdtext"/>
        <w:kinsoku w:val="0"/>
        <w:overflowPunct w:val="0"/>
        <w:spacing w:before="6"/>
        <w:rPr>
          <w:rFonts w:ascii="Gill Sans MT" w:hAnsi="Gill Sans MT" w:cs="Gill Sans MT"/>
          <w:i/>
          <w:iCs/>
          <w:sz w:val="27"/>
          <w:szCs w:val="27"/>
          <w:lang w:val="en-US"/>
        </w:rPr>
      </w:pPr>
    </w:p>
    <w:p w:rsidR="00562DE2" w:rsidRPr="00631428" w:rsidRDefault="00562DE2">
      <w:pPr>
        <w:pStyle w:val="Brdtext"/>
        <w:kinsoku w:val="0"/>
        <w:overflowPunct w:val="0"/>
        <w:spacing w:before="79"/>
        <w:ind w:left="946"/>
        <w:rPr>
          <w:color w:val="282526"/>
          <w:lang w:val="en-US"/>
        </w:rPr>
      </w:pPr>
      <w:r w:rsidRPr="00631428">
        <w:rPr>
          <w:color w:val="282526"/>
          <w:lang w:val="en-US"/>
        </w:rPr>
        <w:t>COREQ 32-item checklist</w:t>
      </w:r>
    </w:p>
    <w:p w:rsidR="00562DE2" w:rsidRPr="00631428" w:rsidRDefault="00F13F45">
      <w:pPr>
        <w:pStyle w:val="Brdtext"/>
        <w:kinsoku w:val="0"/>
        <w:overflowPunct w:val="0"/>
        <w:spacing w:before="1"/>
        <w:rPr>
          <w:sz w:val="13"/>
          <w:szCs w:val="13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0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118110</wp:posOffset>
                </wp:positionV>
                <wp:extent cx="6172200" cy="13335"/>
                <wp:effectExtent l="0" t="0" r="0" b="0"/>
                <wp:wrapTopAndBottom/>
                <wp:docPr id="2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3335"/>
                        </a:xfrm>
                        <a:custGeom>
                          <a:avLst/>
                          <a:gdLst>
                            <a:gd name="T0" fmla="*/ 9719 w 9720"/>
                            <a:gd name="T1" fmla="*/ 0 h 21"/>
                            <a:gd name="T2" fmla="*/ 0 w 9720"/>
                            <a:gd name="T3" fmla="*/ 0 h 21"/>
                            <a:gd name="T4" fmla="*/ 0 w 9720"/>
                            <a:gd name="T5" fmla="*/ 20 h 21"/>
                            <a:gd name="T6" fmla="*/ 9719 w 9720"/>
                            <a:gd name="T7" fmla="*/ 20 h 21"/>
                            <a:gd name="T8" fmla="*/ 9719 w 9720"/>
                            <a:gd name="T9" fmla="*/ 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720" h="21">
                              <a:moveTo>
                                <a:pt x="9719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9719" y="20"/>
                              </a:lnTo>
                              <a:lnTo>
                                <a:pt x="9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2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3D8E0" id="Freeform 10" o:spid="_x0000_s1026" style="position:absolute;margin-left:84.3pt;margin-top:9.3pt;width:486pt;height:1.05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" o:allowincell="f" path="m9719,l,,,20r9719,l9719,xe" fillcolor="#282526" stroked="f">
                <v:path arrowok="t" o:connecttype="custom" o:connectlocs="6171565,0;0,0;0,12700;6171565,12700;6171565,0" o:connectangles="0,0,0,0,0"/>
                <w10:wrap type="topAndBottom" anchorx="page"/>
              </v:shape>
            </w:pict>
          </mc:Fallback>
        </mc:AlternateContent>
      </w:r>
    </w:p>
    <w:p w:rsidR="00562DE2" w:rsidRPr="00631428" w:rsidRDefault="00562DE2">
      <w:pPr>
        <w:pStyle w:val="Brdtext"/>
        <w:tabs>
          <w:tab w:val="left" w:pos="3824"/>
        </w:tabs>
        <w:kinsoku w:val="0"/>
        <w:overflowPunct w:val="0"/>
        <w:spacing w:before="39" w:line="213" w:lineRule="exact"/>
        <w:ind w:left="946"/>
        <w:rPr>
          <w:color w:val="282526"/>
          <w:lang w:val="en-US"/>
        </w:rPr>
      </w:pPr>
      <w:r w:rsidRPr="00631428">
        <w:rPr>
          <w:color w:val="282526"/>
          <w:lang w:val="en-US"/>
        </w:rPr>
        <w:t>No  Item</w:t>
      </w:r>
      <w:r w:rsidRPr="00631428">
        <w:rPr>
          <w:color w:val="282526"/>
          <w:lang w:val="en-US"/>
        </w:rPr>
        <w:tab/>
        <w:t>Guide</w:t>
      </w:r>
      <w:r w:rsidRPr="00631428">
        <w:rPr>
          <w:color w:val="282526"/>
          <w:spacing w:val="9"/>
          <w:lang w:val="en-US"/>
        </w:rPr>
        <w:t xml:space="preserve"> </w:t>
      </w:r>
      <w:r w:rsidRPr="00631428">
        <w:rPr>
          <w:color w:val="282526"/>
          <w:lang w:val="en-US"/>
        </w:rPr>
        <w:t>questions</w:t>
      </w:r>
      <w:r w:rsidRPr="00631428">
        <w:rPr>
          <w:i/>
          <w:iCs/>
          <w:color w:val="282526"/>
          <w:lang w:val="en-US"/>
        </w:rPr>
        <w:t>/</w:t>
      </w:r>
      <w:r w:rsidRPr="00631428">
        <w:rPr>
          <w:color w:val="282526"/>
          <w:lang w:val="en-US"/>
        </w:rPr>
        <w:t>description</w:t>
      </w:r>
    </w:p>
    <w:p w:rsidR="00F13F45" w:rsidRPr="00F13F45" w:rsidRDefault="00F13F45" w:rsidP="00F13F45">
      <w:pPr>
        <w:pStyle w:val="Brdtext"/>
        <w:kinsoku w:val="0"/>
        <w:overflowPunct w:val="0"/>
        <w:spacing w:before="1"/>
        <w:rPr>
          <w:sz w:val="2"/>
          <w:szCs w:val="13"/>
          <w:lang w:val="en-US"/>
        </w:rPr>
      </w:pPr>
      <w:r w:rsidRPr="00F13F45">
        <w:rPr>
          <w:noProof/>
          <w:sz w:val="10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3B771642" wp14:editId="629DB8E4">
                <wp:simplePos x="0" y="0"/>
                <wp:positionH relativeFrom="page">
                  <wp:posOffset>1070610</wp:posOffset>
                </wp:positionH>
                <wp:positionV relativeFrom="paragraph">
                  <wp:posOffset>118110</wp:posOffset>
                </wp:positionV>
                <wp:extent cx="6172200" cy="13335"/>
                <wp:effectExtent l="0" t="0" r="0" b="0"/>
                <wp:wrapTopAndBottom/>
                <wp:docPr id="3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3335"/>
                        </a:xfrm>
                        <a:custGeom>
                          <a:avLst/>
                          <a:gdLst>
                            <a:gd name="T0" fmla="*/ 9719 w 9720"/>
                            <a:gd name="T1" fmla="*/ 0 h 21"/>
                            <a:gd name="T2" fmla="*/ 0 w 9720"/>
                            <a:gd name="T3" fmla="*/ 0 h 21"/>
                            <a:gd name="T4" fmla="*/ 0 w 9720"/>
                            <a:gd name="T5" fmla="*/ 20 h 21"/>
                            <a:gd name="T6" fmla="*/ 9719 w 9720"/>
                            <a:gd name="T7" fmla="*/ 20 h 21"/>
                            <a:gd name="T8" fmla="*/ 9719 w 9720"/>
                            <a:gd name="T9" fmla="*/ 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720" h="21">
                              <a:moveTo>
                                <a:pt x="9719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9719" y="20"/>
                              </a:lnTo>
                              <a:lnTo>
                                <a:pt x="9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2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BFE5E" id="Freeform 10" o:spid="_x0000_s1026" style="position:absolute;margin-left:84.3pt;margin-top:9.3pt;width:486pt;height:1.0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" o:allowincell="f" path="m9719,l,,,20r9719,l9719,xe" fillcolor="#282526" stroked="f">
                <v:path arrowok="t" o:connecttype="custom" o:connectlocs="6171565,0;0,0;0,12700;6171565,12700;6171565,0" o:connectangles="0,0,0,0,0"/>
                <w10:wrap type="topAndBottom" anchorx="page"/>
              </v:shape>
            </w:pict>
          </mc:Fallback>
        </mc:AlternateContent>
      </w:r>
    </w:p>
    <w:p w:rsidR="00562DE2" w:rsidRPr="00631428" w:rsidRDefault="00562DE2">
      <w:pPr>
        <w:pStyle w:val="Brdtext"/>
        <w:kinsoku w:val="0"/>
        <w:overflowPunct w:val="0"/>
        <w:spacing w:before="75"/>
        <w:ind w:left="946"/>
        <w:rPr>
          <w:color w:val="282526"/>
          <w:w w:val="110"/>
          <w:lang w:val="en-US"/>
        </w:rPr>
      </w:pPr>
      <w:r w:rsidRPr="00631428">
        <w:rPr>
          <w:color w:val="282526"/>
          <w:w w:val="110"/>
          <w:lang w:val="en-US"/>
        </w:rPr>
        <w:t>Domain 1: Research team and re</w:t>
      </w:r>
      <w:r>
        <w:rPr>
          <w:color w:val="282526"/>
          <w:w w:val="110"/>
        </w:rPr>
        <w:t>ﬂ</w:t>
      </w:r>
      <w:r w:rsidRPr="00631428">
        <w:rPr>
          <w:color w:val="282526"/>
          <w:w w:val="110"/>
          <w:lang w:val="en-US"/>
        </w:rPr>
        <w:t>exivity</w:t>
      </w:r>
    </w:p>
    <w:p w:rsidR="00562DE2" w:rsidRPr="00631428" w:rsidRDefault="00562DE2">
      <w:pPr>
        <w:pStyle w:val="Brdtext"/>
        <w:kinsoku w:val="0"/>
        <w:overflowPunct w:val="0"/>
        <w:spacing w:before="5"/>
        <w:ind w:left="946"/>
        <w:rPr>
          <w:color w:val="282526"/>
          <w:lang w:val="en-US"/>
        </w:rPr>
      </w:pPr>
      <w:r w:rsidRPr="00631428">
        <w:rPr>
          <w:color w:val="282526"/>
          <w:lang w:val="en-US"/>
        </w:rPr>
        <w:t>Personal Characteristics</w:t>
      </w:r>
    </w:p>
    <w:p w:rsidR="00562DE2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5"/>
        <w:jc w:val="left"/>
        <w:rPr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Interviewer</w:t>
      </w:r>
      <w:r w:rsidRPr="00631428">
        <w:rPr>
          <w:i/>
          <w:iCs/>
          <w:color w:val="282526"/>
          <w:sz w:val="20"/>
          <w:szCs w:val="20"/>
          <w:lang w:val="en-US"/>
        </w:rPr>
        <w:t>/</w:t>
      </w:r>
      <w:r w:rsidRPr="00631428">
        <w:rPr>
          <w:color w:val="282526"/>
          <w:sz w:val="20"/>
          <w:szCs w:val="20"/>
          <w:lang w:val="en-US"/>
        </w:rPr>
        <w:t>facilitator</w:t>
      </w:r>
      <w:r w:rsidRPr="00631428">
        <w:rPr>
          <w:color w:val="282526"/>
          <w:sz w:val="20"/>
          <w:szCs w:val="20"/>
          <w:lang w:val="en-US"/>
        </w:rPr>
        <w:tab/>
        <w:t>Which author</w:t>
      </w:r>
      <w:r w:rsidRPr="00631428">
        <w:rPr>
          <w:i/>
          <w:iCs/>
          <w:color w:val="282526"/>
          <w:sz w:val="20"/>
          <w:szCs w:val="20"/>
          <w:lang w:val="en-US"/>
        </w:rPr>
        <w:t>/</w:t>
      </w:r>
      <w:r w:rsidRPr="00631428">
        <w:rPr>
          <w:color w:val="282526"/>
          <w:sz w:val="20"/>
          <w:szCs w:val="20"/>
          <w:lang w:val="en-US"/>
        </w:rPr>
        <w:t>s conducted the interview or focus</w:t>
      </w:r>
      <w:r w:rsidRPr="00631428">
        <w:rPr>
          <w:color w:val="282526"/>
          <w:spacing w:val="5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group?</w:t>
      </w:r>
    </w:p>
    <w:p w:rsidR="00F13F45" w:rsidRPr="00532A7E" w:rsidRDefault="00F13F45" w:rsidP="00F13F45">
      <w:pPr>
        <w:pStyle w:val="Liststycke"/>
        <w:tabs>
          <w:tab w:val="left" w:pos="1306"/>
          <w:tab w:val="left" w:pos="3824"/>
        </w:tabs>
        <w:kinsoku w:val="0"/>
        <w:overflowPunct w:val="0"/>
        <w:spacing w:before="5"/>
        <w:ind w:left="3791" w:firstLine="0"/>
        <w:jc w:val="left"/>
        <w:rPr>
          <w:color w:val="0070C0"/>
          <w:sz w:val="20"/>
          <w:szCs w:val="20"/>
          <w:lang w:val="en-US"/>
        </w:rPr>
      </w:pPr>
      <w:r w:rsidRPr="00532A7E">
        <w:rPr>
          <w:color w:val="0070C0"/>
          <w:sz w:val="20"/>
          <w:szCs w:val="20"/>
          <w:lang w:val="en-US"/>
        </w:rPr>
        <w:t>The research nurse/</w:t>
      </w:r>
      <w:r w:rsidR="00FD4AFD" w:rsidRPr="00532A7E">
        <w:rPr>
          <w:color w:val="0070C0"/>
          <w:sz w:val="20"/>
          <w:szCs w:val="20"/>
          <w:lang w:val="en-US"/>
        </w:rPr>
        <w:t>Ph.D.</w:t>
      </w:r>
      <w:r w:rsidRPr="00532A7E">
        <w:rPr>
          <w:color w:val="0070C0"/>
          <w:sz w:val="20"/>
          <w:szCs w:val="20"/>
          <w:lang w:val="en-US"/>
        </w:rPr>
        <w:t xml:space="preserve"> Student.</w:t>
      </w:r>
    </w:p>
    <w:p w:rsidR="00562DE2" w:rsidRPr="00F13F45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6"/>
        <w:jc w:val="left"/>
        <w:rPr>
          <w:i/>
          <w:iCs/>
          <w:color w:val="FF0000"/>
          <w:sz w:val="20"/>
          <w:szCs w:val="20"/>
        </w:rPr>
      </w:pPr>
      <w:r w:rsidRPr="00631428">
        <w:rPr>
          <w:color w:val="282526"/>
          <w:sz w:val="20"/>
          <w:szCs w:val="20"/>
          <w:lang w:val="en-US"/>
        </w:rPr>
        <w:t>Credentials</w:t>
      </w:r>
      <w:r w:rsidRPr="00631428">
        <w:rPr>
          <w:color w:val="282526"/>
          <w:sz w:val="20"/>
          <w:szCs w:val="20"/>
          <w:lang w:val="en-US"/>
        </w:rPr>
        <w:tab/>
      </w:r>
      <w:r w:rsidRPr="00532A7E">
        <w:rPr>
          <w:color w:val="000000" w:themeColor="text1"/>
          <w:sz w:val="20"/>
          <w:szCs w:val="20"/>
          <w:lang w:val="en-US"/>
        </w:rPr>
        <w:t xml:space="preserve">What </w:t>
      </w:r>
      <w:r w:rsidRPr="00532A7E">
        <w:rPr>
          <w:color w:val="000000" w:themeColor="text1"/>
          <w:spacing w:val="-3"/>
          <w:sz w:val="20"/>
          <w:szCs w:val="20"/>
          <w:lang w:val="en-US"/>
        </w:rPr>
        <w:t xml:space="preserve">were </w:t>
      </w:r>
      <w:r w:rsidRPr="00532A7E">
        <w:rPr>
          <w:color w:val="000000" w:themeColor="text1"/>
          <w:sz w:val="20"/>
          <w:szCs w:val="20"/>
          <w:lang w:val="en-US"/>
        </w:rPr>
        <w:t xml:space="preserve">the </w:t>
      </w:r>
      <w:r w:rsidRPr="00532A7E">
        <w:rPr>
          <w:color w:val="000000" w:themeColor="text1"/>
          <w:spacing w:val="-3"/>
          <w:sz w:val="20"/>
          <w:szCs w:val="20"/>
          <w:lang w:val="en-US"/>
        </w:rPr>
        <w:t xml:space="preserve">researcher’s </w:t>
      </w:r>
      <w:r w:rsidRPr="00532A7E">
        <w:rPr>
          <w:color w:val="000000" w:themeColor="text1"/>
          <w:sz w:val="20"/>
          <w:szCs w:val="20"/>
          <w:lang w:val="en-US"/>
        </w:rPr>
        <w:t xml:space="preserve">credentials? </w:t>
      </w:r>
      <w:r w:rsidRPr="00532A7E">
        <w:rPr>
          <w:i/>
          <w:iCs/>
          <w:color w:val="000000" w:themeColor="text1"/>
          <w:sz w:val="20"/>
          <w:szCs w:val="20"/>
        </w:rPr>
        <w:t xml:space="preserve">E.g. </w:t>
      </w:r>
      <w:r w:rsidRPr="00532A7E">
        <w:rPr>
          <w:i/>
          <w:iCs/>
          <w:color w:val="000000" w:themeColor="text1"/>
          <w:spacing w:val="-4"/>
          <w:sz w:val="20"/>
          <w:szCs w:val="20"/>
        </w:rPr>
        <w:t>PhD,</w:t>
      </w:r>
      <w:r w:rsidRPr="00532A7E">
        <w:rPr>
          <w:i/>
          <w:iCs/>
          <w:color w:val="000000" w:themeColor="text1"/>
          <w:spacing w:val="20"/>
          <w:sz w:val="20"/>
          <w:szCs w:val="20"/>
        </w:rPr>
        <w:t xml:space="preserve"> </w:t>
      </w:r>
      <w:r w:rsidRPr="00532A7E">
        <w:rPr>
          <w:i/>
          <w:iCs/>
          <w:color w:val="000000" w:themeColor="text1"/>
          <w:sz w:val="20"/>
          <w:szCs w:val="20"/>
        </w:rPr>
        <w:t>MD</w:t>
      </w:r>
    </w:p>
    <w:p w:rsidR="00F13F45" w:rsidRPr="00532A7E" w:rsidRDefault="00F13F45" w:rsidP="00F13F45">
      <w:pPr>
        <w:pStyle w:val="Liststycke"/>
        <w:tabs>
          <w:tab w:val="left" w:pos="1306"/>
          <w:tab w:val="left" w:pos="3824"/>
        </w:tabs>
        <w:kinsoku w:val="0"/>
        <w:overflowPunct w:val="0"/>
        <w:spacing w:before="6"/>
        <w:ind w:left="3791" w:firstLine="0"/>
        <w:jc w:val="left"/>
        <w:rPr>
          <w:iCs/>
          <w:color w:val="0070C0"/>
          <w:sz w:val="20"/>
          <w:szCs w:val="20"/>
        </w:rPr>
      </w:pPr>
      <w:r w:rsidRPr="00532A7E">
        <w:rPr>
          <w:iCs/>
          <w:color w:val="0070C0"/>
          <w:sz w:val="20"/>
          <w:szCs w:val="20"/>
        </w:rPr>
        <w:t>Professor, MD/Professor, PhD.</w:t>
      </w:r>
    </w:p>
    <w:p w:rsidR="00562DE2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5"/>
        <w:jc w:val="left"/>
        <w:rPr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Occupation</w:t>
      </w:r>
      <w:r w:rsidRPr="00631428">
        <w:rPr>
          <w:color w:val="282526"/>
          <w:sz w:val="20"/>
          <w:szCs w:val="20"/>
          <w:lang w:val="en-US"/>
        </w:rPr>
        <w:tab/>
        <w:t>What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pacing w:val="-3"/>
          <w:sz w:val="20"/>
          <w:szCs w:val="20"/>
          <w:lang w:val="en-US"/>
        </w:rPr>
        <w:t>was</w:t>
      </w:r>
      <w:r w:rsidRPr="00631428">
        <w:rPr>
          <w:color w:val="282526"/>
          <w:spacing w:val="4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their</w:t>
      </w:r>
      <w:r w:rsidRPr="00631428">
        <w:rPr>
          <w:color w:val="282526"/>
          <w:spacing w:val="6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occupation</w:t>
      </w:r>
      <w:r w:rsidRPr="00631428">
        <w:rPr>
          <w:color w:val="282526"/>
          <w:spacing w:val="9"/>
          <w:sz w:val="20"/>
          <w:szCs w:val="20"/>
          <w:lang w:val="en-US"/>
        </w:rPr>
        <w:t xml:space="preserve"> </w:t>
      </w:r>
      <w:r w:rsidRPr="00631428">
        <w:rPr>
          <w:color w:val="282526"/>
          <w:spacing w:val="-3"/>
          <w:sz w:val="20"/>
          <w:szCs w:val="20"/>
          <w:lang w:val="en-US"/>
        </w:rPr>
        <w:t>at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the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time</w:t>
      </w:r>
      <w:r w:rsidRPr="00631428">
        <w:rPr>
          <w:color w:val="282526"/>
          <w:spacing w:val="9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of</w:t>
      </w:r>
      <w:r w:rsidRPr="00631428">
        <w:rPr>
          <w:color w:val="282526"/>
          <w:spacing w:val="9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the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study?</w:t>
      </w:r>
    </w:p>
    <w:p w:rsidR="00F13F45" w:rsidRPr="006E6D28" w:rsidRDefault="00F13F45" w:rsidP="00F13F45">
      <w:pPr>
        <w:pStyle w:val="Liststycke"/>
        <w:tabs>
          <w:tab w:val="left" w:pos="1306"/>
          <w:tab w:val="left" w:pos="3824"/>
        </w:tabs>
        <w:kinsoku w:val="0"/>
        <w:overflowPunct w:val="0"/>
        <w:spacing w:before="6"/>
        <w:ind w:left="3791" w:firstLine="0"/>
        <w:jc w:val="left"/>
        <w:rPr>
          <w:iCs/>
          <w:color w:val="0070C0"/>
          <w:sz w:val="20"/>
          <w:szCs w:val="20"/>
          <w:lang w:val="en-US"/>
        </w:rPr>
      </w:pPr>
      <w:r w:rsidRPr="006E6D28">
        <w:rPr>
          <w:iCs/>
          <w:color w:val="0070C0"/>
          <w:sz w:val="20"/>
          <w:szCs w:val="20"/>
          <w:lang w:val="en-US"/>
        </w:rPr>
        <w:t>Professor, Hospital CEO, Senior Lecturer.</w:t>
      </w:r>
    </w:p>
    <w:p w:rsidR="00562DE2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5"/>
        <w:jc w:val="left"/>
        <w:rPr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Gender</w:t>
      </w:r>
      <w:r w:rsidRPr="00631428">
        <w:rPr>
          <w:color w:val="282526"/>
          <w:sz w:val="20"/>
          <w:szCs w:val="20"/>
          <w:lang w:val="en-US"/>
        </w:rPr>
        <w:tab/>
      </w:r>
      <w:r w:rsidRPr="00631428">
        <w:rPr>
          <w:color w:val="282526"/>
          <w:spacing w:val="-7"/>
          <w:sz w:val="20"/>
          <w:szCs w:val="20"/>
          <w:lang w:val="en-US"/>
        </w:rPr>
        <w:t xml:space="preserve">Was </w:t>
      </w:r>
      <w:r w:rsidRPr="00631428">
        <w:rPr>
          <w:color w:val="282526"/>
          <w:sz w:val="20"/>
          <w:szCs w:val="20"/>
          <w:lang w:val="en-US"/>
        </w:rPr>
        <w:t>the researcher male or</w:t>
      </w:r>
      <w:r w:rsidRPr="00631428">
        <w:rPr>
          <w:color w:val="282526"/>
          <w:spacing w:val="3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female?</w:t>
      </w:r>
    </w:p>
    <w:p w:rsidR="00F13F45" w:rsidRPr="00532A7E" w:rsidRDefault="00F13F45" w:rsidP="00F13F45">
      <w:pPr>
        <w:pStyle w:val="Liststycke"/>
        <w:tabs>
          <w:tab w:val="left" w:pos="1306"/>
          <w:tab w:val="left" w:pos="3824"/>
        </w:tabs>
        <w:kinsoku w:val="0"/>
        <w:overflowPunct w:val="0"/>
        <w:spacing w:before="5"/>
        <w:ind w:left="3791" w:firstLine="0"/>
        <w:jc w:val="left"/>
        <w:rPr>
          <w:color w:val="0070C0"/>
          <w:sz w:val="20"/>
          <w:szCs w:val="20"/>
          <w:lang w:val="en-US"/>
        </w:rPr>
      </w:pPr>
      <w:r w:rsidRPr="00532A7E">
        <w:rPr>
          <w:color w:val="0070C0"/>
          <w:sz w:val="20"/>
          <w:szCs w:val="20"/>
          <w:lang w:val="en-US"/>
        </w:rPr>
        <w:t>Female.</w:t>
      </w:r>
    </w:p>
    <w:p w:rsidR="00631428" w:rsidRPr="00532A7E" w:rsidRDefault="00562DE2" w:rsidP="00F13F45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4" w:line="244" w:lineRule="auto"/>
        <w:ind w:right="2931"/>
        <w:jc w:val="left"/>
        <w:rPr>
          <w:color w:val="0070C0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Experience</w:t>
      </w:r>
      <w:r w:rsidRPr="00631428">
        <w:rPr>
          <w:color w:val="282526"/>
          <w:spacing w:val="2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and</w:t>
      </w:r>
      <w:r w:rsidRPr="00631428">
        <w:rPr>
          <w:color w:val="282526"/>
          <w:spacing w:val="1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training</w:t>
      </w:r>
      <w:r w:rsidRPr="00631428">
        <w:rPr>
          <w:color w:val="282526"/>
          <w:sz w:val="20"/>
          <w:szCs w:val="20"/>
          <w:lang w:val="en-US"/>
        </w:rPr>
        <w:tab/>
        <w:t xml:space="preserve">What experience or training did the researcher </w:t>
      </w:r>
      <w:r w:rsidRPr="00631428">
        <w:rPr>
          <w:color w:val="282526"/>
          <w:spacing w:val="-3"/>
          <w:sz w:val="20"/>
          <w:szCs w:val="20"/>
          <w:lang w:val="en-US"/>
        </w:rPr>
        <w:t xml:space="preserve">have? </w:t>
      </w:r>
      <w:r w:rsidR="00F13F45">
        <w:rPr>
          <w:color w:val="282526"/>
          <w:spacing w:val="-3"/>
          <w:sz w:val="20"/>
          <w:szCs w:val="20"/>
          <w:lang w:val="en-US"/>
        </w:rPr>
        <w:tab/>
      </w:r>
      <w:r w:rsidR="00F13F45">
        <w:rPr>
          <w:color w:val="282526"/>
          <w:spacing w:val="-3"/>
          <w:sz w:val="20"/>
          <w:szCs w:val="20"/>
          <w:lang w:val="en-US"/>
        </w:rPr>
        <w:tab/>
      </w:r>
      <w:r w:rsidR="00631428" w:rsidRPr="00532A7E">
        <w:rPr>
          <w:color w:val="0070C0"/>
          <w:spacing w:val="-3"/>
          <w:sz w:val="20"/>
          <w:szCs w:val="20"/>
          <w:lang w:val="en-US"/>
        </w:rPr>
        <w:t xml:space="preserve">Good experiences in </w:t>
      </w:r>
      <w:r w:rsidR="00FD4AFD" w:rsidRPr="00532A7E">
        <w:rPr>
          <w:color w:val="0070C0"/>
          <w:spacing w:val="-3"/>
          <w:sz w:val="20"/>
          <w:szCs w:val="20"/>
          <w:lang w:val="en-US"/>
        </w:rPr>
        <w:t>data collection</w:t>
      </w:r>
      <w:r w:rsidR="00631428" w:rsidRPr="00532A7E">
        <w:rPr>
          <w:color w:val="0070C0"/>
          <w:spacing w:val="-3"/>
          <w:sz w:val="20"/>
          <w:szCs w:val="20"/>
          <w:lang w:val="en-US"/>
        </w:rPr>
        <w:t xml:space="preserve">, analysis </w:t>
      </w:r>
      <w:r w:rsidR="00F13F45" w:rsidRPr="00532A7E">
        <w:rPr>
          <w:color w:val="0070C0"/>
          <w:spacing w:val="-3"/>
          <w:sz w:val="20"/>
          <w:szCs w:val="20"/>
          <w:lang w:val="en-US"/>
        </w:rPr>
        <w:tab/>
      </w:r>
      <w:r w:rsidR="00FD4AFD">
        <w:rPr>
          <w:color w:val="0070C0"/>
          <w:spacing w:val="-3"/>
          <w:sz w:val="20"/>
          <w:szCs w:val="20"/>
          <w:lang w:val="en-US"/>
        </w:rPr>
        <w:tab/>
      </w:r>
      <w:r w:rsidR="00F13F45" w:rsidRPr="00532A7E">
        <w:rPr>
          <w:color w:val="0070C0"/>
          <w:spacing w:val="-3"/>
          <w:sz w:val="20"/>
          <w:szCs w:val="20"/>
          <w:lang w:val="en-US"/>
        </w:rPr>
        <w:tab/>
      </w:r>
      <w:r w:rsidR="00631428" w:rsidRPr="00532A7E">
        <w:rPr>
          <w:color w:val="0070C0"/>
          <w:spacing w:val="-3"/>
          <w:sz w:val="20"/>
          <w:szCs w:val="20"/>
          <w:lang w:val="en-US"/>
        </w:rPr>
        <w:t>and in the area of lifestyle interventions</w:t>
      </w:r>
      <w:r w:rsidR="00F13F45" w:rsidRPr="00532A7E">
        <w:rPr>
          <w:color w:val="0070C0"/>
          <w:spacing w:val="-3"/>
          <w:sz w:val="20"/>
          <w:szCs w:val="20"/>
          <w:lang w:val="en-US"/>
        </w:rPr>
        <w:t>.</w:t>
      </w:r>
    </w:p>
    <w:p w:rsidR="00562DE2" w:rsidRDefault="00562DE2" w:rsidP="00D64213">
      <w:pPr>
        <w:pStyle w:val="Liststycke"/>
        <w:tabs>
          <w:tab w:val="left" w:pos="1306"/>
          <w:tab w:val="left" w:pos="3824"/>
        </w:tabs>
        <w:kinsoku w:val="0"/>
        <w:overflowPunct w:val="0"/>
        <w:spacing w:before="4" w:line="244" w:lineRule="auto"/>
        <w:ind w:left="946" w:right="2931" w:firstLine="0"/>
        <w:jc w:val="left"/>
        <w:rPr>
          <w:color w:val="282526"/>
          <w:sz w:val="20"/>
          <w:szCs w:val="20"/>
        </w:rPr>
      </w:pPr>
      <w:r>
        <w:rPr>
          <w:color w:val="282526"/>
          <w:sz w:val="20"/>
          <w:szCs w:val="20"/>
        </w:rPr>
        <w:t>Relationship with</w:t>
      </w:r>
      <w:r>
        <w:rPr>
          <w:color w:val="282526"/>
          <w:spacing w:val="19"/>
          <w:sz w:val="20"/>
          <w:szCs w:val="20"/>
        </w:rPr>
        <w:t xml:space="preserve"> </w:t>
      </w:r>
      <w:r>
        <w:rPr>
          <w:color w:val="282526"/>
          <w:sz w:val="20"/>
          <w:szCs w:val="20"/>
        </w:rPr>
        <w:t>participants</w:t>
      </w:r>
    </w:p>
    <w:p w:rsidR="00562DE2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1"/>
        <w:jc w:val="left"/>
        <w:rPr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Relationship</w:t>
      </w:r>
      <w:r w:rsidRPr="00631428">
        <w:rPr>
          <w:color w:val="282526"/>
          <w:spacing w:val="-9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established</w:t>
      </w:r>
      <w:r w:rsidRPr="00631428">
        <w:rPr>
          <w:color w:val="282526"/>
          <w:sz w:val="20"/>
          <w:szCs w:val="20"/>
          <w:lang w:val="en-US"/>
        </w:rPr>
        <w:tab/>
      </w:r>
      <w:r w:rsidRPr="00631428">
        <w:rPr>
          <w:color w:val="282526"/>
          <w:spacing w:val="-7"/>
          <w:sz w:val="20"/>
          <w:szCs w:val="20"/>
          <w:lang w:val="en-US"/>
        </w:rPr>
        <w:t xml:space="preserve">Was </w:t>
      </w:r>
      <w:r w:rsidRPr="00631428">
        <w:rPr>
          <w:color w:val="282526"/>
          <w:sz w:val="20"/>
          <w:szCs w:val="20"/>
          <w:lang w:val="en-US"/>
        </w:rPr>
        <w:t>a relationship established prior to study</w:t>
      </w:r>
      <w:r w:rsidRPr="00631428">
        <w:rPr>
          <w:color w:val="282526"/>
          <w:spacing w:val="22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commencement?</w:t>
      </w:r>
    </w:p>
    <w:p w:rsidR="00F13F45" w:rsidRPr="00532A7E" w:rsidRDefault="00F13F45" w:rsidP="00F13F45">
      <w:pPr>
        <w:pStyle w:val="Liststycke"/>
        <w:tabs>
          <w:tab w:val="left" w:pos="1306"/>
          <w:tab w:val="left" w:pos="3824"/>
        </w:tabs>
        <w:kinsoku w:val="0"/>
        <w:overflowPunct w:val="0"/>
        <w:spacing w:before="1"/>
        <w:ind w:left="3791" w:firstLine="0"/>
        <w:jc w:val="left"/>
        <w:rPr>
          <w:color w:val="0070C0"/>
          <w:sz w:val="20"/>
          <w:szCs w:val="20"/>
          <w:lang w:val="en-US"/>
        </w:rPr>
      </w:pPr>
      <w:r w:rsidRPr="00532A7E">
        <w:rPr>
          <w:color w:val="0070C0"/>
          <w:sz w:val="20"/>
          <w:szCs w:val="20"/>
          <w:lang w:val="en-US"/>
        </w:rPr>
        <w:t>No previous relation</w:t>
      </w:r>
      <w:r w:rsidR="00532A7E">
        <w:rPr>
          <w:color w:val="0070C0"/>
          <w:sz w:val="20"/>
          <w:szCs w:val="20"/>
          <w:lang w:val="en-US"/>
        </w:rPr>
        <w:t>.</w:t>
      </w:r>
    </w:p>
    <w:p w:rsidR="00562DE2" w:rsidRPr="00631428" w:rsidRDefault="00562DE2" w:rsidP="00532A7E">
      <w:pPr>
        <w:pStyle w:val="Liststycke"/>
        <w:tabs>
          <w:tab w:val="left" w:pos="1306"/>
          <w:tab w:val="left" w:pos="3824"/>
        </w:tabs>
        <w:kinsoku w:val="0"/>
        <w:overflowPunct w:val="0"/>
        <w:spacing w:before="1"/>
        <w:ind w:left="1305" w:firstLine="0"/>
        <w:jc w:val="left"/>
        <w:rPr>
          <w:color w:val="282526"/>
          <w:sz w:val="20"/>
          <w:szCs w:val="20"/>
          <w:lang w:val="en-US"/>
        </w:rPr>
        <w:sectPr w:rsidR="00562DE2" w:rsidRPr="00631428" w:rsidSect="00FD4AFD">
          <w:pgSz w:w="12250" w:h="15820"/>
          <w:pgMar w:top="571" w:right="697" w:bottom="851" w:left="743" w:header="720" w:footer="720" w:gutter="0"/>
          <w:cols w:space="720"/>
          <w:noEndnote/>
        </w:sectPr>
      </w:pPr>
    </w:p>
    <w:p w:rsidR="00562DE2" w:rsidRPr="00532A7E" w:rsidRDefault="00562DE2">
      <w:pPr>
        <w:pStyle w:val="Liststycke"/>
        <w:numPr>
          <w:ilvl w:val="0"/>
          <w:numId w:val="8"/>
        </w:numPr>
        <w:tabs>
          <w:tab w:val="left" w:pos="1306"/>
        </w:tabs>
        <w:kinsoku w:val="0"/>
        <w:overflowPunct w:val="0"/>
        <w:spacing w:before="6" w:line="244" w:lineRule="auto"/>
        <w:jc w:val="left"/>
        <w:rPr>
          <w:color w:val="282526"/>
          <w:sz w:val="20"/>
          <w:szCs w:val="20"/>
          <w:lang w:val="en-US"/>
        </w:rPr>
      </w:pPr>
      <w:r w:rsidRPr="00532A7E">
        <w:rPr>
          <w:color w:val="282526"/>
          <w:sz w:val="20"/>
          <w:szCs w:val="20"/>
          <w:lang w:val="en-US"/>
        </w:rPr>
        <w:t>Participant knowledge of</w:t>
      </w:r>
      <w:r w:rsidRPr="00532A7E">
        <w:rPr>
          <w:color w:val="282526"/>
          <w:spacing w:val="-15"/>
          <w:sz w:val="20"/>
          <w:szCs w:val="20"/>
          <w:lang w:val="en-US"/>
        </w:rPr>
        <w:t xml:space="preserve"> </w:t>
      </w:r>
      <w:r w:rsidRPr="00532A7E">
        <w:rPr>
          <w:color w:val="282526"/>
          <w:spacing w:val="-6"/>
          <w:sz w:val="20"/>
          <w:szCs w:val="20"/>
          <w:lang w:val="en-US"/>
        </w:rPr>
        <w:t xml:space="preserve">the </w:t>
      </w:r>
      <w:r w:rsidRPr="00532A7E">
        <w:rPr>
          <w:color w:val="282526"/>
          <w:sz w:val="20"/>
          <w:szCs w:val="20"/>
          <w:lang w:val="en-US"/>
        </w:rPr>
        <w:t>interviewer</w:t>
      </w:r>
    </w:p>
    <w:p w:rsidR="00562DE2" w:rsidRPr="00631428" w:rsidRDefault="00562DE2">
      <w:pPr>
        <w:pStyle w:val="Brdtext"/>
        <w:kinsoku w:val="0"/>
        <w:overflowPunct w:val="0"/>
        <w:spacing w:before="6" w:line="244" w:lineRule="auto"/>
        <w:ind w:left="266"/>
        <w:rPr>
          <w:i/>
          <w:iCs/>
          <w:color w:val="282526"/>
          <w:lang w:val="en-US"/>
        </w:rPr>
      </w:pPr>
      <w:r w:rsidRPr="00631428">
        <w:rPr>
          <w:rFonts w:ascii="Times New Roman" w:hAnsi="Times New Roman" w:cs="Times New Roman"/>
          <w:sz w:val="24"/>
          <w:szCs w:val="24"/>
          <w:lang w:val="en-US"/>
        </w:rPr>
        <w:br w:type="column"/>
      </w:r>
      <w:r w:rsidRPr="00631428">
        <w:rPr>
          <w:color w:val="282526"/>
          <w:lang w:val="en-US"/>
        </w:rPr>
        <w:t>What did the participants know about the researcher? e</w:t>
      </w:r>
      <w:r w:rsidRPr="00631428">
        <w:rPr>
          <w:i/>
          <w:iCs/>
          <w:color w:val="282526"/>
          <w:lang w:val="en-US"/>
        </w:rPr>
        <w:t>.g. personal goals, reasons for doing the research</w:t>
      </w:r>
    </w:p>
    <w:p w:rsidR="00562DE2" w:rsidRPr="00532A7E" w:rsidRDefault="00F13F45">
      <w:pPr>
        <w:pStyle w:val="Brdtext"/>
        <w:kinsoku w:val="0"/>
        <w:overflowPunct w:val="0"/>
        <w:spacing w:before="6" w:line="244" w:lineRule="auto"/>
        <w:ind w:left="266"/>
        <w:rPr>
          <w:color w:val="0070C0"/>
          <w:lang w:val="en-US"/>
        </w:rPr>
        <w:sectPr w:rsidR="00562DE2" w:rsidRPr="00532A7E">
          <w:type w:val="continuous"/>
          <w:pgSz w:w="12250" w:h="15820"/>
          <w:pgMar w:top="540" w:right="700" w:bottom="280" w:left="740" w:header="720" w:footer="720" w:gutter="0"/>
          <w:cols w:num="2" w:space="720" w:equalWidth="0">
            <w:col w:w="3519" w:space="40"/>
            <w:col w:w="7251"/>
          </w:cols>
          <w:noEndnote/>
        </w:sectPr>
      </w:pPr>
      <w:r w:rsidRPr="00532A7E">
        <w:rPr>
          <w:color w:val="0070C0"/>
          <w:lang w:val="en-US"/>
        </w:rPr>
        <w:t>Information letter along with the invitation to participate.</w:t>
      </w:r>
    </w:p>
    <w:p w:rsidR="00562DE2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1" w:line="244" w:lineRule="auto"/>
        <w:ind w:left="3824" w:right="165" w:hanging="2879"/>
        <w:jc w:val="left"/>
        <w:rPr>
          <w:i/>
          <w:iCs/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Interviewer</w:t>
      </w:r>
      <w:r w:rsidRPr="00631428">
        <w:rPr>
          <w:color w:val="282526"/>
          <w:spacing w:val="-13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characteristics</w:t>
      </w:r>
      <w:r w:rsidRPr="00631428">
        <w:rPr>
          <w:color w:val="282526"/>
          <w:sz w:val="20"/>
          <w:szCs w:val="20"/>
          <w:lang w:val="en-US"/>
        </w:rPr>
        <w:tab/>
        <w:t>What</w:t>
      </w:r>
      <w:r w:rsidRPr="00631428">
        <w:rPr>
          <w:color w:val="282526"/>
          <w:spacing w:val="-6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characteristics</w:t>
      </w:r>
      <w:r w:rsidRPr="00631428">
        <w:rPr>
          <w:color w:val="282526"/>
          <w:spacing w:val="-6"/>
          <w:sz w:val="20"/>
          <w:szCs w:val="20"/>
          <w:lang w:val="en-US"/>
        </w:rPr>
        <w:t xml:space="preserve"> </w:t>
      </w:r>
      <w:r w:rsidRPr="00631428">
        <w:rPr>
          <w:color w:val="282526"/>
          <w:spacing w:val="-3"/>
          <w:sz w:val="20"/>
          <w:szCs w:val="20"/>
          <w:lang w:val="en-US"/>
        </w:rPr>
        <w:t>were</w:t>
      </w:r>
      <w:r w:rsidRPr="00631428">
        <w:rPr>
          <w:color w:val="282526"/>
          <w:spacing w:val="-7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reported</w:t>
      </w:r>
      <w:r w:rsidRPr="00631428">
        <w:rPr>
          <w:color w:val="282526"/>
          <w:spacing w:val="-6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about</w:t>
      </w:r>
      <w:r w:rsidRPr="00631428">
        <w:rPr>
          <w:color w:val="282526"/>
          <w:spacing w:val="-6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the</w:t>
      </w:r>
      <w:r w:rsidRPr="00631428">
        <w:rPr>
          <w:color w:val="282526"/>
          <w:spacing w:val="-6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interviewer</w:t>
      </w:r>
      <w:r w:rsidRPr="00631428">
        <w:rPr>
          <w:i/>
          <w:iCs/>
          <w:color w:val="282526"/>
          <w:sz w:val="20"/>
          <w:szCs w:val="20"/>
          <w:lang w:val="en-US"/>
        </w:rPr>
        <w:t>/</w:t>
      </w:r>
      <w:r w:rsidRPr="00631428">
        <w:rPr>
          <w:color w:val="282526"/>
          <w:sz w:val="20"/>
          <w:szCs w:val="20"/>
          <w:lang w:val="en-US"/>
        </w:rPr>
        <w:t>facilitator?</w:t>
      </w:r>
      <w:r w:rsidRPr="00631428">
        <w:rPr>
          <w:color w:val="282526"/>
          <w:spacing w:val="-5"/>
          <w:sz w:val="20"/>
          <w:szCs w:val="20"/>
          <w:lang w:val="en-US"/>
        </w:rPr>
        <w:t xml:space="preserve"> </w:t>
      </w:r>
      <w:r w:rsidRPr="00631428">
        <w:rPr>
          <w:color w:val="282526"/>
          <w:spacing w:val="-3"/>
          <w:sz w:val="20"/>
          <w:szCs w:val="20"/>
          <w:lang w:val="en-US"/>
        </w:rPr>
        <w:t>e.g.</w:t>
      </w:r>
      <w:r w:rsidRPr="00631428">
        <w:rPr>
          <w:color w:val="282526"/>
          <w:spacing w:val="-7"/>
          <w:sz w:val="20"/>
          <w:szCs w:val="20"/>
          <w:lang w:val="en-US"/>
        </w:rPr>
        <w:t xml:space="preserve"> </w:t>
      </w:r>
      <w:r w:rsidRPr="00631428">
        <w:rPr>
          <w:i/>
          <w:iCs/>
          <w:color w:val="282526"/>
          <w:sz w:val="20"/>
          <w:szCs w:val="20"/>
          <w:lang w:val="en-US"/>
        </w:rPr>
        <w:t>Bias,</w:t>
      </w:r>
      <w:r w:rsidRPr="00631428">
        <w:rPr>
          <w:i/>
          <w:iCs/>
          <w:color w:val="282526"/>
          <w:spacing w:val="-6"/>
          <w:sz w:val="20"/>
          <w:szCs w:val="20"/>
          <w:lang w:val="en-US"/>
        </w:rPr>
        <w:t xml:space="preserve"> </w:t>
      </w:r>
      <w:r w:rsidRPr="00631428">
        <w:rPr>
          <w:i/>
          <w:iCs/>
          <w:color w:val="282526"/>
          <w:sz w:val="20"/>
          <w:szCs w:val="20"/>
          <w:lang w:val="en-US"/>
        </w:rPr>
        <w:t>assumptions, reasons and interests in the research</w:t>
      </w:r>
      <w:r w:rsidRPr="00631428">
        <w:rPr>
          <w:i/>
          <w:iCs/>
          <w:color w:val="282526"/>
          <w:spacing w:val="2"/>
          <w:sz w:val="20"/>
          <w:szCs w:val="20"/>
          <w:lang w:val="en-US"/>
        </w:rPr>
        <w:t xml:space="preserve"> </w:t>
      </w:r>
      <w:r w:rsidRPr="00631428">
        <w:rPr>
          <w:i/>
          <w:iCs/>
          <w:color w:val="282526"/>
          <w:sz w:val="20"/>
          <w:szCs w:val="20"/>
          <w:lang w:val="en-US"/>
        </w:rPr>
        <w:t>topic</w:t>
      </w:r>
    </w:p>
    <w:p w:rsidR="00D64213" w:rsidRPr="00532A7E" w:rsidRDefault="00F13F45" w:rsidP="00D64213">
      <w:pPr>
        <w:pStyle w:val="Liststycke"/>
        <w:tabs>
          <w:tab w:val="left" w:pos="1306"/>
          <w:tab w:val="left" w:pos="3824"/>
        </w:tabs>
        <w:kinsoku w:val="0"/>
        <w:overflowPunct w:val="0"/>
        <w:spacing w:before="1" w:line="244" w:lineRule="auto"/>
        <w:ind w:left="3824" w:right="165" w:firstLine="0"/>
        <w:jc w:val="left"/>
        <w:rPr>
          <w:color w:val="0070C0"/>
          <w:sz w:val="20"/>
          <w:szCs w:val="20"/>
          <w:lang w:val="en-US"/>
        </w:rPr>
      </w:pPr>
      <w:r w:rsidRPr="00532A7E">
        <w:rPr>
          <w:color w:val="0070C0"/>
          <w:sz w:val="20"/>
          <w:szCs w:val="20"/>
          <w:lang w:val="en-US"/>
        </w:rPr>
        <w:t>Nothing else but nurse and PhD student.</w:t>
      </w:r>
    </w:p>
    <w:p w:rsidR="00562DE2" w:rsidRPr="00810B8B" w:rsidRDefault="00562DE2" w:rsidP="00D64213">
      <w:pPr>
        <w:pStyle w:val="Liststycke"/>
        <w:tabs>
          <w:tab w:val="left" w:pos="1306"/>
          <w:tab w:val="left" w:pos="3824"/>
        </w:tabs>
        <w:kinsoku w:val="0"/>
        <w:overflowPunct w:val="0"/>
        <w:spacing w:before="1" w:line="244" w:lineRule="auto"/>
        <w:ind w:right="165"/>
        <w:jc w:val="left"/>
        <w:rPr>
          <w:color w:val="FF0000"/>
          <w:sz w:val="20"/>
          <w:szCs w:val="20"/>
          <w:lang w:val="en-US"/>
        </w:rPr>
      </w:pPr>
    </w:p>
    <w:p w:rsidR="00D64213" w:rsidRPr="00FD4AFD" w:rsidRDefault="00D64213" w:rsidP="00FD4AFD">
      <w:pPr>
        <w:tabs>
          <w:tab w:val="left" w:pos="1306"/>
          <w:tab w:val="left" w:pos="3824"/>
        </w:tabs>
        <w:kinsoku w:val="0"/>
        <w:overflowPunct w:val="0"/>
        <w:spacing w:before="1" w:line="244" w:lineRule="auto"/>
        <w:ind w:right="165"/>
        <w:rPr>
          <w:i/>
          <w:iCs/>
          <w:color w:val="282526"/>
          <w:sz w:val="20"/>
          <w:szCs w:val="20"/>
          <w:lang w:val="en-US"/>
        </w:rPr>
        <w:sectPr w:rsidR="00D64213" w:rsidRPr="00FD4AFD">
          <w:type w:val="continuous"/>
          <w:pgSz w:w="12250" w:h="15820"/>
          <w:pgMar w:top="540" w:right="700" w:bottom="280" w:left="740" w:header="720" w:footer="720" w:gutter="0"/>
          <w:cols w:space="720" w:equalWidth="0">
            <w:col w:w="10810"/>
          </w:cols>
          <w:noEndnote/>
        </w:sectPr>
      </w:pPr>
    </w:p>
    <w:p w:rsidR="00F13F45" w:rsidRDefault="00562DE2" w:rsidP="00F13F45">
      <w:pPr>
        <w:pStyle w:val="Brdtext"/>
        <w:kinsoku w:val="0"/>
        <w:overflowPunct w:val="0"/>
        <w:ind w:left="946" w:right="-7786"/>
        <w:rPr>
          <w:color w:val="282526"/>
          <w:w w:val="110"/>
          <w:lang w:val="en-US"/>
        </w:rPr>
      </w:pPr>
      <w:r w:rsidRPr="00F13F45">
        <w:rPr>
          <w:color w:val="282526"/>
          <w:w w:val="110"/>
          <w:lang w:val="en-US"/>
        </w:rPr>
        <w:t>Domain 2: study design</w:t>
      </w:r>
    </w:p>
    <w:p w:rsidR="00562DE2" w:rsidRPr="00F13F45" w:rsidRDefault="00562DE2" w:rsidP="00F13F45">
      <w:pPr>
        <w:pStyle w:val="Brdtext"/>
        <w:kinsoku w:val="0"/>
        <w:overflowPunct w:val="0"/>
        <w:ind w:left="946" w:right="-7786"/>
        <w:rPr>
          <w:color w:val="282526"/>
          <w:lang w:val="en-US"/>
        </w:rPr>
      </w:pPr>
      <w:r w:rsidRPr="00F13F45">
        <w:rPr>
          <w:color w:val="282526"/>
          <w:lang w:val="en-US"/>
        </w:rPr>
        <w:t>Theoretical framework</w:t>
      </w:r>
    </w:p>
    <w:p w:rsidR="00562DE2" w:rsidRDefault="00562DE2">
      <w:pPr>
        <w:pStyle w:val="Liststycke"/>
        <w:numPr>
          <w:ilvl w:val="0"/>
          <w:numId w:val="8"/>
        </w:numPr>
        <w:tabs>
          <w:tab w:val="left" w:pos="1306"/>
        </w:tabs>
        <w:kinsoku w:val="0"/>
        <w:overflowPunct w:val="0"/>
        <w:spacing w:before="6" w:line="244" w:lineRule="auto"/>
        <w:jc w:val="left"/>
        <w:rPr>
          <w:color w:val="282526"/>
          <w:sz w:val="20"/>
          <w:szCs w:val="20"/>
        </w:rPr>
      </w:pPr>
      <w:r>
        <w:rPr>
          <w:color w:val="282526"/>
          <w:sz w:val="20"/>
          <w:szCs w:val="20"/>
        </w:rPr>
        <w:t>Methodological orientation</w:t>
      </w:r>
      <w:r>
        <w:rPr>
          <w:color w:val="282526"/>
          <w:spacing w:val="-20"/>
          <w:sz w:val="20"/>
          <w:szCs w:val="20"/>
        </w:rPr>
        <w:t xml:space="preserve"> </w:t>
      </w:r>
      <w:r>
        <w:rPr>
          <w:color w:val="282526"/>
          <w:spacing w:val="-6"/>
          <w:sz w:val="20"/>
          <w:szCs w:val="20"/>
        </w:rPr>
        <w:t xml:space="preserve">and </w:t>
      </w:r>
      <w:r>
        <w:rPr>
          <w:color w:val="282526"/>
          <w:sz w:val="20"/>
          <w:szCs w:val="20"/>
        </w:rPr>
        <w:t>Theory</w:t>
      </w:r>
    </w:p>
    <w:p w:rsidR="00F13F45" w:rsidRDefault="00F13F45">
      <w:pPr>
        <w:pStyle w:val="Brdtext"/>
        <w:kinsoku w:val="0"/>
        <w:overflowPunct w:val="0"/>
        <w:spacing w:before="1"/>
        <w:ind w:left="946"/>
        <w:rPr>
          <w:color w:val="282526"/>
        </w:rPr>
      </w:pPr>
    </w:p>
    <w:p w:rsidR="00562DE2" w:rsidRPr="00532A7E" w:rsidRDefault="00562DE2" w:rsidP="00532A7E">
      <w:pPr>
        <w:pStyle w:val="Brdtext"/>
        <w:kinsoku w:val="0"/>
        <w:overflowPunct w:val="0"/>
        <w:spacing w:before="1"/>
        <w:ind w:left="946"/>
        <w:rPr>
          <w:color w:val="282526"/>
          <w:lang w:val="en-US"/>
        </w:rPr>
      </w:pPr>
      <w:r w:rsidRPr="00F13F45">
        <w:rPr>
          <w:color w:val="282526"/>
          <w:lang w:val="en-US"/>
        </w:rPr>
        <w:t>Participant selection</w:t>
      </w:r>
      <w:r w:rsidRPr="00F13F45">
        <w:rPr>
          <w:rFonts w:ascii="Times New Roman" w:hAnsi="Times New Roman" w:cs="Times New Roman"/>
          <w:sz w:val="24"/>
          <w:szCs w:val="24"/>
          <w:lang w:val="en-US"/>
        </w:rPr>
        <w:br w:type="column"/>
      </w:r>
    </w:p>
    <w:p w:rsidR="00562DE2" w:rsidRPr="00F13F45" w:rsidRDefault="00562DE2">
      <w:pPr>
        <w:pStyle w:val="Brdtext"/>
        <w:kinsoku w:val="0"/>
        <w:overflowPunct w:val="0"/>
        <w:spacing w:before="10"/>
        <w:rPr>
          <w:lang w:val="en-US"/>
        </w:rPr>
      </w:pPr>
    </w:p>
    <w:p w:rsidR="00F13F45" w:rsidRDefault="00562DE2" w:rsidP="00F13F45">
      <w:pPr>
        <w:pStyle w:val="Brdtext"/>
        <w:kinsoku w:val="0"/>
        <w:overflowPunct w:val="0"/>
        <w:spacing w:before="1" w:line="244" w:lineRule="auto"/>
        <w:ind w:left="65" w:right="391"/>
        <w:rPr>
          <w:i/>
          <w:iCs/>
          <w:color w:val="FF0000"/>
          <w:lang w:val="en-US"/>
        </w:rPr>
      </w:pPr>
      <w:r w:rsidRPr="00631428">
        <w:rPr>
          <w:color w:val="282526"/>
          <w:lang w:val="en-US"/>
        </w:rPr>
        <w:t xml:space="preserve">What methodological orientation was stated to underpin the study? </w:t>
      </w:r>
      <w:r w:rsidRPr="00631428">
        <w:rPr>
          <w:i/>
          <w:iCs/>
          <w:color w:val="282526"/>
          <w:lang w:val="en-US"/>
        </w:rPr>
        <w:t xml:space="preserve">e.g. grounded theory, discourse analysis, ethnography, </w:t>
      </w:r>
      <w:r w:rsidRPr="00F13F45">
        <w:rPr>
          <w:i/>
          <w:iCs/>
          <w:color w:val="000000" w:themeColor="text1"/>
          <w:lang w:val="en-US"/>
        </w:rPr>
        <w:t>phenomenology, content analysi</w:t>
      </w:r>
      <w:r w:rsidR="00F13F45" w:rsidRPr="00F13F45">
        <w:rPr>
          <w:i/>
          <w:iCs/>
          <w:color w:val="000000" w:themeColor="text1"/>
          <w:lang w:val="en-US"/>
        </w:rPr>
        <w:t>s</w:t>
      </w:r>
    </w:p>
    <w:p w:rsidR="00F13F45" w:rsidRPr="00532A7E" w:rsidRDefault="00F13F45" w:rsidP="00F13F45">
      <w:pPr>
        <w:pStyle w:val="Brdtext"/>
        <w:kinsoku w:val="0"/>
        <w:overflowPunct w:val="0"/>
        <w:spacing w:before="1" w:line="244" w:lineRule="auto"/>
        <w:ind w:right="391"/>
        <w:rPr>
          <w:iCs/>
          <w:color w:val="0070C0"/>
          <w:lang w:val="en-US"/>
        </w:rPr>
        <w:sectPr w:rsidR="00F13F45" w:rsidRPr="00532A7E">
          <w:type w:val="continuous"/>
          <w:pgSz w:w="12250" w:h="15820"/>
          <w:pgMar w:top="540" w:right="700" w:bottom="280" w:left="740" w:header="720" w:footer="720" w:gutter="0"/>
          <w:cols w:num="2" w:space="720" w:equalWidth="0">
            <w:col w:w="3720" w:space="40"/>
            <w:col w:w="7050"/>
          </w:cols>
          <w:noEndnote/>
        </w:sectPr>
      </w:pPr>
      <w:r w:rsidRPr="00532A7E">
        <w:rPr>
          <w:iCs/>
          <w:color w:val="0070C0"/>
          <w:lang w:val="en-US"/>
        </w:rPr>
        <w:t>Content analysis, to be found under Data analysis line 13</w:t>
      </w:r>
      <w:r w:rsidR="0025788F">
        <w:rPr>
          <w:iCs/>
          <w:color w:val="0070C0"/>
          <w:lang w:val="en-US"/>
        </w:rPr>
        <w:t>8</w:t>
      </w:r>
      <w:r w:rsidRPr="00532A7E">
        <w:rPr>
          <w:iCs/>
          <w:color w:val="0070C0"/>
          <w:lang w:val="en-US"/>
        </w:rPr>
        <w:t>.</w:t>
      </w:r>
    </w:p>
    <w:p w:rsidR="00562DE2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5"/>
        <w:jc w:val="left"/>
        <w:rPr>
          <w:i/>
          <w:iCs/>
          <w:color w:val="282526"/>
          <w:sz w:val="20"/>
          <w:szCs w:val="20"/>
          <w:lang w:val="en-US"/>
        </w:rPr>
      </w:pPr>
      <w:r w:rsidRPr="00532A7E">
        <w:rPr>
          <w:color w:val="282526"/>
          <w:sz w:val="20"/>
          <w:szCs w:val="20"/>
          <w:lang w:val="en-US"/>
        </w:rPr>
        <w:t>Sampling</w:t>
      </w:r>
      <w:r w:rsidRPr="00631428">
        <w:rPr>
          <w:color w:val="282526"/>
          <w:sz w:val="20"/>
          <w:szCs w:val="20"/>
          <w:lang w:val="en-US"/>
        </w:rPr>
        <w:tab/>
        <w:t xml:space="preserve">How </w:t>
      </w:r>
      <w:r w:rsidRPr="00631428">
        <w:rPr>
          <w:color w:val="282526"/>
          <w:spacing w:val="-3"/>
          <w:sz w:val="20"/>
          <w:szCs w:val="20"/>
          <w:lang w:val="en-US"/>
        </w:rPr>
        <w:t xml:space="preserve">were </w:t>
      </w:r>
      <w:r w:rsidRPr="00631428">
        <w:rPr>
          <w:color w:val="282526"/>
          <w:sz w:val="20"/>
          <w:szCs w:val="20"/>
          <w:lang w:val="en-US"/>
        </w:rPr>
        <w:t xml:space="preserve">participants selected? </w:t>
      </w:r>
      <w:r w:rsidRPr="00631428">
        <w:rPr>
          <w:i/>
          <w:iCs/>
          <w:color w:val="282526"/>
          <w:sz w:val="20"/>
          <w:szCs w:val="20"/>
          <w:lang w:val="en-US"/>
        </w:rPr>
        <w:t xml:space="preserve">e.g. purposive, convenience, </w:t>
      </w:r>
      <w:r w:rsidRPr="00532A7E">
        <w:rPr>
          <w:i/>
          <w:iCs/>
          <w:color w:val="282526"/>
          <w:sz w:val="20"/>
          <w:szCs w:val="20"/>
          <w:lang w:val="en-US"/>
        </w:rPr>
        <w:t xml:space="preserve">consecutive, </w:t>
      </w:r>
      <w:r w:rsidRPr="00631428">
        <w:rPr>
          <w:i/>
          <w:iCs/>
          <w:color w:val="282526"/>
          <w:sz w:val="20"/>
          <w:szCs w:val="20"/>
          <w:lang w:val="en-US"/>
        </w:rPr>
        <w:t>snowball</w:t>
      </w:r>
    </w:p>
    <w:p w:rsidR="00F13F45" w:rsidRPr="00532A7E" w:rsidRDefault="00F13F45" w:rsidP="00F13F45">
      <w:pPr>
        <w:pStyle w:val="Liststycke"/>
        <w:tabs>
          <w:tab w:val="left" w:pos="1306"/>
          <w:tab w:val="left" w:pos="3824"/>
        </w:tabs>
        <w:kinsoku w:val="0"/>
        <w:overflowPunct w:val="0"/>
        <w:spacing w:before="5"/>
        <w:ind w:left="3791" w:firstLine="0"/>
        <w:jc w:val="left"/>
        <w:rPr>
          <w:iCs/>
          <w:color w:val="0070C0"/>
          <w:sz w:val="20"/>
          <w:szCs w:val="20"/>
          <w:lang w:val="en-US"/>
        </w:rPr>
      </w:pPr>
      <w:r w:rsidRPr="00532A7E">
        <w:rPr>
          <w:iCs/>
          <w:color w:val="0070C0"/>
          <w:sz w:val="20"/>
          <w:szCs w:val="20"/>
          <w:lang w:val="en-US"/>
        </w:rPr>
        <w:t xml:space="preserve">Strategic selection, to be found under participants line 103. </w:t>
      </w:r>
    </w:p>
    <w:p w:rsidR="00562DE2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4"/>
        <w:jc w:val="left"/>
        <w:rPr>
          <w:i/>
          <w:iCs/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Method of</w:t>
      </w:r>
      <w:r w:rsidRPr="00631428">
        <w:rPr>
          <w:color w:val="282526"/>
          <w:spacing w:val="1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approach</w:t>
      </w:r>
      <w:r w:rsidRPr="00631428">
        <w:rPr>
          <w:color w:val="282526"/>
          <w:sz w:val="20"/>
          <w:szCs w:val="20"/>
          <w:lang w:val="en-US"/>
        </w:rPr>
        <w:tab/>
        <w:t xml:space="preserve">How </w:t>
      </w:r>
      <w:r w:rsidRPr="00631428">
        <w:rPr>
          <w:color w:val="282526"/>
          <w:spacing w:val="-3"/>
          <w:sz w:val="20"/>
          <w:szCs w:val="20"/>
          <w:lang w:val="en-US"/>
        </w:rPr>
        <w:t xml:space="preserve">were </w:t>
      </w:r>
      <w:r w:rsidRPr="00631428">
        <w:rPr>
          <w:color w:val="282526"/>
          <w:sz w:val="20"/>
          <w:szCs w:val="20"/>
          <w:lang w:val="en-US"/>
        </w:rPr>
        <w:t>participants approached? e</w:t>
      </w:r>
      <w:r w:rsidRPr="00631428">
        <w:rPr>
          <w:i/>
          <w:iCs/>
          <w:color w:val="282526"/>
          <w:sz w:val="20"/>
          <w:szCs w:val="20"/>
          <w:lang w:val="en-US"/>
        </w:rPr>
        <w:t xml:space="preserve">.g. </w:t>
      </w:r>
      <w:r w:rsidRPr="00532A7E">
        <w:rPr>
          <w:i/>
          <w:iCs/>
          <w:color w:val="282526"/>
          <w:sz w:val="20"/>
          <w:szCs w:val="20"/>
          <w:lang w:val="en-US"/>
        </w:rPr>
        <w:t>face-to-face</w:t>
      </w:r>
      <w:r w:rsidRPr="00631428">
        <w:rPr>
          <w:i/>
          <w:iCs/>
          <w:color w:val="282526"/>
          <w:sz w:val="20"/>
          <w:szCs w:val="20"/>
          <w:lang w:val="en-US"/>
        </w:rPr>
        <w:t>, telephone, mail,</w:t>
      </w:r>
      <w:r w:rsidRPr="00631428">
        <w:rPr>
          <w:i/>
          <w:iCs/>
          <w:color w:val="282526"/>
          <w:spacing w:val="10"/>
          <w:sz w:val="20"/>
          <w:szCs w:val="20"/>
          <w:lang w:val="en-US"/>
        </w:rPr>
        <w:t xml:space="preserve"> </w:t>
      </w:r>
      <w:r w:rsidRPr="00631428">
        <w:rPr>
          <w:i/>
          <w:iCs/>
          <w:color w:val="282526"/>
          <w:sz w:val="20"/>
          <w:szCs w:val="20"/>
          <w:lang w:val="en-US"/>
        </w:rPr>
        <w:t>email</w:t>
      </w:r>
    </w:p>
    <w:p w:rsidR="00F13F45" w:rsidRPr="00532A7E" w:rsidRDefault="00F13F45" w:rsidP="00F13F45">
      <w:pPr>
        <w:pStyle w:val="Liststycke"/>
        <w:tabs>
          <w:tab w:val="left" w:pos="1306"/>
          <w:tab w:val="left" w:pos="3824"/>
        </w:tabs>
        <w:kinsoku w:val="0"/>
        <w:overflowPunct w:val="0"/>
        <w:spacing w:before="4"/>
        <w:ind w:left="3791" w:firstLine="0"/>
        <w:jc w:val="left"/>
        <w:rPr>
          <w:iCs/>
          <w:color w:val="0070C0"/>
          <w:sz w:val="20"/>
          <w:szCs w:val="20"/>
          <w:lang w:val="en-US"/>
        </w:rPr>
      </w:pPr>
      <w:r w:rsidRPr="00532A7E">
        <w:rPr>
          <w:iCs/>
          <w:color w:val="0070C0"/>
          <w:sz w:val="20"/>
          <w:szCs w:val="20"/>
          <w:lang w:val="en-US"/>
        </w:rPr>
        <w:t>Face to face, to be found under Study design line 98, Participants line 118 and under Data collection line 123.</w:t>
      </w:r>
    </w:p>
    <w:p w:rsidR="00F13F45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5"/>
        <w:jc w:val="left"/>
        <w:rPr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Sample</w:t>
      </w:r>
      <w:r w:rsidRPr="00631428">
        <w:rPr>
          <w:color w:val="282526"/>
          <w:spacing w:val="5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size</w:t>
      </w:r>
      <w:r w:rsidRPr="00631428">
        <w:rPr>
          <w:color w:val="282526"/>
          <w:sz w:val="20"/>
          <w:szCs w:val="20"/>
          <w:lang w:val="en-US"/>
        </w:rPr>
        <w:tab/>
        <w:t xml:space="preserve">How many participants </w:t>
      </w:r>
      <w:r w:rsidRPr="00631428">
        <w:rPr>
          <w:color w:val="282526"/>
          <w:spacing w:val="-3"/>
          <w:sz w:val="20"/>
          <w:szCs w:val="20"/>
          <w:lang w:val="en-US"/>
        </w:rPr>
        <w:t xml:space="preserve">were </w:t>
      </w:r>
      <w:r w:rsidRPr="00631428">
        <w:rPr>
          <w:color w:val="282526"/>
          <w:sz w:val="20"/>
          <w:szCs w:val="20"/>
          <w:lang w:val="en-US"/>
        </w:rPr>
        <w:t>in the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study?</w:t>
      </w:r>
    </w:p>
    <w:p w:rsidR="00562DE2" w:rsidRPr="00532A7E" w:rsidRDefault="00D64213" w:rsidP="00F13F45">
      <w:pPr>
        <w:pStyle w:val="Liststycke"/>
        <w:tabs>
          <w:tab w:val="left" w:pos="1306"/>
          <w:tab w:val="left" w:pos="3824"/>
        </w:tabs>
        <w:kinsoku w:val="0"/>
        <w:overflowPunct w:val="0"/>
        <w:spacing w:before="5"/>
        <w:ind w:left="3791" w:firstLine="0"/>
        <w:jc w:val="left"/>
        <w:rPr>
          <w:color w:val="0070C0"/>
          <w:sz w:val="20"/>
          <w:szCs w:val="20"/>
          <w:lang w:val="en-US"/>
        </w:rPr>
      </w:pPr>
      <w:r w:rsidRPr="00532A7E">
        <w:rPr>
          <w:color w:val="0070C0"/>
          <w:sz w:val="20"/>
          <w:szCs w:val="20"/>
          <w:lang w:val="en-US"/>
        </w:rPr>
        <w:t>13</w:t>
      </w:r>
      <w:r w:rsidR="00F13F45" w:rsidRPr="00532A7E">
        <w:rPr>
          <w:color w:val="0070C0"/>
          <w:sz w:val="20"/>
          <w:szCs w:val="20"/>
          <w:lang w:val="en-US"/>
        </w:rPr>
        <w:t xml:space="preserve"> participants, </w:t>
      </w:r>
      <w:r w:rsidR="00F13F45" w:rsidRPr="00532A7E">
        <w:rPr>
          <w:iCs/>
          <w:color w:val="0070C0"/>
          <w:sz w:val="20"/>
          <w:szCs w:val="20"/>
          <w:lang w:val="en-US"/>
        </w:rPr>
        <w:t>to be found under Study design line 98.</w:t>
      </w:r>
    </w:p>
    <w:p w:rsidR="00F13F45" w:rsidRPr="0025788F" w:rsidRDefault="00562DE2" w:rsidP="0025788F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5" w:line="244" w:lineRule="auto"/>
        <w:ind w:right="1797"/>
        <w:jc w:val="left"/>
        <w:rPr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Non-participation</w:t>
      </w:r>
      <w:r w:rsidRPr="00631428">
        <w:rPr>
          <w:color w:val="282526"/>
          <w:sz w:val="20"/>
          <w:szCs w:val="20"/>
          <w:lang w:val="en-US"/>
        </w:rPr>
        <w:tab/>
        <w:t xml:space="preserve">How many people refused to participate or dropped out? </w:t>
      </w:r>
      <w:r w:rsidRPr="00F13F45">
        <w:rPr>
          <w:color w:val="282526"/>
          <w:sz w:val="20"/>
          <w:szCs w:val="20"/>
          <w:lang w:val="en-US"/>
        </w:rPr>
        <w:t xml:space="preserve">Reasons? </w:t>
      </w:r>
      <w:r w:rsidR="00D64213" w:rsidRPr="00F13F45">
        <w:rPr>
          <w:color w:val="282526"/>
          <w:sz w:val="20"/>
          <w:szCs w:val="20"/>
          <w:lang w:val="en-US"/>
        </w:rPr>
        <w:t xml:space="preserve">                           </w:t>
      </w:r>
      <w:r w:rsidR="00F13F45">
        <w:rPr>
          <w:color w:val="282526"/>
          <w:sz w:val="20"/>
          <w:szCs w:val="20"/>
          <w:lang w:val="en-US"/>
        </w:rPr>
        <w:tab/>
      </w:r>
      <w:r w:rsidR="00F13F45" w:rsidRPr="00532A7E">
        <w:rPr>
          <w:color w:val="0070C0"/>
          <w:sz w:val="20"/>
          <w:szCs w:val="20"/>
          <w:lang w:val="en-US"/>
        </w:rPr>
        <w:t xml:space="preserve">35 PHCC were approached with e-mail, 19 did not answer, 3 </w:t>
      </w:r>
      <w:r w:rsidR="00F13F45" w:rsidRPr="00532A7E">
        <w:rPr>
          <w:color w:val="0070C0"/>
          <w:sz w:val="20"/>
          <w:szCs w:val="20"/>
          <w:lang w:val="en-US"/>
        </w:rPr>
        <w:tab/>
      </w:r>
      <w:r w:rsidR="00F13F45" w:rsidRPr="00532A7E">
        <w:rPr>
          <w:color w:val="0070C0"/>
          <w:sz w:val="20"/>
          <w:szCs w:val="20"/>
          <w:lang w:val="en-US"/>
        </w:rPr>
        <w:tab/>
      </w:r>
      <w:r w:rsidR="00F13F45" w:rsidRPr="00532A7E">
        <w:rPr>
          <w:color w:val="0070C0"/>
          <w:sz w:val="20"/>
          <w:szCs w:val="20"/>
          <w:lang w:val="en-US"/>
        </w:rPr>
        <w:tab/>
        <w:t xml:space="preserve">declined and 10 agreed to participate. No drop outs from those </w:t>
      </w:r>
      <w:r w:rsidR="00F13F45" w:rsidRPr="00532A7E">
        <w:rPr>
          <w:color w:val="0070C0"/>
          <w:sz w:val="20"/>
          <w:szCs w:val="20"/>
          <w:lang w:val="en-US"/>
        </w:rPr>
        <w:tab/>
      </w:r>
      <w:r w:rsidR="00F13F45" w:rsidRPr="00532A7E">
        <w:rPr>
          <w:color w:val="0070C0"/>
          <w:sz w:val="20"/>
          <w:szCs w:val="20"/>
          <w:lang w:val="en-US"/>
        </w:rPr>
        <w:tab/>
        <w:t xml:space="preserve">who agreed to participate. To be found under Participants line </w:t>
      </w:r>
      <w:r w:rsidR="00F13F45" w:rsidRPr="00532A7E">
        <w:rPr>
          <w:color w:val="0070C0"/>
          <w:sz w:val="20"/>
          <w:szCs w:val="20"/>
          <w:lang w:val="en-US"/>
        </w:rPr>
        <w:tab/>
      </w:r>
      <w:r w:rsidR="00F13F45" w:rsidRPr="00532A7E">
        <w:rPr>
          <w:color w:val="0070C0"/>
          <w:sz w:val="20"/>
          <w:szCs w:val="20"/>
          <w:lang w:val="en-US"/>
        </w:rPr>
        <w:tab/>
        <w:t>113-117.</w:t>
      </w:r>
    </w:p>
    <w:p w:rsidR="00562DE2" w:rsidRDefault="00562DE2" w:rsidP="00D64213">
      <w:pPr>
        <w:pStyle w:val="Liststycke"/>
        <w:tabs>
          <w:tab w:val="left" w:pos="1306"/>
          <w:tab w:val="left" w:pos="3824"/>
        </w:tabs>
        <w:kinsoku w:val="0"/>
        <w:overflowPunct w:val="0"/>
        <w:spacing w:before="5" w:line="244" w:lineRule="auto"/>
        <w:ind w:left="946" w:right="1797" w:firstLine="0"/>
        <w:jc w:val="left"/>
        <w:rPr>
          <w:color w:val="282526"/>
          <w:sz w:val="20"/>
          <w:szCs w:val="20"/>
        </w:rPr>
      </w:pPr>
      <w:r>
        <w:rPr>
          <w:color w:val="282526"/>
          <w:sz w:val="20"/>
          <w:szCs w:val="20"/>
        </w:rPr>
        <w:t>Setting</w:t>
      </w:r>
    </w:p>
    <w:p w:rsidR="00562DE2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2"/>
        <w:jc w:val="left"/>
        <w:rPr>
          <w:i/>
          <w:iCs/>
          <w:color w:val="FF0000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Setting of</w:t>
      </w:r>
      <w:r w:rsidRPr="00631428">
        <w:rPr>
          <w:color w:val="282526"/>
          <w:spacing w:val="3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data</w:t>
      </w:r>
      <w:r w:rsidRPr="00631428">
        <w:rPr>
          <w:color w:val="282526"/>
          <w:spacing w:val="-3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collection</w:t>
      </w:r>
      <w:r w:rsidRPr="00631428">
        <w:rPr>
          <w:color w:val="282526"/>
          <w:sz w:val="20"/>
          <w:szCs w:val="20"/>
          <w:lang w:val="en-US"/>
        </w:rPr>
        <w:tab/>
        <w:t xml:space="preserve">Where </w:t>
      </w:r>
      <w:r w:rsidRPr="00631428">
        <w:rPr>
          <w:color w:val="282526"/>
          <w:spacing w:val="-3"/>
          <w:sz w:val="20"/>
          <w:szCs w:val="20"/>
          <w:lang w:val="en-US"/>
        </w:rPr>
        <w:t xml:space="preserve">was </w:t>
      </w:r>
      <w:r w:rsidRPr="00631428">
        <w:rPr>
          <w:color w:val="282526"/>
          <w:sz w:val="20"/>
          <w:szCs w:val="20"/>
          <w:lang w:val="en-US"/>
        </w:rPr>
        <w:t xml:space="preserve">the data </w:t>
      </w:r>
      <w:r w:rsidRPr="00532A7E">
        <w:rPr>
          <w:color w:val="000000" w:themeColor="text1"/>
          <w:sz w:val="20"/>
          <w:szCs w:val="20"/>
          <w:lang w:val="en-US"/>
        </w:rPr>
        <w:t>collected? e</w:t>
      </w:r>
      <w:r w:rsidRPr="00532A7E">
        <w:rPr>
          <w:i/>
          <w:iCs/>
          <w:color w:val="000000" w:themeColor="text1"/>
          <w:sz w:val="20"/>
          <w:szCs w:val="20"/>
          <w:lang w:val="en-US"/>
        </w:rPr>
        <w:t>.g. home, clinic,</w:t>
      </w:r>
      <w:r w:rsidRPr="00532A7E">
        <w:rPr>
          <w:i/>
          <w:iCs/>
          <w:color w:val="000000" w:themeColor="text1"/>
          <w:spacing w:val="8"/>
          <w:sz w:val="20"/>
          <w:szCs w:val="20"/>
          <w:lang w:val="en-US"/>
        </w:rPr>
        <w:t xml:space="preserve"> </w:t>
      </w:r>
      <w:r w:rsidRPr="00532A7E">
        <w:rPr>
          <w:i/>
          <w:iCs/>
          <w:color w:val="000000" w:themeColor="text1"/>
          <w:sz w:val="20"/>
          <w:szCs w:val="20"/>
          <w:lang w:val="en-US"/>
        </w:rPr>
        <w:t>workplace</w:t>
      </w:r>
    </w:p>
    <w:p w:rsidR="00837242" w:rsidRPr="00532A7E" w:rsidRDefault="00837242" w:rsidP="00837242">
      <w:pPr>
        <w:tabs>
          <w:tab w:val="left" w:pos="1306"/>
          <w:tab w:val="left" w:pos="3824"/>
        </w:tabs>
        <w:kinsoku w:val="0"/>
        <w:overflowPunct w:val="0"/>
        <w:spacing w:before="2"/>
        <w:ind w:left="3791"/>
        <w:rPr>
          <w:iCs/>
          <w:color w:val="0070C0"/>
          <w:sz w:val="20"/>
          <w:szCs w:val="20"/>
          <w:lang w:val="en-US"/>
        </w:rPr>
      </w:pPr>
      <w:r w:rsidRPr="00532A7E">
        <w:rPr>
          <w:iCs/>
          <w:color w:val="0070C0"/>
          <w:sz w:val="20"/>
          <w:szCs w:val="20"/>
          <w:lang w:val="en-US"/>
        </w:rPr>
        <w:t>At their workplaces and at home, to be found under Participants line 118.</w:t>
      </w:r>
    </w:p>
    <w:p w:rsidR="00837242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5"/>
        <w:jc w:val="left"/>
        <w:rPr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Presence</w:t>
      </w:r>
      <w:r w:rsidRPr="00631428">
        <w:rPr>
          <w:color w:val="282526"/>
          <w:spacing w:val="-1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of</w:t>
      </w:r>
      <w:r w:rsidRPr="00631428">
        <w:rPr>
          <w:color w:val="282526"/>
          <w:spacing w:val="-1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non-participants</w:t>
      </w:r>
      <w:r w:rsidRPr="00631428">
        <w:rPr>
          <w:color w:val="282526"/>
          <w:sz w:val="20"/>
          <w:szCs w:val="20"/>
          <w:lang w:val="en-US"/>
        </w:rPr>
        <w:tab/>
      </w:r>
      <w:r w:rsidRPr="00631428">
        <w:rPr>
          <w:color w:val="282526"/>
          <w:spacing w:val="-7"/>
          <w:sz w:val="20"/>
          <w:szCs w:val="20"/>
          <w:lang w:val="en-US"/>
        </w:rPr>
        <w:t xml:space="preserve">Was </w:t>
      </w:r>
      <w:r w:rsidRPr="00631428">
        <w:rPr>
          <w:color w:val="282526"/>
          <w:sz w:val="20"/>
          <w:szCs w:val="20"/>
          <w:lang w:val="en-US"/>
        </w:rPr>
        <w:t>anyone else</w:t>
      </w:r>
      <w:r w:rsidRPr="00631428">
        <w:rPr>
          <w:color w:val="282526"/>
          <w:spacing w:val="19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present besides the participants and researchers?</w:t>
      </w:r>
    </w:p>
    <w:p w:rsidR="00562DE2" w:rsidRPr="00532A7E" w:rsidRDefault="00D64213" w:rsidP="00837242">
      <w:pPr>
        <w:tabs>
          <w:tab w:val="left" w:pos="1306"/>
          <w:tab w:val="left" w:pos="3824"/>
        </w:tabs>
        <w:kinsoku w:val="0"/>
        <w:overflowPunct w:val="0"/>
        <w:spacing w:before="5"/>
        <w:ind w:left="3791"/>
        <w:rPr>
          <w:color w:val="0070C0"/>
          <w:sz w:val="20"/>
          <w:szCs w:val="20"/>
          <w:lang w:val="en-US"/>
        </w:rPr>
      </w:pPr>
      <w:r w:rsidRPr="00532A7E">
        <w:rPr>
          <w:color w:val="0070C0"/>
          <w:sz w:val="20"/>
          <w:szCs w:val="20"/>
          <w:lang w:val="en-US"/>
        </w:rPr>
        <w:t>N</w:t>
      </w:r>
      <w:r w:rsidR="00837242" w:rsidRPr="00532A7E">
        <w:rPr>
          <w:color w:val="0070C0"/>
          <w:sz w:val="20"/>
          <w:szCs w:val="20"/>
          <w:lang w:val="en-US"/>
        </w:rPr>
        <w:t>o</w:t>
      </w:r>
      <w:r w:rsidR="00532A7E">
        <w:rPr>
          <w:color w:val="0070C0"/>
          <w:sz w:val="20"/>
          <w:szCs w:val="20"/>
          <w:lang w:val="en-US"/>
        </w:rPr>
        <w:t>.</w:t>
      </w:r>
    </w:p>
    <w:p w:rsidR="00562DE2" w:rsidRPr="00837242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5"/>
        <w:jc w:val="left"/>
        <w:rPr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Description</w:t>
      </w:r>
      <w:r w:rsidRPr="00631428">
        <w:rPr>
          <w:color w:val="282526"/>
          <w:spacing w:val="4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of</w:t>
      </w:r>
      <w:r w:rsidRPr="00631428">
        <w:rPr>
          <w:color w:val="282526"/>
          <w:spacing w:val="2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sample</w:t>
      </w:r>
      <w:r w:rsidRPr="00631428">
        <w:rPr>
          <w:color w:val="282526"/>
          <w:sz w:val="20"/>
          <w:szCs w:val="20"/>
          <w:lang w:val="en-US"/>
        </w:rPr>
        <w:tab/>
        <w:t>What</w:t>
      </w:r>
      <w:r w:rsidRPr="00631428">
        <w:rPr>
          <w:color w:val="282526"/>
          <w:spacing w:val="6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are</w:t>
      </w:r>
      <w:r w:rsidRPr="00631428">
        <w:rPr>
          <w:color w:val="282526"/>
          <w:spacing w:val="5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the</w:t>
      </w:r>
      <w:r w:rsidRPr="00631428">
        <w:rPr>
          <w:color w:val="282526"/>
          <w:spacing w:val="6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important</w:t>
      </w:r>
      <w:r w:rsidRPr="00631428">
        <w:rPr>
          <w:color w:val="282526"/>
          <w:spacing w:val="6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characteristics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of</w:t>
      </w:r>
      <w:r w:rsidRPr="00631428">
        <w:rPr>
          <w:color w:val="282526"/>
          <w:spacing w:val="5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the</w:t>
      </w:r>
      <w:r w:rsidRPr="00837242">
        <w:rPr>
          <w:color w:val="282526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sample?</w:t>
      </w:r>
      <w:r w:rsidRPr="00837242">
        <w:rPr>
          <w:color w:val="282526"/>
          <w:sz w:val="20"/>
          <w:szCs w:val="20"/>
          <w:lang w:val="en-US"/>
        </w:rPr>
        <w:t xml:space="preserve"> e.g. demographic data, date</w:t>
      </w:r>
    </w:p>
    <w:p w:rsidR="00D64213" w:rsidRPr="00532A7E" w:rsidRDefault="00837242" w:rsidP="00837242">
      <w:pPr>
        <w:pStyle w:val="Liststycke"/>
        <w:tabs>
          <w:tab w:val="left" w:pos="1306"/>
          <w:tab w:val="left" w:pos="3824"/>
        </w:tabs>
        <w:kinsoku w:val="0"/>
        <w:overflowPunct w:val="0"/>
        <w:spacing w:before="5"/>
        <w:ind w:left="3824" w:firstLine="0"/>
        <w:jc w:val="left"/>
        <w:rPr>
          <w:color w:val="0070C0"/>
          <w:sz w:val="20"/>
          <w:szCs w:val="20"/>
          <w:lang w:val="en-US"/>
        </w:rPr>
      </w:pPr>
      <w:r w:rsidRPr="00532A7E">
        <w:rPr>
          <w:color w:val="0070C0"/>
          <w:sz w:val="20"/>
          <w:szCs w:val="20"/>
          <w:lang w:val="en-US"/>
        </w:rPr>
        <w:t>A strategic selection was used regarding age, occupation, work experience, gender and private or public workplace, to be found under participants line 103.</w:t>
      </w:r>
    </w:p>
    <w:p w:rsidR="00562DE2" w:rsidRPr="00D64213" w:rsidRDefault="00562DE2">
      <w:pPr>
        <w:pStyle w:val="Brdtext"/>
        <w:kinsoku w:val="0"/>
        <w:overflowPunct w:val="0"/>
        <w:spacing w:before="4"/>
        <w:ind w:left="946"/>
        <w:rPr>
          <w:color w:val="282526"/>
          <w:lang w:val="en-US"/>
        </w:rPr>
      </w:pPr>
      <w:r w:rsidRPr="00D64213">
        <w:rPr>
          <w:color w:val="282526"/>
          <w:lang w:val="en-US"/>
        </w:rPr>
        <w:t>Data collection</w:t>
      </w:r>
    </w:p>
    <w:p w:rsidR="00837242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5"/>
        <w:jc w:val="left"/>
        <w:rPr>
          <w:color w:val="282526"/>
          <w:sz w:val="20"/>
          <w:szCs w:val="20"/>
        </w:rPr>
      </w:pPr>
      <w:r w:rsidRPr="00631428">
        <w:rPr>
          <w:color w:val="282526"/>
          <w:sz w:val="20"/>
          <w:szCs w:val="20"/>
          <w:lang w:val="en-US"/>
        </w:rPr>
        <w:t>Interview</w:t>
      </w:r>
      <w:r w:rsidRPr="00631428">
        <w:rPr>
          <w:color w:val="282526"/>
          <w:spacing w:val="3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guide</w:t>
      </w:r>
      <w:r w:rsidRPr="00631428">
        <w:rPr>
          <w:color w:val="282526"/>
          <w:sz w:val="20"/>
          <w:szCs w:val="20"/>
          <w:lang w:val="en-US"/>
        </w:rPr>
        <w:tab/>
      </w:r>
      <w:r w:rsidRPr="00631428">
        <w:rPr>
          <w:color w:val="282526"/>
          <w:spacing w:val="-7"/>
          <w:sz w:val="20"/>
          <w:szCs w:val="20"/>
          <w:lang w:val="en-US"/>
        </w:rPr>
        <w:t>Were</w:t>
      </w:r>
      <w:r w:rsidRPr="00631428">
        <w:rPr>
          <w:color w:val="282526"/>
          <w:spacing w:val="6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questions,</w:t>
      </w:r>
      <w:r w:rsidRPr="00631428">
        <w:rPr>
          <w:color w:val="282526"/>
          <w:spacing w:val="5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prompts,</w:t>
      </w:r>
      <w:r w:rsidRPr="00631428">
        <w:rPr>
          <w:color w:val="282526"/>
          <w:spacing w:val="5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guides</w:t>
      </w:r>
      <w:r w:rsidRPr="00631428">
        <w:rPr>
          <w:color w:val="282526"/>
          <w:spacing w:val="5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provided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by</w:t>
      </w:r>
      <w:r w:rsidRPr="00631428">
        <w:rPr>
          <w:color w:val="282526"/>
          <w:spacing w:val="5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the</w:t>
      </w:r>
      <w:r w:rsidRPr="00631428">
        <w:rPr>
          <w:color w:val="282526"/>
          <w:spacing w:val="6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authors?</w:t>
      </w:r>
      <w:r w:rsidRPr="00631428">
        <w:rPr>
          <w:color w:val="282526"/>
          <w:spacing w:val="5"/>
          <w:sz w:val="20"/>
          <w:szCs w:val="20"/>
          <w:lang w:val="en-US"/>
        </w:rPr>
        <w:t xml:space="preserve"> </w:t>
      </w:r>
      <w:r>
        <w:rPr>
          <w:color w:val="282526"/>
          <w:spacing w:val="-7"/>
          <w:sz w:val="20"/>
          <w:szCs w:val="20"/>
        </w:rPr>
        <w:t>Was</w:t>
      </w:r>
      <w:r>
        <w:rPr>
          <w:color w:val="282526"/>
          <w:spacing w:val="5"/>
          <w:sz w:val="20"/>
          <w:szCs w:val="20"/>
        </w:rPr>
        <w:t xml:space="preserve"> </w:t>
      </w:r>
      <w:r>
        <w:rPr>
          <w:color w:val="282526"/>
          <w:sz w:val="20"/>
          <w:szCs w:val="20"/>
        </w:rPr>
        <w:t>it</w:t>
      </w:r>
      <w:r>
        <w:rPr>
          <w:color w:val="282526"/>
          <w:spacing w:val="7"/>
          <w:sz w:val="20"/>
          <w:szCs w:val="20"/>
        </w:rPr>
        <w:t xml:space="preserve"> </w:t>
      </w:r>
      <w:r>
        <w:rPr>
          <w:color w:val="282526"/>
          <w:sz w:val="20"/>
          <w:szCs w:val="20"/>
        </w:rPr>
        <w:t>pilot</w:t>
      </w:r>
      <w:r>
        <w:rPr>
          <w:color w:val="282526"/>
          <w:spacing w:val="6"/>
          <w:sz w:val="20"/>
          <w:szCs w:val="20"/>
        </w:rPr>
        <w:t xml:space="preserve"> </w:t>
      </w:r>
      <w:r>
        <w:rPr>
          <w:color w:val="282526"/>
          <w:sz w:val="20"/>
          <w:szCs w:val="20"/>
        </w:rPr>
        <w:t>tested?</w:t>
      </w:r>
    </w:p>
    <w:p w:rsidR="00562DE2" w:rsidRPr="00532A7E" w:rsidRDefault="00D64213" w:rsidP="00837242">
      <w:pPr>
        <w:tabs>
          <w:tab w:val="left" w:pos="1306"/>
          <w:tab w:val="left" w:pos="3824"/>
        </w:tabs>
        <w:kinsoku w:val="0"/>
        <w:overflowPunct w:val="0"/>
        <w:spacing w:before="5"/>
        <w:ind w:left="3791"/>
        <w:rPr>
          <w:color w:val="0070C0"/>
          <w:sz w:val="20"/>
          <w:szCs w:val="20"/>
          <w:lang w:val="en-US"/>
        </w:rPr>
      </w:pPr>
      <w:r w:rsidRPr="00532A7E">
        <w:rPr>
          <w:color w:val="0070C0"/>
          <w:sz w:val="20"/>
          <w:szCs w:val="20"/>
          <w:lang w:val="en-US"/>
        </w:rPr>
        <w:t>Yes</w:t>
      </w:r>
      <w:r w:rsidR="00837242" w:rsidRPr="00532A7E">
        <w:rPr>
          <w:color w:val="0070C0"/>
          <w:sz w:val="20"/>
          <w:szCs w:val="20"/>
          <w:lang w:val="en-US"/>
        </w:rPr>
        <w:t>, to be found under Data collection line 124</w:t>
      </w:r>
      <w:r w:rsidRPr="00532A7E">
        <w:rPr>
          <w:color w:val="0070C0"/>
          <w:sz w:val="20"/>
          <w:szCs w:val="20"/>
          <w:lang w:val="en-US"/>
        </w:rPr>
        <w:t xml:space="preserve">. Yes, </w:t>
      </w:r>
      <w:r w:rsidR="00837242" w:rsidRPr="00532A7E">
        <w:rPr>
          <w:color w:val="0070C0"/>
          <w:sz w:val="20"/>
          <w:szCs w:val="20"/>
          <w:lang w:val="en-US"/>
        </w:rPr>
        <w:t>first interview regarded as pilot, to be found under Data collection line 126.</w:t>
      </w:r>
      <w:r w:rsidR="006E6D28">
        <w:rPr>
          <w:color w:val="0070C0"/>
          <w:sz w:val="20"/>
          <w:szCs w:val="20"/>
          <w:lang w:val="en-US"/>
        </w:rPr>
        <w:t xml:space="preserve"> The interview guide/questionnaire was developed by the authors specifically for this study.</w:t>
      </w:r>
      <w:bookmarkStart w:id="0" w:name="_GoBack"/>
      <w:bookmarkEnd w:id="0"/>
    </w:p>
    <w:p w:rsidR="00837242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6"/>
        <w:jc w:val="left"/>
        <w:rPr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Repeat</w:t>
      </w:r>
      <w:r w:rsidRPr="00631428">
        <w:rPr>
          <w:color w:val="282526"/>
          <w:spacing w:val="-3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interviews</w:t>
      </w:r>
      <w:r w:rsidRPr="00631428">
        <w:rPr>
          <w:color w:val="282526"/>
          <w:sz w:val="20"/>
          <w:szCs w:val="20"/>
          <w:lang w:val="en-US"/>
        </w:rPr>
        <w:tab/>
      </w:r>
      <w:r w:rsidRPr="00631428">
        <w:rPr>
          <w:color w:val="282526"/>
          <w:spacing w:val="-7"/>
          <w:sz w:val="20"/>
          <w:szCs w:val="20"/>
          <w:lang w:val="en-US"/>
        </w:rPr>
        <w:t xml:space="preserve">Were </w:t>
      </w:r>
      <w:r w:rsidRPr="00631428">
        <w:rPr>
          <w:color w:val="282526"/>
          <w:sz w:val="20"/>
          <w:szCs w:val="20"/>
          <w:lang w:val="en-US"/>
        </w:rPr>
        <w:t xml:space="preserve">repeat interviews carried out? </w:t>
      </w:r>
      <w:r w:rsidRPr="00D64213">
        <w:rPr>
          <w:color w:val="282526"/>
          <w:sz w:val="20"/>
          <w:szCs w:val="20"/>
          <w:lang w:val="en-US"/>
        </w:rPr>
        <w:t xml:space="preserve">If </w:t>
      </w:r>
      <w:r w:rsidRPr="00D64213">
        <w:rPr>
          <w:color w:val="282526"/>
          <w:spacing w:val="-3"/>
          <w:sz w:val="20"/>
          <w:szCs w:val="20"/>
          <w:lang w:val="en-US"/>
        </w:rPr>
        <w:t>yes, how</w:t>
      </w:r>
      <w:r w:rsidRPr="00D64213">
        <w:rPr>
          <w:color w:val="282526"/>
          <w:spacing w:val="38"/>
          <w:sz w:val="20"/>
          <w:szCs w:val="20"/>
          <w:lang w:val="en-US"/>
        </w:rPr>
        <w:t xml:space="preserve"> </w:t>
      </w:r>
      <w:r w:rsidRPr="00D64213">
        <w:rPr>
          <w:color w:val="282526"/>
          <w:sz w:val="20"/>
          <w:szCs w:val="20"/>
          <w:lang w:val="en-US"/>
        </w:rPr>
        <w:t>many?</w:t>
      </w:r>
    </w:p>
    <w:p w:rsidR="00562DE2" w:rsidRPr="00532A7E" w:rsidRDefault="00D64213" w:rsidP="00837242">
      <w:pPr>
        <w:tabs>
          <w:tab w:val="left" w:pos="1306"/>
          <w:tab w:val="left" w:pos="3824"/>
        </w:tabs>
        <w:kinsoku w:val="0"/>
        <w:overflowPunct w:val="0"/>
        <w:spacing w:before="6"/>
        <w:ind w:left="3791"/>
        <w:rPr>
          <w:color w:val="0070C0"/>
          <w:sz w:val="20"/>
          <w:szCs w:val="20"/>
          <w:lang w:val="en-US"/>
        </w:rPr>
      </w:pPr>
      <w:r w:rsidRPr="00532A7E">
        <w:rPr>
          <w:color w:val="0070C0"/>
          <w:sz w:val="20"/>
          <w:szCs w:val="20"/>
          <w:lang w:val="en-US"/>
        </w:rPr>
        <w:t>No</w:t>
      </w:r>
      <w:r w:rsidR="00532A7E">
        <w:rPr>
          <w:color w:val="0070C0"/>
          <w:sz w:val="20"/>
          <w:szCs w:val="20"/>
          <w:lang w:val="en-US"/>
        </w:rPr>
        <w:t>.</w:t>
      </w:r>
    </w:p>
    <w:p w:rsidR="00837242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5"/>
        <w:jc w:val="left"/>
        <w:rPr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lastRenderedPageBreak/>
        <w:t>Audio</w:t>
      </w:r>
      <w:r w:rsidRPr="00631428">
        <w:rPr>
          <w:i/>
          <w:iCs/>
          <w:color w:val="282526"/>
          <w:sz w:val="20"/>
          <w:szCs w:val="20"/>
          <w:lang w:val="en-US"/>
        </w:rPr>
        <w:t>/</w:t>
      </w:r>
      <w:r w:rsidRPr="00631428">
        <w:rPr>
          <w:color w:val="282526"/>
          <w:sz w:val="20"/>
          <w:szCs w:val="20"/>
          <w:lang w:val="en-US"/>
        </w:rPr>
        <w:t>visual</w:t>
      </w:r>
      <w:r w:rsidRPr="00631428">
        <w:rPr>
          <w:color w:val="282526"/>
          <w:spacing w:val="-1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recording</w:t>
      </w:r>
      <w:r w:rsidRPr="00631428">
        <w:rPr>
          <w:color w:val="282526"/>
          <w:sz w:val="20"/>
          <w:szCs w:val="20"/>
          <w:lang w:val="en-US"/>
        </w:rPr>
        <w:tab/>
        <w:t>Did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the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research</w:t>
      </w:r>
      <w:r w:rsidRPr="00631428">
        <w:rPr>
          <w:color w:val="282526"/>
          <w:spacing w:val="6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use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audio</w:t>
      </w:r>
      <w:r w:rsidRPr="00631428">
        <w:rPr>
          <w:color w:val="282526"/>
          <w:spacing w:val="9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or</w:t>
      </w:r>
      <w:r w:rsidRPr="00631428">
        <w:rPr>
          <w:color w:val="282526"/>
          <w:spacing w:val="13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visual</w:t>
      </w:r>
      <w:r w:rsidRPr="00631428">
        <w:rPr>
          <w:color w:val="282526"/>
          <w:spacing w:val="9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recording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to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collect</w:t>
      </w:r>
      <w:r w:rsidRPr="00631428">
        <w:rPr>
          <w:color w:val="282526"/>
          <w:spacing w:val="9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the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data?</w:t>
      </w:r>
    </w:p>
    <w:p w:rsidR="00562DE2" w:rsidRPr="00532A7E" w:rsidRDefault="00837242" w:rsidP="00837242">
      <w:pPr>
        <w:tabs>
          <w:tab w:val="left" w:pos="1306"/>
          <w:tab w:val="left" w:pos="3824"/>
        </w:tabs>
        <w:kinsoku w:val="0"/>
        <w:overflowPunct w:val="0"/>
        <w:spacing w:before="5"/>
        <w:ind w:left="3791"/>
        <w:rPr>
          <w:color w:val="0070C0"/>
          <w:sz w:val="20"/>
          <w:szCs w:val="20"/>
          <w:lang w:val="en-US"/>
        </w:rPr>
      </w:pPr>
      <w:r w:rsidRPr="00532A7E">
        <w:rPr>
          <w:color w:val="0070C0"/>
          <w:sz w:val="20"/>
          <w:szCs w:val="20"/>
          <w:lang w:val="en-US"/>
        </w:rPr>
        <w:t>Yes, a</w:t>
      </w:r>
      <w:r w:rsidR="00D64213" w:rsidRPr="00532A7E">
        <w:rPr>
          <w:color w:val="0070C0"/>
          <w:sz w:val="20"/>
          <w:szCs w:val="20"/>
          <w:lang w:val="en-US"/>
        </w:rPr>
        <w:t>udio</w:t>
      </w:r>
      <w:r w:rsidRPr="00532A7E">
        <w:rPr>
          <w:color w:val="0070C0"/>
          <w:sz w:val="20"/>
          <w:szCs w:val="20"/>
          <w:lang w:val="en-US"/>
        </w:rPr>
        <w:t xml:space="preserve"> recording to be found under Data collection line13</w:t>
      </w:r>
      <w:r w:rsidR="0025788F">
        <w:rPr>
          <w:color w:val="0070C0"/>
          <w:sz w:val="20"/>
          <w:szCs w:val="20"/>
          <w:lang w:val="en-US"/>
        </w:rPr>
        <w:t>3</w:t>
      </w:r>
      <w:r w:rsidRPr="00532A7E">
        <w:rPr>
          <w:color w:val="0070C0"/>
          <w:sz w:val="20"/>
          <w:szCs w:val="20"/>
          <w:lang w:val="en-US"/>
        </w:rPr>
        <w:t>.</w:t>
      </w:r>
    </w:p>
    <w:p w:rsidR="00837242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5"/>
        <w:jc w:val="left"/>
        <w:rPr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Field</w:t>
      </w:r>
      <w:r w:rsidRPr="00631428">
        <w:rPr>
          <w:color w:val="282526"/>
          <w:spacing w:val="5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notes</w:t>
      </w:r>
      <w:r w:rsidRPr="00631428">
        <w:rPr>
          <w:color w:val="282526"/>
          <w:sz w:val="20"/>
          <w:szCs w:val="20"/>
          <w:lang w:val="en-US"/>
        </w:rPr>
        <w:tab/>
      </w:r>
      <w:r w:rsidRPr="00631428">
        <w:rPr>
          <w:color w:val="282526"/>
          <w:spacing w:val="-7"/>
          <w:sz w:val="20"/>
          <w:szCs w:val="20"/>
          <w:lang w:val="en-US"/>
        </w:rPr>
        <w:t>Were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>
        <w:rPr>
          <w:color w:val="282526"/>
          <w:sz w:val="20"/>
          <w:szCs w:val="20"/>
        </w:rPr>
        <w:t>ﬁ</w:t>
      </w:r>
      <w:r w:rsidRPr="00631428">
        <w:rPr>
          <w:color w:val="282526"/>
          <w:sz w:val="20"/>
          <w:szCs w:val="20"/>
          <w:lang w:val="en-US"/>
        </w:rPr>
        <w:t>eld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notes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made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during</w:t>
      </w:r>
      <w:r w:rsidRPr="00631428">
        <w:rPr>
          <w:color w:val="282526"/>
          <w:spacing w:val="11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and</w:t>
      </w:r>
      <w:r w:rsidRPr="00631428">
        <w:rPr>
          <w:i/>
          <w:iCs/>
          <w:color w:val="282526"/>
          <w:sz w:val="20"/>
          <w:szCs w:val="20"/>
          <w:lang w:val="en-US"/>
        </w:rPr>
        <w:t>/</w:t>
      </w:r>
      <w:r w:rsidRPr="00631428">
        <w:rPr>
          <w:color w:val="282526"/>
          <w:sz w:val="20"/>
          <w:szCs w:val="20"/>
          <w:lang w:val="en-US"/>
        </w:rPr>
        <w:t>or</w:t>
      </w:r>
      <w:r w:rsidRPr="00631428">
        <w:rPr>
          <w:color w:val="282526"/>
          <w:spacing w:val="3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after</w:t>
      </w:r>
      <w:r w:rsidRPr="00631428">
        <w:rPr>
          <w:color w:val="282526"/>
          <w:spacing w:val="10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the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interview</w:t>
      </w:r>
      <w:r w:rsidRPr="00631428">
        <w:rPr>
          <w:color w:val="282526"/>
          <w:spacing w:val="3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or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focus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group?</w:t>
      </w:r>
    </w:p>
    <w:p w:rsidR="00562DE2" w:rsidRPr="00532A7E" w:rsidRDefault="00837242" w:rsidP="00837242">
      <w:pPr>
        <w:tabs>
          <w:tab w:val="left" w:pos="1306"/>
          <w:tab w:val="left" w:pos="3824"/>
        </w:tabs>
        <w:kinsoku w:val="0"/>
        <w:overflowPunct w:val="0"/>
        <w:spacing w:before="5"/>
        <w:rPr>
          <w:color w:val="0070C0"/>
          <w:sz w:val="20"/>
          <w:szCs w:val="20"/>
          <w:lang w:val="en-US"/>
        </w:rPr>
      </w:pPr>
      <w:r>
        <w:rPr>
          <w:color w:val="282526"/>
          <w:sz w:val="20"/>
          <w:szCs w:val="20"/>
          <w:lang w:val="en-US"/>
        </w:rPr>
        <w:tab/>
      </w:r>
      <w:r>
        <w:rPr>
          <w:color w:val="282526"/>
          <w:sz w:val="20"/>
          <w:szCs w:val="20"/>
          <w:lang w:val="en-US"/>
        </w:rPr>
        <w:tab/>
      </w:r>
      <w:r w:rsidR="00D64213" w:rsidRPr="00532A7E">
        <w:rPr>
          <w:color w:val="0070C0"/>
          <w:sz w:val="20"/>
          <w:szCs w:val="20"/>
          <w:lang w:val="en-US"/>
        </w:rPr>
        <w:t>Yes</w:t>
      </w:r>
      <w:r w:rsidRPr="00532A7E">
        <w:rPr>
          <w:color w:val="0070C0"/>
          <w:sz w:val="20"/>
          <w:szCs w:val="20"/>
          <w:lang w:val="en-US"/>
        </w:rPr>
        <w:t>, to be found under Data collection line134.</w:t>
      </w:r>
    </w:p>
    <w:p w:rsidR="00837242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5"/>
        <w:jc w:val="left"/>
        <w:rPr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Duration</w:t>
      </w:r>
      <w:r w:rsidRPr="00631428">
        <w:rPr>
          <w:color w:val="282526"/>
          <w:sz w:val="20"/>
          <w:szCs w:val="20"/>
          <w:lang w:val="en-US"/>
        </w:rPr>
        <w:tab/>
        <w:t>What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pacing w:val="-3"/>
          <w:sz w:val="20"/>
          <w:szCs w:val="20"/>
          <w:lang w:val="en-US"/>
        </w:rPr>
        <w:t>was</w:t>
      </w:r>
      <w:r w:rsidRPr="00631428">
        <w:rPr>
          <w:color w:val="282526"/>
          <w:spacing w:val="4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the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duration</w:t>
      </w:r>
      <w:r w:rsidRPr="00631428">
        <w:rPr>
          <w:color w:val="282526"/>
          <w:spacing w:val="9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of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the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interviews</w:t>
      </w:r>
      <w:r w:rsidRPr="00631428">
        <w:rPr>
          <w:color w:val="282526"/>
          <w:spacing w:val="9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or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focus</w:t>
      </w:r>
      <w:r w:rsidRPr="00631428">
        <w:rPr>
          <w:color w:val="282526"/>
          <w:spacing w:val="9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group?</w:t>
      </w:r>
    </w:p>
    <w:p w:rsidR="00562DE2" w:rsidRPr="00532A7E" w:rsidRDefault="00837242" w:rsidP="00837242">
      <w:pPr>
        <w:tabs>
          <w:tab w:val="left" w:pos="1306"/>
          <w:tab w:val="left" w:pos="3824"/>
        </w:tabs>
        <w:kinsoku w:val="0"/>
        <w:overflowPunct w:val="0"/>
        <w:spacing w:before="5"/>
        <w:ind w:left="3791"/>
        <w:rPr>
          <w:color w:val="0070C0"/>
          <w:sz w:val="20"/>
          <w:szCs w:val="20"/>
          <w:lang w:val="en-US"/>
        </w:rPr>
      </w:pPr>
      <w:r w:rsidRPr="00532A7E">
        <w:rPr>
          <w:color w:val="0070C0"/>
          <w:sz w:val="20"/>
          <w:szCs w:val="20"/>
          <w:lang w:val="en-US"/>
        </w:rPr>
        <w:t>4 months, to be found under Data collection line124.</w:t>
      </w:r>
      <w:r w:rsidR="002200B0" w:rsidRPr="00532A7E">
        <w:rPr>
          <w:color w:val="0070C0"/>
          <w:sz w:val="20"/>
          <w:szCs w:val="20"/>
          <w:lang w:val="en-US"/>
        </w:rPr>
        <w:t xml:space="preserve"> Interviews themselves were between 22 to 45 minutes long, to be found under Data collection line 133.</w:t>
      </w:r>
    </w:p>
    <w:p w:rsidR="00837242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4"/>
        <w:jc w:val="left"/>
        <w:rPr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Data</w:t>
      </w:r>
      <w:r w:rsidRPr="00631428">
        <w:rPr>
          <w:color w:val="282526"/>
          <w:spacing w:val="-1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saturation</w:t>
      </w:r>
      <w:r w:rsidRPr="00631428">
        <w:rPr>
          <w:color w:val="282526"/>
          <w:sz w:val="20"/>
          <w:szCs w:val="20"/>
          <w:lang w:val="en-US"/>
        </w:rPr>
        <w:tab/>
      </w:r>
      <w:r w:rsidRPr="00631428">
        <w:rPr>
          <w:color w:val="282526"/>
          <w:spacing w:val="-7"/>
          <w:sz w:val="20"/>
          <w:szCs w:val="20"/>
          <w:lang w:val="en-US"/>
        </w:rPr>
        <w:t xml:space="preserve">Was </w:t>
      </w:r>
      <w:r w:rsidRPr="00631428">
        <w:rPr>
          <w:color w:val="282526"/>
          <w:sz w:val="20"/>
          <w:szCs w:val="20"/>
          <w:lang w:val="en-US"/>
        </w:rPr>
        <w:t>data saturation</w:t>
      </w:r>
      <w:r w:rsidRPr="00631428">
        <w:rPr>
          <w:color w:val="282526"/>
          <w:spacing w:val="-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discussed?</w:t>
      </w:r>
    </w:p>
    <w:p w:rsidR="00562DE2" w:rsidRPr="00532A7E" w:rsidRDefault="00837242" w:rsidP="00837242">
      <w:pPr>
        <w:tabs>
          <w:tab w:val="left" w:pos="1306"/>
          <w:tab w:val="left" w:pos="3824"/>
        </w:tabs>
        <w:kinsoku w:val="0"/>
        <w:overflowPunct w:val="0"/>
        <w:spacing w:before="4"/>
        <w:ind w:left="3791"/>
        <w:rPr>
          <w:color w:val="0070C0"/>
          <w:sz w:val="20"/>
          <w:szCs w:val="20"/>
          <w:lang w:val="en-US"/>
        </w:rPr>
      </w:pPr>
      <w:r w:rsidRPr="00532A7E">
        <w:rPr>
          <w:color w:val="0070C0"/>
          <w:sz w:val="20"/>
          <w:szCs w:val="20"/>
          <w:lang w:val="en-US"/>
        </w:rPr>
        <w:t>Yes</w:t>
      </w:r>
      <w:r w:rsidR="00C8626D">
        <w:rPr>
          <w:color w:val="0070C0"/>
          <w:sz w:val="20"/>
          <w:szCs w:val="20"/>
          <w:lang w:val="en-US"/>
        </w:rPr>
        <w:t>, to be found under Data collection line 134.</w:t>
      </w:r>
    </w:p>
    <w:p w:rsidR="002200B0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5"/>
        <w:jc w:val="left"/>
        <w:rPr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Transcripts</w:t>
      </w:r>
      <w:r w:rsidRPr="00631428">
        <w:rPr>
          <w:color w:val="282526"/>
          <w:spacing w:val="-3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returned</w:t>
      </w:r>
      <w:r w:rsidRPr="00631428">
        <w:rPr>
          <w:color w:val="282526"/>
          <w:sz w:val="20"/>
          <w:szCs w:val="20"/>
          <w:lang w:val="en-US"/>
        </w:rPr>
        <w:tab/>
      </w:r>
      <w:r w:rsidRPr="00631428">
        <w:rPr>
          <w:color w:val="282526"/>
          <w:spacing w:val="-7"/>
          <w:sz w:val="20"/>
          <w:szCs w:val="20"/>
          <w:lang w:val="en-US"/>
        </w:rPr>
        <w:t xml:space="preserve">Were </w:t>
      </w:r>
      <w:r w:rsidRPr="00631428">
        <w:rPr>
          <w:color w:val="282526"/>
          <w:sz w:val="20"/>
          <w:szCs w:val="20"/>
          <w:lang w:val="en-US"/>
        </w:rPr>
        <w:t>transcripts returned to participants for comment</w:t>
      </w:r>
      <w:r w:rsidRPr="00631428">
        <w:rPr>
          <w:color w:val="282526"/>
          <w:spacing w:val="4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and</w:t>
      </w:r>
      <w:r w:rsidRPr="00631428">
        <w:rPr>
          <w:i/>
          <w:iCs/>
          <w:color w:val="282526"/>
          <w:sz w:val="20"/>
          <w:szCs w:val="20"/>
          <w:lang w:val="en-US"/>
        </w:rPr>
        <w:t>/</w:t>
      </w:r>
      <w:r w:rsidRPr="00631428">
        <w:rPr>
          <w:color w:val="282526"/>
          <w:sz w:val="20"/>
          <w:szCs w:val="20"/>
          <w:lang w:val="en-US"/>
        </w:rPr>
        <w:t>or correction?</w:t>
      </w:r>
    </w:p>
    <w:p w:rsidR="00F13F45" w:rsidRPr="00532A7E" w:rsidRDefault="00810B8B" w:rsidP="002200B0">
      <w:pPr>
        <w:tabs>
          <w:tab w:val="left" w:pos="1306"/>
          <w:tab w:val="left" w:pos="3824"/>
        </w:tabs>
        <w:kinsoku w:val="0"/>
        <w:overflowPunct w:val="0"/>
        <w:spacing w:before="5"/>
        <w:ind w:left="3791"/>
        <w:rPr>
          <w:color w:val="0070C0"/>
          <w:sz w:val="20"/>
          <w:szCs w:val="20"/>
          <w:lang w:val="en-US"/>
        </w:rPr>
      </w:pPr>
      <w:r w:rsidRPr="00532A7E">
        <w:rPr>
          <w:color w:val="0070C0"/>
          <w:sz w:val="20"/>
          <w:szCs w:val="20"/>
          <w:lang w:val="en-US"/>
        </w:rPr>
        <w:t>No</w:t>
      </w:r>
      <w:r w:rsidR="00532A7E">
        <w:rPr>
          <w:color w:val="0070C0"/>
          <w:sz w:val="20"/>
          <w:szCs w:val="20"/>
          <w:lang w:val="en-US"/>
        </w:rPr>
        <w:t>.</w:t>
      </w:r>
    </w:p>
    <w:p w:rsidR="002200B0" w:rsidRDefault="00562DE2">
      <w:pPr>
        <w:pStyle w:val="Brdtext"/>
        <w:kinsoku w:val="0"/>
        <w:overflowPunct w:val="0"/>
        <w:spacing w:before="6" w:line="244" w:lineRule="auto"/>
        <w:ind w:left="946" w:right="7036"/>
        <w:rPr>
          <w:color w:val="282526"/>
          <w:w w:val="110"/>
          <w:lang w:val="en-US"/>
        </w:rPr>
      </w:pPr>
      <w:r w:rsidRPr="00631428">
        <w:rPr>
          <w:color w:val="282526"/>
          <w:w w:val="110"/>
          <w:lang w:val="en-US"/>
        </w:rPr>
        <w:t xml:space="preserve">Domain 3: analysis and </w:t>
      </w:r>
      <w:r>
        <w:rPr>
          <w:color w:val="282526"/>
          <w:w w:val="110"/>
        </w:rPr>
        <w:t>ﬁ</w:t>
      </w:r>
      <w:r w:rsidRPr="00631428">
        <w:rPr>
          <w:color w:val="282526"/>
          <w:w w:val="110"/>
          <w:lang w:val="en-US"/>
        </w:rPr>
        <w:t>ndings</w:t>
      </w:r>
    </w:p>
    <w:p w:rsidR="00562DE2" w:rsidRPr="00631428" w:rsidRDefault="00562DE2">
      <w:pPr>
        <w:pStyle w:val="Brdtext"/>
        <w:kinsoku w:val="0"/>
        <w:overflowPunct w:val="0"/>
        <w:spacing w:before="6" w:line="244" w:lineRule="auto"/>
        <w:ind w:left="946" w:right="7036"/>
        <w:rPr>
          <w:color w:val="282526"/>
          <w:w w:val="110"/>
          <w:lang w:val="en-US"/>
        </w:rPr>
      </w:pPr>
      <w:r w:rsidRPr="00631428">
        <w:rPr>
          <w:color w:val="282526"/>
          <w:w w:val="110"/>
          <w:lang w:val="en-US"/>
        </w:rPr>
        <w:t>Data analysis</w:t>
      </w:r>
    </w:p>
    <w:p w:rsidR="00562DE2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1"/>
        <w:jc w:val="left"/>
        <w:rPr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Number of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data coders</w:t>
      </w:r>
      <w:r w:rsidRPr="00631428">
        <w:rPr>
          <w:color w:val="282526"/>
          <w:sz w:val="20"/>
          <w:szCs w:val="20"/>
          <w:lang w:val="en-US"/>
        </w:rPr>
        <w:tab/>
        <w:t>How many data coders coded the</w:t>
      </w:r>
      <w:r w:rsidRPr="00631428">
        <w:rPr>
          <w:color w:val="282526"/>
          <w:spacing w:val="4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data?</w:t>
      </w:r>
    </w:p>
    <w:p w:rsidR="002200B0" w:rsidRPr="002200B0" w:rsidRDefault="002200B0" w:rsidP="002200B0">
      <w:pPr>
        <w:tabs>
          <w:tab w:val="left" w:pos="1306"/>
          <w:tab w:val="left" w:pos="3824"/>
        </w:tabs>
        <w:kinsoku w:val="0"/>
        <w:overflowPunct w:val="0"/>
        <w:spacing w:before="1"/>
        <w:rPr>
          <w:color w:val="282526"/>
          <w:sz w:val="20"/>
          <w:szCs w:val="20"/>
          <w:lang w:val="en-US"/>
        </w:rPr>
      </w:pPr>
      <w:r>
        <w:rPr>
          <w:color w:val="282526"/>
          <w:sz w:val="20"/>
          <w:szCs w:val="20"/>
          <w:lang w:val="en-US"/>
        </w:rPr>
        <w:tab/>
      </w:r>
      <w:r>
        <w:rPr>
          <w:color w:val="282526"/>
          <w:sz w:val="20"/>
          <w:szCs w:val="20"/>
          <w:lang w:val="en-US"/>
        </w:rPr>
        <w:tab/>
      </w:r>
      <w:r w:rsidRPr="00532A7E">
        <w:rPr>
          <w:color w:val="0070C0"/>
          <w:sz w:val="20"/>
          <w:szCs w:val="20"/>
          <w:lang w:val="en-US"/>
        </w:rPr>
        <w:t>2</w:t>
      </w:r>
      <w:r w:rsidR="00532A7E">
        <w:rPr>
          <w:color w:val="0070C0"/>
          <w:sz w:val="20"/>
          <w:szCs w:val="20"/>
          <w:lang w:val="en-US"/>
        </w:rPr>
        <w:t>.</w:t>
      </w:r>
    </w:p>
    <w:p w:rsidR="002200B0" w:rsidRDefault="00562DE2">
      <w:pPr>
        <w:pStyle w:val="Liststycke"/>
        <w:numPr>
          <w:ilvl w:val="0"/>
          <w:numId w:val="8"/>
        </w:numPr>
        <w:tabs>
          <w:tab w:val="left" w:pos="1306"/>
        </w:tabs>
        <w:kinsoku w:val="0"/>
        <w:overflowPunct w:val="0"/>
        <w:spacing w:before="5"/>
        <w:jc w:val="left"/>
        <w:rPr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Description</w:t>
      </w:r>
      <w:r w:rsidRPr="00631428">
        <w:rPr>
          <w:color w:val="282526"/>
          <w:spacing w:val="9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of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the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coding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tree</w:t>
      </w:r>
      <w:r w:rsidRPr="00631428">
        <w:rPr>
          <w:color w:val="282526"/>
          <w:spacing w:val="26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Did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authors</w:t>
      </w:r>
      <w:r w:rsidRPr="00631428">
        <w:rPr>
          <w:color w:val="282526"/>
          <w:spacing w:val="9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provide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a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description</w:t>
      </w:r>
      <w:r w:rsidRPr="00631428">
        <w:rPr>
          <w:color w:val="282526"/>
          <w:spacing w:val="9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of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the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coding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tree?</w:t>
      </w:r>
    </w:p>
    <w:p w:rsidR="00562DE2" w:rsidRPr="00532A7E" w:rsidRDefault="00810B8B" w:rsidP="002200B0">
      <w:pPr>
        <w:tabs>
          <w:tab w:val="left" w:pos="1306"/>
        </w:tabs>
        <w:kinsoku w:val="0"/>
        <w:overflowPunct w:val="0"/>
        <w:spacing w:before="5"/>
        <w:ind w:left="3791"/>
        <w:rPr>
          <w:color w:val="0070C0"/>
          <w:sz w:val="20"/>
          <w:szCs w:val="20"/>
          <w:lang w:val="en-US"/>
        </w:rPr>
      </w:pPr>
      <w:r w:rsidRPr="00532A7E">
        <w:rPr>
          <w:color w:val="0070C0"/>
          <w:sz w:val="20"/>
          <w:szCs w:val="20"/>
          <w:lang w:val="en-US"/>
        </w:rPr>
        <w:t>Yes</w:t>
      </w:r>
      <w:r w:rsidR="00532A7E">
        <w:rPr>
          <w:color w:val="0070C0"/>
          <w:sz w:val="20"/>
          <w:szCs w:val="20"/>
          <w:lang w:val="en-US"/>
        </w:rPr>
        <w:t>.</w:t>
      </w:r>
    </w:p>
    <w:p w:rsidR="002200B0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5"/>
        <w:jc w:val="left"/>
        <w:rPr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Derivation of</w:t>
      </w:r>
      <w:r w:rsidRPr="00631428">
        <w:rPr>
          <w:color w:val="282526"/>
          <w:spacing w:val="1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themes</w:t>
      </w:r>
      <w:r w:rsidRPr="00631428">
        <w:rPr>
          <w:color w:val="282526"/>
          <w:sz w:val="20"/>
          <w:szCs w:val="20"/>
          <w:lang w:val="en-US"/>
        </w:rPr>
        <w:tab/>
      </w:r>
      <w:r w:rsidRPr="00631428">
        <w:rPr>
          <w:color w:val="282526"/>
          <w:spacing w:val="-7"/>
          <w:sz w:val="20"/>
          <w:szCs w:val="20"/>
          <w:lang w:val="en-US"/>
        </w:rPr>
        <w:t xml:space="preserve">Were </w:t>
      </w:r>
      <w:r w:rsidRPr="00631428">
        <w:rPr>
          <w:color w:val="282526"/>
          <w:sz w:val="20"/>
          <w:szCs w:val="20"/>
          <w:lang w:val="en-US"/>
        </w:rPr>
        <w:t>themes identi</w:t>
      </w:r>
      <w:r>
        <w:rPr>
          <w:color w:val="282526"/>
          <w:sz w:val="20"/>
          <w:szCs w:val="20"/>
        </w:rPr>
        <w:t>ﬁ</w:t>
      </w:r>
      <w:r w:rsidRPr="00631428">
        <w:rPr>
          <w:color w:val="282526"/>
          <w:sz w:val="20"/>
          <w:szCs w:val="20"/>
          <w:lang w:val="en-US"/>
        </w:rPr>
        <w:t>ed in advance or derived from the</w:t>
      </w:r>
      <w:r w:rsidR="002200B0">
        <w:rPr>
          <w:color w:val="282526"/>
          <w:spacing w:val="40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data?</w:t>
      </w:r>
    </w:p>
    <w:p w:rsidR="00562DE2" w:rsidRPr="00532A7E" w:rsidRDefault="002200B0" w:rsidP="002200B0">
      <w:pPr>
        <w:tabs>
          <w:tab w:val="left" w:pos="1306"/>
          <w:tab w:val="left" w:pos="3824"/>
        </w:tabs>
        <w:kinsoku w:val="0"/>
        <w:overflowPunct w:val="0"/>
        <w:spacing w:before="5"/>
        <w:ind w:left="3791"/>
        <w:rPr>
          <w:color w:val="0070C0"/>
          <w:sz w:val="20"/>
          <w:szCs w:val="20"/>
          <w:lang w:val="en-US"/>
        </w:rPr>
      </w:pPr>
      <w:r w:rsidRPr="00532A7E">
        <w:rPr>
          <w:color w:val="0070C0"/>
          <w:sz w:val="20"/>
          <w:szCs w:val="20"/>
          <w:lang w:val="en-US"/>
        </w:rPr>
        <w:t>The themes were d</w:t>
      </w:r>
      <w:r w:rsidR="00810B8B" w:rsidRPr="00532A7E">
        <w:rPr>
          <w:color w:val="0070C0"/>
          <w:sz w:val="20"/>
          <w:szCs w:val="20"/>
          <w:lang w:val="en-US"/>
        </w:rPr>
        <w:t>erived from the data</w:t>
      </w:r>
      <w:r w:rsidR="00532A7E" w:rsidRPr="00532A7E">
        <w:rPr>
          <w:color w:val="0070C0"/>
          <w:sz w:val="20"/>
          <w:szCs w:val="20"/>
          <w:lang w:val="en-US"/>
        </w:rPr>
        <w:t>.</w:t>
      </w:r>
    </w:p>
    <w:p w:rsidR="002200B0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4"/>
        <w:jc w:val="left"/>
        <w:rPr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Software</w:t>
      </w:r>
      <w:r w:rsidRPr="00631428">
        <w:rPr>
          <w:color w:val="282526"/>
          <w:sz w:val="20"/>
          <w:szCs w:val="20"/>
          <w:lang w:val="en-US"/>
        </w:rPr>
        <w:tab/>
        <w:t>What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software,</w:t>
      </w:r>
      <w:r w:rsidRPr="00631428">
        <w:rPr>
          <w:color w:val="282526"/>
          <w:spacing w:val="6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if</w:t>
      </w:r>
      <w:r w:rsidRPr="00631428">
        <w:rPr>
          <w:color w:val="282526"/>
          <w:spacing w:val="9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applicable,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 w:rsidRPr="00631428">
        <w:rPr>
          <w:color w:val="282526"/>
          <w:spacing w:val="-3"/>
          <w:sz w:val="20"/>
          <w:szCs w:val="20"/>
          <w:lang w:val="en-US"/>
        </w:rPr>
        <w:t>was</w:t>
      </w:r>
      <w:r w:rsidRPr="00631428">
        <w:rPr>
          <w:color w:val="282526"/>
          <w:spacing w:val="9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used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to</w:t>
      </w:r>
      <w:r w:rsidRPr="00631428">
        <w:rPr>
          <w:color w:val="282526"/>
          <w:spacing w:val="9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manage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the</w:t>
      </w:r>
      <w:r w:rsidRPr="00631428">
        <w:rPr>
          <w:color w:val="282526"/>
          <w:spacing w:val="8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data?</w:t>
      </w:r>
    </w:p>
    <w:p w:rsidR="00562DE2" w:rsidRPr="00532A7E" w:rsidRDefault="002200B0" w:rsidP="002200B0">
      <w:pPr>
        <w:tabs>
          <w:tab w:val="left" w:pos="1306"/>
          <w:tab w:val="left" w:pos="3824"/>
        </w:tabs>
        <w:kinsoku w:val="0"/>
        <w:overflowPunct w:val="0"/>
        <w:spacing w:before="4"/>
        <w:ind w:left="3791"/>
        <w:rPr>
          <w:color w:val="0070C0"/>
          <w:sz w:val="20"/>
          <w:szCs w:val="20"/>
          <w:lang w:val="en-US"/>
        </w:rPr>
      </w:pPr>
      <w:r w:rsidRPr="00532A7E">
        <w:rPr>
          <w:color w:val="0070C0"/>
          <w:sz w:val="20"/>
          <w:szCs w:val="20"/>
          <w:lang w:val="en-US"/>
        </w:rPr>
        <w:t>MS Excel was used to manage the data</w:t>
      </w:r>
      <w:r w:rsidR="00532A7E" w:rsidRPr="00532A7E">
        <w:rPr>
          <w:color w:val="0070C0"/>
          <w:sz w:val="20"/>
          <w:szCs w:val="20"/>
          <w:lang w:val="en-US"/>
        </w:rPr>
        <w:t>.</w:t>
      </w:r>
    </w:p>
    <w:p w:rsidR="00810B8B" w:rsidRDefault="00562DE2" w:rsidP="002200B0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6" w:line="244" w:lineRule="auto"/>
        <w:ind w:right="3067"/>
        <w:jc w:val="left"/>
        <w:rPr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Participant</w:t>
      </w:r>
      <w:r w:rsidRPr="00631428">
        <w:rPr>
          <w:color w:val="282526"/>
          <w:spacing w:val="-4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checking</w:t>
      </w:r>
      <w:r w:rsidRPr="00631428">
        <w:rPr>
          <w:color w:val="282526"/>
          <w:sz w:val="20"/>
          <w:szCs w:val="20"/>
          <w:lang w:val="en-US"/>
        </w:rPr>
        <w:tab/>
        <w:t>Did participants provide feedback on the</w:t>
      </w:r>
      <w:r w:rsidRPr="00631428">
        <w:rPr>
          <w:color w:val="282526"/>
          <w:spacing w:val="-19"/>
          <w:sz w:val="20"/>
          <w:szCs w:val="20"/>
          <w:lang w:val="en-US"/>
        </w:rPr>
        <w:t xml:space="preserve"> </w:t>
      </w:r>
      <w:r>
        <w:rPr>
          <w:color w:val="282526"/>
          <w:sz w:val="20"/>
          <w:szCs w:val="20"/>
        </w:rPr>
        <w:t>ﬁ</w:t>
      </w:r>
      <w:r w:rsidRPr="00631428">
        <w:rPr>
          <w:color w:val="282526"/>
          <w:sz w:val="20"/>
          <w:szCs w:val="20"/>
          <w:lang w:val="en-US"/>
        </w:rPr>
        <w:t>ndings?</w:t>
      </w:r>
      <w:r w:rsidR="00810B8B">
        <w:rPr>
          <w:color w:val="282526"/>
          <w:sz w:val="20"/>
          <w:szCs w:val="20"/>
          <w:lang w:val="en-US"/>
        </w:rPr>
        <w:t xml:space="preserve"> </w:t>
      </w:r>
      <w:r w:rsidR="002200B0">
        <w:rPr>
          <w:color w:val="282526"/>
          <w:sz w:val="20"/>
          <w:szCs w:val="20"/>
          <w:lang w:val="en-US"/>
        </w:rPr>
        <w:tab/>
      </w:r>
      <w:r w:rsidR="00810B8B" w:rsidRPr="00532A7E">
        <w:rPr>
          <w:color w:val="0070C0"/>
          <w:sz w:val="20"/>
          <w:szCs w:val="20"/>
          <w:lang w:val="en-US"/>
        </w:rPr>
        <w:t>No</w:t>
      </w:r>
      <w:r w:rsidR="00532A7E">
        <w:rPr>
          <w:color w:val="0070C0"/>
          <w:sz w:val="20"/>
          <w:szCs w:val="20"/>
          <w:lang w:val="en-US"/>
        </w:rPr>
        <w:t>.</w:t>
      </w:r>
    </w:p>
    <w:p w:rsidR="00532A7E" w:rsidRDefault="00532A7E" w:rsidP="00810B8B">
      <w:pPr>
        <w:pStyle w:val="Liststycke"/>
        <w:tabs>
          <w:tab w:val="left" w:pos="1306"/>
          <w:tab w:val="left" w:pos="3824"/>
        </w:tabs>
        <w:kinsoku w:val="0"/>
        <w:overflowPunct w:val="0"/>
        <w:spacing w:before="6" w:line="244" w:lineRule="auto"/>
        <w:ind w:left="946" w:right="3067" w:firstLine="0"/>
        <w:jc w:val="left"/>
        <w:rPr>
          <w:color w:val="282526"/>
          <w:sz w:val="20"/>
          <w:szCs w:val="20"/>
          <w:lang w:val="en-US"/>
        </w:rPr>
      </w:pPr>
    </w:p>
    <w:p w:rsidR="00562DE2" w:rsidRPr="00810B8B" w:rsidRDefault="00562DE2" w:rsidP="00810B8B">
      <w:pPr>
        <w:pStyle w:val="Liststycke"/>
        <w:tabs>
          <w:tab w:val="left" w:pos="1306"/>
          <w:tab w:val="left" w:pos="3824"/>
        </w:tabs>
        <w:kinsoku w:val="0"/>
        <w:overflowPunct w:val="0"/>
        <w:spacing w:before="6" w:line="244" w:lineRule="auto"/>
        <w:ind w:left="946" w:right="3067" w:firstLine="0"/>
        <w:jc w:val="left"/>
        <w:rPr>
          <w:color w:val="282526"/>
          <w:sz w:val="20"/>
          <w:szCs w:val="20"/>
          <w:lang w:val="en-US"/>
        </w:rPr>
      </w:pPr>
      <w:r w:rsidRPr="00810B8B">
        <w:rPr>
          <w:color w:val="282526"/>
          <w:sz w:val="20"/>
          <w:szCs w:val="20"/>
          <w:lang w:val="en-US"/>
        </w:rPr>
        <w:t>Reporting</w:t>
      </w:r>
    </w:p>
    <w:p w:rsidR="00562DE2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1"/>
        <w:jc w:val="left"/>
        <w:rPr>
          <w:color w:val="282526"/>
          <w:sz w:val="20"/>
          <w:szCs w:val="20"/>
        </w:rPr>
      </w:pPr>
      <w:r w:rsidRPr="00631428">
        <w:rPr>
          <w:color w:val="282526"/>
          <w:sz w:val="20"/>
          <w:szCs w:val="20"/>
          <w:lang w:val="en-US"/>
        </w:rPr>
        <w:t>Quotations</w:t>
      </w:r>
      <w:r w:rsidRPr="00631428">
        <w:rPr>
          <w:color w:val="282526"/>
          <w:spacing w:val="-4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presented</w:t>
      </w:r>
      <w:r w:rsidRPr="00631428">
        <w:rPr>
          <w:color w:val="282526"/>
          <w:sz w:val="20"/>
          <w:szCs w:val="20"/>
          <w:lang w:val="en-US"/>
        </w:rPr>
        <w:tab/>
      </w:r>
      <w:r w:rsidRPr="00631428">
        <w:rPr>
          <w:color w:val="282526"/>
          <w:spacing w:val="-7"/>
          <w:sz w:val="20"/>
          <w:szCs w:val="20"/>
          <w:lang w:val="en-US"/>
        </w:rPr>
        <w:t xml:space="preserve">Were </w:t>
      </w:r>
      <w:r w:rsidRPr="00631428">
        <w:rPr>
          <w:color w:val="282526"/>
          <w:sz w:val="20"/>
          <w:szCs w:val="20"/>
          <w:lang w:val="en-US"/>
        </w:rPr>
        <w:t xml:space="preserve">participant quotations presented to illustrate the themes </w:t>
      </w:r>
      <w:r w:rsidRPr="00631428">
        <w:rPr>
          <w:i/>
          <w:iCs/>
          <w:color w:val="282526"/>
          <w:sz w:val="20"/>
          <w:szCs w:val="20"/>
          <w:lang w:val="en-US"/>
        </w:rPr>
        <w:t xml:space="preserve">/ </w:t>
      </w:r>
      <w:r>
        <w:rPr>
          <w:color w:val="282526"/>
          <w:sz w:val="20"/>
          <w:szCs w:val="20"/>
        </w:rPr>
        <w:t>ﬁ</w:t>
      </w:r>
      <w:r w:rsidRPr="00631428">
        <w:rPr>
          <w:color w:val="282526"/>
          <w:sz w:val="20"/>
          <w:szCs w:val="20"/>
          <w:lang w:val="en-US"/>
        </w:rPr>
        <w:t xml:space="preserve">ndings? </w:t>
      </w:r>
      <w:r>
        <w:rPr>
          <w:color w:val="282526"/>
          <w:spacing w:val="-7"/>
          <w:sz w:val="20"/>
          <w:szCs w:val="20"/>
        </w:rPr>
        <w:t>Was</w:t>
      </w:r>
      <w:r>
        <w:rPr>
          <w:color w:val="282526"/>
          <w:spacing w:val="11"/>
          <w:sz w:val="20"/>
          <w:szCs w:val="20"/>
        </w:rPr>
        <w:t xml:space="preserve"> </w:t>
      </w:r>
      <w:r>
        <w:rPr>
          <w:color w:val="282526"/>
          <w:sz w:val="20"/>
          <w:szCs w:val="20"/>
        </w:rPr>
        <w:t>each</w:t>
      </w:r>
    </w:p>
    <w:p w:rsidR="002200B0" w:rsidRDefault="00562DE2">
      <w:pPr>
        <w:pStyle w:val="Brdtext"/>
        <w:kinsoku w:val="0"/>
        <w:overflowPunct w:val="0"/>
        <w:spacing w:before="5"/>
        <w:ind w:left="3824"/>
        <w:rPr>
          <w:i/>
          <w:iCs/>
          <w:color w:val="282526"/>
          <w:lang w:val="en-US"/>
        </w:rPr>
      </w:pPr>
      <w:r w:rsidRPr="00631428">
        <w:rPr>
          <w:color w:val="282526"/>
          <w:lang w:val="en-US"/>
        </w:rPr>
        <w:t>quotation identi</w:t>
      </w:r>
      <w:r>
        <w:rPr>
          <w:color w:val="282526"/>
        </w:rPr>
        <w:t>ﬁ</w:t>
      </w:r>
      <w:r w:rsidRPr="00631428">
        <w:rPr>
          <w:color w:val="282526"/>
          <w:lang w:val="en-US"/>
        </w:rPr>
        <w:t>ed? e</w:t>
      </w:r>
      <w:r w:rsidRPr="00631428">
        <w:rPr>
          <w:i/>
          <w:iCs/>
          <w:color w:val="282526"/>
          <w:lang w:val="en-US"/>
        </w:rPr>
        <w:t>.g. participant number</w:t>
      </w:r>
    </w:p>
    <w:p w:rsidR="00562DE2" w:rsidRPr="00532A7E" w:rsidRDefault="00810B8B">
      <w:pPr>
        <w:pStyle w:val="Brdtext"/>
        <w:kinsoku w:val="0"/>
        <w:overflowPunct w:val="0"/>
        <w:spacing w:before="5"/>
        <w:ind w:left="3824"/>
        <w:rPr>
          <w:iCs/>
          <w:color w:val="0070C0"/>
          <w:lang w:val="en-US"/>
        </w:rPr>
      </w:pPr>
      <w:r w:rsidRPr="00532A7E">
        <w:rPr>
          <w:iCs/>
          <w:color w:val="0070C0"/>
          <w:lang w:val="en-US"/>
        </w:rPr>
        <w:t>Yes</w:t>
      </w:r>
      <w:r w:rsidR="002200B0" w:rsidRPr="00532A7E">
        <w:rPr>
          <w:iCs/>
          <w:color w:val="0070C0"/>
          <w:lang w:val="en-US"/>
        </w:rPr>
        <w:t>, first to be found under Results line 19</w:t>
      </w:r>
      <w:r w:rsidR="0025788F">
        <w:rPr>
          <w:iCs/>
          <w:color w:val="0070C0"/>
          <w:lang w:val="en-US"/>
        </w:rPr>
        <w:t>1</w:t>
      </w:r>
      <w:r w:rsidR="00532A7E">
        <w:rPr>
          <w:iCs/>
          <w:color w:val="0070C0"/>
          <w:lang w:val="en-US"/>
        </w:rPr>
        <w:t>.</w:t>
      </w:r>
    </w:p>
    <w:p w:rsidR="002200B0" w:rsidRPr="002200B0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5"/>
        <w:jc w:val="left"/>
        <w:rPr>
          <w:color w:val="FF0000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Data and</w:t>
      </w:r>
      <w:r w:rsidRPr="00631428">
        <w:rPr>
          <w:color w:val="282526"/>
          <w:spacing w:val="4"/>
          <w:sz w:val="20"/>
          <w:szCs w:val="20"/>
          <w:lang w:val="en-US"/>
        </w:rPr>
        <w:t xml:space="preserve"> </w:t>
      </w:r>
      <w:r>
        <w:rPr>
          <w:color w:val="282526"/>
          <w:sz w:val="20"/>
          <w:szCs w:val="20"/>
        </w:rPr>
        <w:t>ﬁ</w:t>
      </w:r>
      <w:r w:rsidRPr="00631428">
        <w:rPr>
          <w:color w:val="282526"/>
          <w:sz w:val="20"/>
          <w:szCs w:val="20"/>
          <w:lang w:val="en-US"/>
        </w:rPr>
        <w:t>ndings</w:t>
      </w:r>
      <w:r w:rsidRPr="00631428">
        <w:rPr>
          <w:color w:val="282526"/>
          <w:spacing w:val="2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consistent</w:t>
      </w:r>
      <w:r w:rsidRPr="00631428">
        <w:rPr>
          <w:color w:val="282526"/>
          <w:sz w:val="20"/>
          <w:szCs w:val="20"/>
          <w:lang w:val="en-US"/>
        </w:rPr>
        <w:tab/>
      </w:r>
      <w:r w:rsidRPr="00631428">
        <w:rPr>
          <w:color w:val="282526"/>
          <w:spacing w:val="-7"/>
          <w:sz w:val="20"/>
          <w:szCs w:val="20"/>
          <w:lang w:val="en-US"/>
        </w:rPr>
        <w:t>Was</w:t>
      </w:r>
      <w:r w:rsidRPr="00631428">
        <w:rPr>
          <w:color w:val="282526"/>
          <w:spacing w:val="3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there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consistency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between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the</w:t>
      </w:r>
      <w:r w:rsidRPr="00631428">
        <w:rPr>
          <w:color w:val="282526"/>
          <w:spacing w:val="6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data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presented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and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the</w:t>
      </w:r>
      <w:r w:rsidRPr="00631428">
        <w:rPr>
          <w:color w:val="282526"/>
          <w:spacing w:val="7"/>
          <w:sz w:val="20"/>
          <w:szCs w:val="20"/>
          <w:lang w:val="en-US"/>
        </w:rPr>
        <w:t xml:space="preserve"> </w:t>
      </w:r>
      <w:r>
        <w:rPr>
          <w:color w:val="282526"/>
          <w:sz w:val="20"/>
          <w:szCs w:val="20"/>
        </w:rPr>
        <w:t>ﬁ</w:t>
      </w:r>
      <w:r w:rsidRPr="00631428">
        <w:rPr>
          <w:color w:val="282526"/>
          <w:sz w:val="20"/>
          <w:szCs w:val="20"/>
          <w:lang w:val="en-US"/>
        </w:rPr>
        <w:t>ndings?</w:t>
      </w:r>
    </w:p>
    <w:p w:rsidR="00562DE2" w:rsidRPr="00532A7E" w:rsidRDefault="002200B0" w:rsidP="002200B0">
      <w:pPr>
        <w:tabs>
          <w:tab w:val="left" w:pos="1306"/>
          <w:tab w:val="left" w:pos="3824"/>
        </w:tabs>
        <w:kinsoku w:val="0"/>
        <w:overflowPunct w:val="0"/>
        <w:spacing w:before="5"/>
        <w:ind w:left="3791"/>
        <w:rPr>
          <w:color w:val="0070C0"/>
          <w:sz w:val="20"/>
          <w:szCs w:val="20"/>
          <w:lang w:val="en-US"/>
        </w:rPr>
      </w:pPr>
      <w:r w:rsidRPr="00532A7E">
        <w:rPr>
          <w:color w:val="0070C0"/>
          <w:sz w:val="20"/>
          <w:szCs w:val="20"/>
          <w:lang w:val="en-US"/>
        </w:rPr>
        <w:t>Yes</w:t>
      </w:r>
      <w:r w:rsidR="00532A7E">
        <w:rPr>
          <w:color w:val="0070C0"/>
          <w:sz w:val="20"/>
          <w:szCs w:val="20"/>
          <w:lang w:val="en-US"/>
        </w:rPr>
        <w:t>.</w:t>
      </w:r>
    </w:p>
    <w:p w:rsidR="002200B0" w:rsidRDefault="00562DE2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4"/>
        <w:jc w:val="left"/>
        <w:rPr>
          <w:color w:val="282526"/>
          <w:sz w:val="20"/>
          <w:szCs w:val="20"/>
          <w:lang w:val="en-US"/>
        </w:rPr>
      </w:pPr>
      <w:r w:rsidRPr="00631428">
        <w:rPr>
          <w:color w:val="282526"/>
          <w:sz w:val="20"/>
          <w:szCs w:val="20"/>
          <w:lang w:val="en-US"/>
        </w:rPr>
        <w:t>Clarity of</w:t>
      </w:r>
      <w:r w:rsidRPr="00631428">
        <w:rPr>
          <w:color w:val="282526"/>
          <w:spacing w:val="2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major</w:t>
      </w:r>
      <w:r w:rsidRPr="00631428">
        <w:rPr>
          <w:color w:val="282526"/>
          <w:spacing w:val="6"/>
          <w:sz w:val="20"/>
          <w:szCs w:val="20"/>
          <w:lang w:val="en-US"/>
        </w:rPr>
        <w:t xml:space="preserve"> </w:t>
      </w:r>
      <w:r w:rsidRPr="00631428">
        <w:rPr>
          <w:color w:val="282526"/>
          <w:sz w:val="20"/>
          <w:szCs w:val="20"/>
          <w:lang w:val="en-US"/>
        </w:rPr>
        <w:t>themes</w:t>
      </w:r>
      <w:r w:rsidRPr="00631428">
        <w:rPr>
          <w:color w:val="282526"/>
          <w:sz w:val="20"/>
          <w:szCs w:val="20"/>
          <w:lang w:val="en-US"/>
        </w:rPr>
        <w:tab/>
      </w:r>
      <w:r w:rsidRPr="00631428">
        <w:rPr>
          <w:color w:val="282526"/>
          <w:spacing w:val="-7"/>
          <w:sz w:val="20"/>
          <w:szCs w:val="20"/>
          <w:lang w:val="en-US"/>
        </w:rPr>
        <w:t xml:space="preserve">Were </w:t>
      </w:r>
      <w:r w:rsidRPr="00631428">
        <w:rPr>
          <w:color w:val="282526"/>
          <w:sz w:val="20"/>
          <w:szCs w:val="20"/>
          <w:lang w:val="en-US"/>
        </w:rPr>
        <w:t>major themes clearly presented in the</w:t>
      </w:r>
      <w:r w:rsidRPr="00631428">
        <w:rPr>
          <w:color w:val="282526"/>
          <w:spacing w:val="28"/>
          <w:sz w:val="20"/>
          <w:szCs w:val="20"/>
          <w:lang w:val="en-US"/>
        </w:rPr>
        <w:t xml:space="preserve"> </w:t>
      </w:r>
      <w:r>
        <w:rPr>
          <w:color w:val="282526"/>
          <w:sz w:val="20"/>
          <w:szCs w:val="20"/>
        </w:rPr>
        <w:t>ﬁ</w:t>
      </w:r>
      <w:r w:rsidRPr="00631428">
        <w:rPr>
          <w:color w:val="282526"/>
          <w:sz w:val="20"/>
          <w:szCs w:val="20"/>
          <w:lang w:val="en-US"/>
        </w:rPr>
        <w:t>ndings?</w:t>
      </w:r>
    </w:p>
    <w:p w:rsidR="002200B0" w:rsidRPr="00532A7E" w:rsidRDefault="002200B0" w:rsidP="002200B0">
      <w:pPr>
        <w:tabs>
          <w:tab w:val="left" w:pos="1306"/>
          <w:tab w:val="left" w:pos="3824"/>
        </w:tabs>
        <w:kinsoku w:val="0"/>
        <w:overflowPunct w:val="0"/>
        <w:spacing w:before="4"/>
        <w:ind w:left="3791"/>
        <w:rPr>
          <w:color w:val="0070C0"/>
          <w:sz w:val="20"/>
          <w:szCs w:val="20"/>
          <w:lang w:val="en-US"/>
        </w:rPr>
      </w:pPr>
      <w:r w:rsidRPr="00532A7E">
        <w:rPr>
          <w:color w:val="0070C0"/>
          <w:sz w:val="20"/>
          <w:szCs w:val="20"/>
          <w:lang w:val="en-US"/>
        </w:rPr>
        <w:t>Yes</w:t>
      </w:r>
      <w:r w:rsidR="00532A7E">
        <w:rPr>
          <w:color w:val="0070C0"/>
          <w:sz w:val="20"/>
          <w:szCs w:val="20"/>
          <w:lang w:val="en-US"/>
        </w:rPr>
        <w:t>.</w:t>
      </w:r>
    </w:p>
    <w:p w:rsidR="002200B0" w:rsidRDefault="002200B0">
      <w:pPr>
        <w:pStyle w:val="Liststycke"/>
        <w:numPr>
          <w:ilvl w:val="0"/>
          <w:numId w:val="8"/>
        </w:numPr>
        <w:tabs>
          <w:tab w:val="left" w:pos="1306"/>
          <w:tab w:val="left" w:pos="3824"/>
        </w:tabs>
        <w:kinsoku w:val="0"/>
        <w:overflowPunct w:val="0"/>
        <w:spacing w:before="4"/>
        <w:jc w:val="left"/>
        <w:rPr>
          <w:color w:val="282526"/>
          <w:sz w:val="20"/>
          <w:szCs w:val="20"/>
          <w:lang w:val="en-US"/>
        </w:rPr>
      </w:pPr>
      <w:r w:rsidRPr="002200B0">
        <w:rPr>
          <w:color w:val="282526"/>
          <w:sz w:val="20"/>
          <w:szCs w:val="20"/>
          <w:lang w:val="en-US"/>
        </w:rPr>
        <w:t>Clarity of</w:t>
      </w:r>
      <w:r w:rsidRPr="002200B0">
        <w:rPr>
          <w:color w:val="282526"/>
          <w:spacing w:val="1"/>
          <w:sz w:val="20"/>
          <w:szCs w:val="20"/>
          <w:lang w:val="en-US"/>
        </w:rPr>
        <w:t xml:space="preserve"> </w:t>
      </w:r>
      <w:r w:rsidRPr="002200B0">
        <w:rPr>
          <w:color w:val="282526"/>
          <w:sz w:val="20"/>
          <w:szCs w:val="20"/>
          <w:lang w:val="en-US"/>
        </w:rPr>
        <w:t>minor</w:t>
      </w:r>
      <w:r w:rsidRPr="002200B0">
        <w:rPr>
          <w:color w:val="282526"/>
          <w:spacing w:val="5"/>
          <w:sz w:val="20"/>
          <w:szCs w:val="20"/>
          <w:lang w:val="en-US"/>
        </w:rPr>
        <w:t xml:space="preserve"> </w:t>
      </w:r>
      <w:r w:rsidRPr="002200B0">
        <w:rPr>
          <w:color w:val="282526"/>
          <w:sz w:val="20"/>
          <w:szCs w:val="20"/>
          <w:lang w:val="en-US"/>
        </w:rPr>
        <w:t>themes</w:t>
      </w:r>
      <w:r>
        <w:rPr>
          <w:color w:val="282526"/>
          <w:sz w:val="20"/>
          <w:szCs w:val="20"/>
          <w:lang w:val="en-US"/>
        </w:rPr>
        <w:tab/>
      </w:r>
      <w:r w:rsidRPr="002200B0">
        <w:rPr>
          <w:color w:val="282526"/>
          <w:sz w:val="20"/>
          <w:szCs w:val="20"/>
          <w:lang w:val="en-US"/>
        </w:rPr>
        <w:t>Is</w:t>
      </w:r>
      <w:r w:rsidRPr="002200B0">
        <w:rPr>
          <w:color w:val="282526"/>
          <w:spacing w:val="4"/>
          <w:sz w:val="20"/>
          <w:szCs w:val="20"/>
          <w:lang w:val="en-US"/>
        </w:rPr>
        <w:t xml:space="preserve"> </w:t>
      </w:r>
      <w:r w:rsidRPr="002200B0">
        <w:rPr>
          <w:color w:val="282526"/>
          <w:sz w:val="20"/>
          <w:szCs w:val="20"/>
          <w:lang w:val="en-US"/>
        </w:rPr>
        <w:t>there</w:t>
      </w:r>
      <w:r w:rsidRPr="002200B0">
        <w:rPr>
          <w:color w:val="282526"/>
          <w:spacing w:val="8"/>
          <w:sz w:val="20"/>
          <w:szCs w:val="20"/>
          <w:lang w:val="en-US"/>
        </w:rPr>
        <w:t xml:space="preserve"> </w:t>
      </w:r>
      <w:r w:rsidRPr="002200B0">
        <w:rPr>
          <w:color w:val="282526"/>
          <w:sz w:val="20"/>
          <w:szCs w:val="20"/>
          <w:lang w:val="en-US"/>
        </w:rPr>
        <w:t>a</w:t>
      </w:r>
      <w:r w:rsidRPr="002200B0">
        <w:rPr>
          <w:color w:val="282526"/>
          <w:spacing w:val="8"/>
          <w:sz w:val="20"/>
          <w:szCs w:val="20"/>
          <w:lang w:val="en-US"/>
        </w:rPr>
        <w:t xml:space="preserve"> </w:t>
      </w:r>
      <w:r w:rsidRPr="002200B0">
        <w:rPr>
          <w:color w:val="282526"/>
          <w:sz w:val="20"/>
          <w:szCs w:val="20"/>
          <w:lang w:val="en-US"/>
        </w:rPr>
        <w:t>description</w:t>
      </w:r>
      <w:r w:rsidRPr="002200B0">
        <w:rPr>
          <w:color w:val="282526"/>
          <w:spacing w:val="7"/>
          <w:sz w:val="20"/>
          <w:szCs w:val="20"/>
          <w:lang w:val="en-US"/>
        </w:rPr>
        <w:t xml:space="preserve"> </w:t>
      </w:r>
      <w:r w:rsidRPr="002200B0">
        <w:rPr>
          <w:color w:val="282526"/>
          <w:sz w:val="20"/>
          <w:szCs w:val="20"/>
          <w:lang w:val="en-US"/>
        </w:rPr>
        <w:t>of</w:t>
      </w:r>
      <w:r w:rsidRPr="002200B0">
        <w:rPr>
          <w:color w:val="282526"/>
          <w:spacing w:val="8"/>
          <w:sz w:val="20"/>
          <w:szCs w:val="20"/>
          <w:lang w:val="en-US"/>
        </w:rPr>
        <w:t xml:space="preserve"> </w:t>
      </w:r>
      <w:r w:rsidRPr="002200B0">
        <w:rPr>
          <w:color w:val="282526"/>
          <w:sz w:val="20"/>
          <w:szCs w:val="20"/>
          <w:lang w:val="en-US"/>
        </w:rPr>
        <w:t>diverse</w:t>
      </w:r>
      <w:r w:rsidRPr="002200B0">
        <w:rPr>
          <w:color w:val="282526"/>
          <w:spacing w:val="9"/>
          <w:sz w:val="20"/>
          <w:szCs w:val="20"/>
          <w:lang w:val="en-US"/>
        </w:rPr>
        <w:t xml:space="preserve"> </w:t>
      </w:r>
      <w:r w:rsidRPr="002200B0">
        <w:rPr>
          <w:color w:val="282526"/>
          <w:sz w:val="20"/>
          <w:szCs w:val="20"/>
          <w:lang w:val="en-US"/>
        </w:rPr>
        <w:t>cases</w:t>
      </w:r>
      <w:r w:rsidRPr="002200B0">
        <w:rPr>
          <w:color w:val="282526"/>
          <w:spacing w:val="6"/>
          <w:sz w:val="20"/>
          <w:szCs w:val="20"/>
          <w:lang w:val="en-US"/>
        </w:rPr>
        <w:t xml:space="preserve"> </w:t>
      </w:r>
      <w:r w:rsidRPr="002200B0">
        <w:rPr>
          <w:color w:val="282526"/>
          <w:sz w:val="20"/>
          <w:szCs w:val="20"/>
          <w:lang w:val="en-US"/>
        </w:rPr>
        <w:t>or</w:t>
      </w:r>
      <w:r w:rsidRPr="002200B0">
        <w:rPr>
          <w:color w:val="282526"/>
          <w:spacing w:val="8"/>
          <w:sz w:val="20"/>
          <w:szCs w:val="20"/>
          <w:lang w:val="en-US"/>
        </w:rPr>
        <w:t xml:space="preserve"> </w:t>
      </w:r>
      <w:r w:rsidRPr="002200B0">
        <w:rPr>
          <w:color w:val="282526"/>
          <w:sz w:val="20"/>
          <w:szCs w:val="20"/>
          <w:lang w:val="en-US"/>
        </w:rPr>
        <w:t>discussion</w:t>
      </w:r>
      <w:r w:rsidRPr="002200B0">
        <w:rPr>
          <w:color w:val="282526"/>
          <w:spacing w:val="8"/>
          <w:sz w:val="20"/>
          <w:szCs w:val="20"/>
          <w:lang w:val="en-US"/>
        </w:rPr>
        <w:t xml:space="preserve"> </w:t>
      </w:r>
      <w:r w:rsidRPr="002200B0">
        <w:rPr>
          <w:color w:val="282526"/>
          <w:sz w:val="20"/>
          <w:szCs w:val="20"/>
          <w:lang w:val="en-US"/>
        </w:rPr>
        <w:t>of</w:t>
      </w:r>
      <w:r w:rsidRPr="002200B0">
        <w:rPr>
          <w:color w:val="282526"/>
          <w:spacing w:val="6"/>
          <w:sz w:val="20"/>
          <w:szCs w:val="20"/>
          <w:lang w:val="en-US"/>
        </w:rPr>
        <w:t xml:space="preserve"> </w:t>
      </w:r>
      <w:r w:rsidRPr="002200B0">
        <w:rPr>
          <w:color w:val="282526"/>
          <w:sz w:val="20"/>
          <w:szCs w:val="20"/>
          <w:lang w:val="en-US"/>
        </w:rPr>
        <w:t>minor</w:t>
      </w:r>
      <w:r w:rsidRPr="002200B0">
        <w:rPr>
          <w:color w:val="282526"/>
          <w:spacing w:val="11"/>
          <w:sz w:val="20"/>
          <w:szCs w:val="20"/>
          <w:lang w:val="en-US"/>
        </w:rPr>
        <w:t xml:space="preserve"> </w:t>
      </w:r>
      <w:r w:rsidRPr="002200B0">
        <w:rPr>
          <w:color w:val="282526"/>
          <w:sz w:val="20"/>
          <w:szCs w:val="20"/>
          <w:lang w:val="en-US"/>
        </w:rPr>
        <w:t>themes?</w:t>
      </w:r>
    </w:p>
    <w:p w:rsidR="002200B0" w:rsidRPr="002200B0" w:rsidRDefault="002200B0" w:rsidP="002200B0">
      <w:pPr>
        <w:tabs>
          <w:tab w:val="left" w:pos="1306"/>
          <w:tab w:val="left" w:pos="3824"/>
        </w:tabs>
        <w:kinsoku w:val="0"/>
        <w:overflowPunct w:val="0"/>
        <w:spacing w:before="4"/>
        <w:ind w:left="3791"/>
        <w:rPr>
          <w:color w:val="282526"/>
          <w:sz w:val="20"/>
          <w:szCs w:val="20"/>
          <w:lang w:val="en-US"/>
        </w:rPr>
      </w:pPr>
      <w:r w:rsidRPr="00532A7E">
        <w:rPr>
          <w:color w:val="0070C0"/>
          <w:sz w:val="20"/>
          <w:szCs w:val="20"/>
          <w:lang w:val="en-US"/>
        </w:rPr>
        <w:t>Yes, to be found in the sub categories.</w:t>
      </w:r>
    </w:p>
    <w:p w:rsidR="002200B0" w:rsidRDefault="002200B0" w:rsidP="002200B0">
      <w:pPr>
        <w:tabs>
          <w:tab w:val="left" w:pos="1306"/>
          <w:tab w:val="left" w:pos="3824"/>
        </w:tabs>
        <w:kinsoku w:val="0"/>
        <w:overflowPunct w:val="0"/>
        <w:spacing w:before="4"/>
        <w:rPr>
          <w:color w:val="282526"/>
          <w:sz w:val="20"/>
          <w:szCs w:val="20"/>
          <w:lang w:val="en-US"/>
        </w:rPr>
      </w:pPr>
    </w:p>
    <w:p w:rsidR="002200B0" w:rsidRDefault="002200B0" w:rsidP="002200B0">
      <w:pPr>
        <w:tabs>
          <w:tab w:val="left" w:pos="1306"/>
          <w:tab w:val="left" w:pos="3824"/>
        </w:tabs>
        <w:kinsoku w:val="0"/>
        <w:overflowPunct w:val="0"/>
        <w:spacing w:before="4"/>
        <w:rPr>
          <w:color w:val="282526"/>
          <w:sz w:val="20"/>
          <w:szCs w:val="20"/>
          <w:lang w:val="en-US"/>
        </w:rPr>
      </w:pPr>
    </w:p>
    <w:p w:rsidR="00562DE2" w:rsidRPr="002200B0" w:rsidRDefault="00562DE2">
      <w:pPr>
        <w:pStyle w:val="Brdtext"/>
        <w:kinsoku w:val="0"/>
        <w:overflowPunct w:val="0"/>
        <w:spacing w:before="76"/>
        <w:ind w:right="963"/>
        <w:jc w:val="right"/>
        <w:rPr>
          <w:rFonts w:ascii="Gill Sans" w:hAnsi="Gill Sans" w:cs="Gill Sans"/>
          <w:color w:val="282526"/>
          <w:sz w:val="16"/>
          <w:szCs w:val="16"/>
          <w:lang w:val="en-US"/>
        </w:rPr>
      </w:pPr>
    </w:p>
    <w:sectPr w:rsidR="00562DE2" w:rsidRPr="002200B0" w:rsidSect="00FD4AFD">
      <w:type w:val="continuous"/>
      <w:pgSz w:w="12250" w:h="15820"/>
      <w:pgMar w:top="862" w:right="720" w:bottom="926" w:left="740" w:header="720" w:footer="720" w:gutter="0"/>
      <w:cols w:space="720" w:equalWidth="0">
        <w:col w:w="107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altName w:val="Aria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lowerRoman"/>
      <w:lvlText w:val="(%1)"/>
      <w:lvlJc w:val="left"/>
      <w:pPr>
        <w:ind w:left="100" w:hanging="291"/>
      </w:pPr>
      <w:rPr>
        <w:rFonts w:ascii="Garamond" w:hAnsi="Garamond" w:cs="Garamond"/>
        <w:b w:val="0"/>
        <w:bCs w:val="0"/>
        <w:color w:val="282526"/>
        <w:w w:val="96"/>
        <w:sz w:val="20"/>
        <w:szCs w:val="20"/>
      </w:rPr>
    </w:lvl>
    <w:lvl w:ilvl="1">
      <w:numFmt w:val="bullet"/>
      <w:lvlText w:val="•"/>
      <w:lvlJc w:val="left"/>
      <w:pPr>
        <w:ind w:left="672" w:hanging="291"/>
      </w:pPr>
    </w:lvl>
    <w:lvl w:ilvl="2">
      <w:numFmt w:val="bullet"/>
      <w:lvlText w:val="•"/>
      <w:lvlJc w:val="left"/>
      <w:pPr>
        <w:ind w:left="1245" w:hanging="291"/>
      </w:pPr>
    </w:lvl>
    <w:lvl w:ilvl="3">
      <w:numFmt w:val="bullet"/>
      <w:lvlText w:val="•"/>
      <w:lvlJc w:val="left"/>
      <w:pPr>
        <w:ind w:left="1817" w:hanging="291"/>
      </w:pPr>
    </w:lvl>
    <w:lvl w:ilvl="4">
      <w:numFmt w:val="bullet"/>
      <w:lvlText w:val="•"/>
      <w:lvlJc w:val="left"/>
      <w:pPr>
        <w:ind w:left="2390" w:hanging="291"/>
      </w:pPr>
    </w:lvl>
    <w:lvl w:ilvl="5">
      <w:numFmt w:val="bullet"/>
      <w:lvlText w:val="•"/>
      <w:lvlJc w:val="left"/>
      <w:pPr>
        <w:ind w:left="2962" w:hanging="291"/>
      </w:pPr>
    </w:lvl>
    <w:lvl w:ilvl="6">
      <w:numFmt w:val="bullet"/>
      <w:lvlText w:val="•"/>
      <w:lvlJc w:val="left"/>
      <w:pPr>
        <w:ind w:left="3535" w:hanging="291"/>
      </w:pPr>
    </w:lvl>
    <w:lvl w:ilvl="7">
      <w:numFmt w:val="bullet"/>
      <w:lvlText w:val="•"/>
      <w:lvlJc w:val="left"/>
      <w:pPr>
        <w:ind w:left="4108" w:hanging="291"/>
      </w:pPr>
    </w:lvl>
    <w:lvl w:ilvl="8">
      <w:numFmt w:val="bullet"/>
      <w:lvlText w:val="•"/>
      <w:lvlJc w:val="left"/>
      <w:pPr>
        <w:ind w:left="4680" w:hanging="29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Roman"/>
      <w:lvlText w:val="(%1)"/>
      <w:lvlJc w:val="left"/>
      <w:pPr>
        <w:ind w:left="100" w:hanging="282"/>
      </w:pPr>
      <w:rPr>
        <w:rFonts w:ascii="Garamond" w:hAnsi="Garamond" w:cs="Garamond"/>
        <w:b w:val="0"/>
        <w:bCs w:val="0"/>
        <w:color w:val="282526"/>
        <w:w w:val="96"/>
        <w:sz w:val="20"/>
        <w:szCs w:val="20"/>
      </w:rPr>
    </w:lvl>
    <w:lvl w:ilvl="1">
      <w:numFmt w:val="bullet"/>
      <w:lvlText w:val="•"/>
      <w:lvlJc w:val="left"/>
      <w:pPr>
        <w:ind w:left="1140" w:hanging="282"/>
      </w:pPr>
    </w:lvl>
    <w:lvl w:ilvl="2">
      <w:numFmt w:val="bullet"/>
      <w:lvlText w:val="•"/>
      <w:lvlJc w:val="left"/>
      <w:pPr>
        <w:ind w:left="1660" w:hanging="282"/>
      </w:pPr>
    </w:lvl>
    <w:lvl w:ilvl="3">
      <w:numFmt w:val="bullet"/>
      <w:lvlText w:val="•"/>
      <w:lvlJc w:val="left"/>
      <w:pPr>
        <w:ind w:left="2181" w:hanging="282"/>
      </w:pPr>
    </w:lvl>
    <w:lvl w:ilvl="4">
      <w:numFmt w:val="bullet"/>
      <w:lvlText w:val="•"/>
      <w:lvlJc w:val="left"/>
      <w:pPr>
        <w:ind w:left="2701" w:hanging="282"/>
      </w:pPr>
    </w:lvl>
    <w:lvl w:ilvl="5">
      <w:numFmt w:val="bullet"/>
      <w:lvlText w:val="•"/>
      <w:lvlJc w:val="left"/>
      <w:pPr>
        <w:ind w:left="3222" w:hanging="282"/>
      </w:pPr>
    </w:lvl>
    <w:lvl w:ilvl="6">
      <w:numFmt w:val="bullet"/>
      <w:lvlText w:val="•"/>
      <w:lvlJc w:val="left"/>
      <w:pPr>
        <w:ind w:left="3743" w:hanging="282"/>
      </w:pPr>
    </w:lvl>
    <w:lvl w:ilvl="7">
      <w:numFmt w:val="bullet"/>
      <w:lvlText w:val="•"/>
      <w:lvlJc w:val="left"/>
      <w:pPr>
        <w:ind w:left="4263" w:hanging="282"/>
      </w:pPr>
    </w:lvl>
    <w:lvl w:ilvl="8">
      <w:numFmt w:val="bullet"/>
      <w:lvlText w:val="•"/>
      <w:lvlJc w:val="left"/>
      <w:pPr>
        <w:ind w:left="4784" w:hanging="28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305" w:hanging="360"/>
      </w:pPr>
      <w:rPr>
        <w:rFonts w:ascii="Garamond" w:hAnsi="Garamond" w:cs="Garamond"/>
        <w:b w:val="0"/>
        <w:bCs w:val="0"/>
        <w:color w:val="282526"/>
        <w:w w:val="99"/>
        <w:sz w:val="20"/>
        <w:szCs w:val="20"/>
      </w:rPr>
    </w:lvl>
    <w:lvl w:ilvl="1">
      <w:numFmt w:val="bullet"/>
      <w:lvlText w:val="•"/>
      <w:lvlJc w:val="left"/>
      <w:pPr>
        <w:ind w:left="2250" w:hanging="360"/>
      </w:pPr>
    </w:lvl>
    <w:lvl w:ilvl="2">
      <w:numFmt w:val="bullet"/>
      <w:lvlText w:val="•"/>
      <w:lvlJc w:val="left"/>
      <w:pPr>
        <w:ind w:left="3201" w:hanging="360"/>
      </w:pPr>
    </w:lvl>
    <w:lvl w:ilvl="3">
      <w:numFmt w:val="bullet"/>
      <w:lvlText w:val="•"/>
      <w:lvlJc w:val="left"/>
      <w:pPr>
        <w:ind w:left="4151" w:hanging="360"/>
      </w:pPr>
    </w:lvl>
    <w:lvl w:ilvl="4">
      <w:numFmt w:val="bullet"/>
      <w:lvlText w:val="•"/>
      <w:lvlJc w:val="left"/>
      <w:pPr>
        <w:ind w:left="5102" w:hanging="360"/>
      </w:pPr>
    </w:lvl>
    <w:lvl w:ilvl="5">
      <w:numFmt w:val="bullet"/>
      <w:lvlText w:val="•"/>
      <w:lvlJc w:val="left"/>
      <w:pPr>
        <w:ind w:left="6052" w:hanging="360"/>
      </w:pPr>
    </w:lvl>
    <w:lvl w:ilvl="6">
      <w:numFmt w:val="bullet"/>
      <w:lvlText w:val="•"/>
      <w:lvlJc w:val="left"/>
      <w:pPr>
        <w:ind w:left="7003" w:hanging="360"/>
      </w:pPr>
    </w:lvl>
    <w:lvl w:ilvl="7">
      <w:numFmt w:val="bullet"/>
      <w:lvlText w:val="•"/>
      <w:lvlJc w:val="left"/>
      <w:pPr>
        <w:ind w:left="7953" w:hanging="360"/>
      </w:pPr>
    </w:lvl>
    <w:lvl w:ilvl="8">
      <w:numFmt w:val="bullet"/>
      <w:lvlText w:val="•"/>
      <w:lvlJc w:val="left"/>
      <w:pPr>
        <w:ind w:left="8904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592" w:hanging="436"/>
      </w:pPr>
      <w:rPr>
        <w:rFonts w:ascii="Times New Roman" w:hAnsi="Times New Roman"/>
        <w:b w:val="0"/>
        <w:color w:val="282526"/>
        <w:w w:val="181"/>
        <w:sz w:val="20"/>
      </w:rPr>
    </w:lvl>
    <w:lvl w:ilvl="1">
      <w:numFmt w:val="bullet"/>
      <w:lvlText w:val="•"/>
      <w:lvlJc w:val="left"/>
      <w:pPr>
        <w:ind w:left="626" w:hanging="436"/>
      </w:pPr>
    </w:lvl>
    <w:lvl w:ilvl="2">
      <w:numFmt w:val="bullet"/>
      <w:lvlText w:val="•"/>
      <w:lvlJc w:val="left"/>
      <w:pPr>
        <w:ind w:left="653" w:hanging="436"/>
      </w:pPr>
    </w:lvl>
    <w:lvl w:ilvl="3">
      <w:numFmt w:val="bullet"/>
      <w:lvlText w:val="•"/>
      <w:lvlJc w:val="left"/>
      <w:pPr>
        <w:ind w:left="680" w:hanging="436"/>
      </w:pPr>
    </w:lvl>
    <w:lvl w:ilvl="4">
      <w:numFmt w:val="bullet"/>
      <w:lvlText w:val="•"/>
      <w:lvlJc w:val="left"/>
      <w:pPr>
        <w:ind w:left="707" w:hanging="436"/>
      </w:pPr>
    </w:lvl>
    <w:lvl w:ilvl="5">
      <w:numFmt w:val="bullet"/>
      <w:lvlText w:val="•"/>
      <w:lvlJc w:val="left"/>
      <w:pPr>
        <w:ind w:left="734" w:hanging="436"/>
      </w:pPr>
    </w:lvl>
    <w:lvl w:ilvl="6">
      <w:numFmt w:val="bullet"/>
      <w:lvlText w:val="•"/>
      <w:lvlJc w:val="left"/>
      <w:pPr>
        <w:ind w:left="761" w:hanging="436"/>
      </w:pPr>
    </w:lvl>
    <w:lvl w:ilvl="7">
      <w:numFmt w:val="bullet"/>
      <w:lvlText w:val="•"/>
      <w:lvlJc w:val="left"/>
      <w:pPr>
        <w:ind w:left="788" w:hanging="436"/>
      </w:pPr>
    </w:lvl>
    <w:lvl w:ilvl="8">
      <w:numFmt w:val="bullet"/>
      <w:lvlText w:val="•"/>
      <w:lvlJc w:val="left"/>
      <w:pPr>
        <w:ind w:left="815" w:hanging="43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92" w:hanging="436"/>
      </w:pPr>
      <w:rPr>
        <w:rFonts w:ascii="Times New Roman" w:hAnsi="Times New Roman"/>
        <w:b w:val="0"/>
        <w:color w:val="282526"/>
        <w:w w:val="181"/>
        <w:sz w:val="20"/>
      </w:rPr>
    </w:lvl>
    <w:lvl w:ilvl="1">
      <w:numFmt w:val="bullet"/>
      <w:lvlText w:val="•"/>
      <w:lvlJc w:val="left"/>
      <w:pPr>
        <w:ind w:left="648" w:hanging="436"/>
      </w:pPr>
    </w:lvl>
    <w:lvl w:ilvl="2">
      <w:numFmt w:val="bullet"/>
      <w:lvlText w:val="•"/>
      <w:lvlJc w:val="left"/>
      <w:pPr>
        <w:ind w:left="697" w:hanging="436"/>
      </w:pPr>
    </w:lvl>
    <w:lvl w:ilvl="3">
      <w:numFmt w:val="bullet"/>
      <w:lvlText w:val="•"/>
      <w:lvlJc w:val="left"/>
      <w:pPr>
        <w:ind w:left="745" w:hanging="436"/>
      </w:pPr>
    </w:lvl>
    <w:lvl w:ilvl="4">
      <w:numFmt w:val="bullet"/>
      <w:lvlText w:val="•"/>
      <w:lvlJc w:val="left"/>
      <w:pPr>
        <w:ind w:left="794" w:hanging="436"/>
      </w:pPr>
    </w:lvl>
    <w:lvl w:ilvl="5">
      <w:numFmt w:val="bullet"/>
      <w:lvlText w:val="•"/>
      <w:lvlJc w:val="left"/>
      <w:pPr>
        <w:ind w:left="843" w:hanging="436"/>
      </w:pPr>
    </w:lvl>
    <w:lvl w:ilvl="6">
      <w:numFmt w:val="bullet"/>
      <w:lvlText w:val="•"/>
      <w:lvlJc w:val="left"/>
      <w:pPr>
        <w:ind w:left="891" w:hanging="436"/>
      </w:pPr>
    </w:lvl>
    <w:lvl w:ilvl="7">
      <w:numFmt w:val="bullet"/>
      <w:lvlText w:val="•"/>
      <w:lvlJc w:val="left"/>
      <w:pPr>
        <w:ind w:left="940" w:hanging="436"/>
      </w:pPr>
    </w:lvl>
    <w:lvl w:ilvl="8">
      <w:numFmt w:val="bullet"/>
      <w:lvlText w:val="•"/>
      <w:lvlJc w:val="left"/>
      <w:pPr>
        <w:ind w:left="988" w:hanging="436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93" w:hanging="435"/>
      </w:pPr>
      <w:rPr>
        <w:rFonts w:ascii="Times New Roman" w:hAnsi="Times New Roman"/>
        <w:b w:val="0"/>
        <w:color w:val="282526"/>
        <w:w w:val="181"/>
        <w:position w:val="-23"/>
        <w:sz w:val="20"/>
      </w:rPr>
    </w:lvl>
    <w:lvl w:ilvl="1">
      <w:numFmt w:val="bullet"/>
      <w:lvlText w:val="•"/>
      <w:lvlJc w:val="left"/>
      <w:pPr>
        <w:ind w:left="643" w:hanging="435"/>
      </w:pPr>
    </w:lvl>
    <w:lvl w:ilvl="2">
      <w:numFmt w:val="bullet"/>
      <w:lvlText w:val="•"/>
      <w:lvlJc w:val="left"/>
      <w:pPr>
        <w:ind w:left="687" w:hanging="435"/>
      </w:pPr>
    </w:lvl>
    <w:lvl w:ilvl="3">
      <w:numFmt w:val="bullet"/>
      <w:lvlText w:val="•"/>
      <w:lvlJc w:val="left"/>
      <w:pPr>
        <w:ind w:left="731" w:hanging="435"/>
      </w:pPr>
    </w:lvl>
    <w:lvl w:ilvl="4">
      <w:numFmt w:val="bullet"/>
      <w:lvlText w:val="•"/>
      <w:lvlJc w:val="left"/>
      <w:pPr>
        <w:ind w:left="775" w:hanging="435"/>
      </w:pPr>
    </w:lvl>
    <w:lvl w:ilvl="5">
      <w:numFmt w:val="bullet"/>
      <w:lvlText w:val="•"/>
      <w:lvlJc w:val="left"/>
      <w:pPr>
        <w:ind w:left="819" w:hanging="435"/>
      </w:pPr>
    </w:lvl>
    <w:lvl w:ilvl="6">
      <w:numFmt w:val="bullet"/>
      <w:lvlText w:val="•"/>
      <w:lvlJc w:val="left"/>
      <w:pPr>
        <w:ind w:left="863" w:hanging="435"/>
      </w:pPr>
    </w:lvl>
    <w:lvl w:ilvl="7">
      <w:numFmt w:val="bullet"/>
      <w:lvlText w:val="•"/>
      <w:lvlJc w:val="left"/>
      <w:pPr>
        <w:ind w:left="907" w:hanging="435"/>
      </w:pPr>
    </w:lvl>
    <w:lvl w:ilvl="8">
      <w:numFmt w:val="bullet"/>
      <w:lvlText w:val="•"/>
      <w:lvlJc w:val="left"/>
      <w:pPr>
        <w:ind w:left="951" w:hanging="435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052" w:hanging="885"/>
      </w:pPr>
      <w:rPr>
        <w:rFonts w:ascii="Times New Roman" w:hAnsi="Times New Roman"/>
        <w:b w:val="0"/>
        <w:color w:val="282526"/>
        <w:w w:val="181"/>
        <w:sz w:val="20"/>
      </w:rPr>
    </w:lvl>
    <w:lvl w:ilvl="1">
      <w:numFmt w:val="bullet"/>
      <w:lvlText w:val="•"/>
      <w:lvlJc w:val="left"/>
      <w:pPr>
        <w:ind w:left="1829" w:hanging="885"/>
      </w:pPr>
    </w:lvl>
    <w:lvl w:ilvl="2">
      <w:numFmt w:val="bullet"/>
      <w:lvlText w:val="•"/>
      <w:lvlJc w:val="left"/>
      <w:pPr>
        <w:ind w:left="2598" w:hanging="885"/>
      </w:pPr>
    </w:lvl>
    <w:lvl w:ilvl="3">
      <w:numFmt w:val="bullet"/>
      <w:lvlText w:val="•"/>
      <w:lvlJc w:val="left"/>
      <w:pPr>
        <w:ind w:left="3367" w:hanging="885"/>
      </w:pPr>
    </w:lvl>
    <w:lvl w:ilvl="4">
      <w:numFmt w:val="bullet"/>
      <w:lvlText w:val="•"/>
      <w:lvlJc w:val="left"/>
      <w:pPr>
        <w:ind w:left="4136" w:hanging="885"/>
      </w:pPr>
    </w:lvl>
    <w:lvl w:ilvl="5">
      <w:numFmt w:val="bullet"/>
      <w:lvlText w:val="•"/>
      <w:lvlJc w:val="left"/>
      <w:pPr>
        <w:ind w:left="4906" w:hanging="885"/>
      </w:pPr>
    </w:lvl>
    <w:lvl w:ilvl="6">
      <w:numFmt w:val="bullet"/>
      <w:lvlText w:val="•"/>
      <w:lvlJc w:val="left"/>
      <w:pPr>
        <w:ind w:left="5675" w:hanging="885"/>
      </w:pPr>
    </w:lvl>
    <w:lvl w:ilvl="7">
      <w:numFmt w:val="bullet"/>
      <w:lvlText w:val="•"/>
      <w:lvlJc w:val="left"/>
      <w:pPr>
        <w:ind w:left="6444" w:hanging="885"/>
      </w:pPr>
    </w:lvl>
    <w:lvl w:ilvl="8">
      <w:numFmt w:val="bullet"/>
      <w:lvlText w:val="•"/>
      <w:lvlJc w:val="left"/>
      <w:pPr>
        <w:ind w:left="7213" w:hanging="885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3528" w:hanging="3529"/>
      </w:pPr>
      <w:rPr>
        <w:rFonts w:ascii="Times New Roman" w:hAnsi="Times New Roman"/>
        <w:b w:val="0"/>
        <w:color w:val="282526"/>
        <w:w w:val="181"/>
        <w:sz w:val="20"/>
      </w:rPr>
    </w:lvl>
    <w:lvl w:ilvl="1">
      <w:numFmt w:val="bullet"/>
      <w:lvlText w:val="•"/>
      <w:lvlJc w:val="left"/>
      <w:pPr>
        <w:ind w:left="3533" w:hanging="3529"/>
      </w:pPr>
    </w:lvl>
    <w:lvl w:ilvl="2">
      <w:numFmt w:val="bullet"/>
      <w:lvlText w:val="•"/>
      <w:lvlJc w:val="left"/>
      <w:pPr>
        <w:ind w:left="3547" w:hanging="3529"/>
      </w:pPr>
    </w:lvl>
    <w:lvl w:ilvl="3">
      <w:numFmt w:val="bullet"/>
      <w:lvlText w:val="•"/>
      <w:lvlJc w:val="left"/>
      <w:pPr>
        <w:ind w:left="3560" w:hanging="3529"/>
      </w:pPr>
    </w:lvl>
    <w:lvl w:ilvl="4">
      <w:numFmt w:val="bullet"/>
      <w:lvlText w:val="•"/>
      <w:lvlJc w:val="left"/>
      <w:pPr>
        <w:ind w:left="3574" w:hanging="3529"/>
      </w:pPr>
    </w:lvl>
    <w:lvl w:ilvl="5">
      <w:numFmt w:val="bullet"/>
      <w:lvlText w:val="•"/>
      <w:lvlJc w:val="left"/>
      <w:pPr>
        <w:ind w:left="3587" w:hanging="3529"/>
      </w:pPr>
    </w:lvl>
    <w:lvl w:ilvl="6">
      <w:numFmt w:val="bullet"/>
      <w:lvlText w:val="•"/>
      <w:lvlJc w:val="left"/>
      <w:pPr>
        <w:ind w:left="3601" w:hanging="3529"/>
      </w:pPr>
    </w:lvl>
    <w:lvl w:ilvl="7">
      <w:numFmt w:val="bullet"/>
      <w:lvlText w:val="•"/>
      <w:lvlJc w:val="left"/>
      <w:pPr>
        <w:ind w:left="3614" w:hanging="3529"/>
      </w:pPr>
    </w:lvl>
    <w:lvl w:ilvl="8">
      <w:numFmt w:val="bullet"/>
      <w:lvlText w:val="•"/>
      <w:lvlJc w:val="left"/>
      <w:pPr>
        <w:ind w:left="3628" w:hanging="3529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lowerRoman"/>
      <w:lvlText w:val="(%1)"/>
      <w:lvlJc w:val="left"/>
      <w:pPr>
        <w:ind w:left="946" w:hanging="254"/>
      </w:pPr>
      <w:rPr>
        <w:rFonts w:ascii="Garamond" w:hAnsi="Garamond" w:cs="Garamond"/>
        <w:b w:val="0"/>
        <w:bCs w:val="0"/>
        <w:color w:val="282526"/>
        <w:w w:val="96"/>
        <w:sz w:val="20"/>
        <w:szCs w:val="20"/>
      </w:rPr>
    </w:lvl>
    <w:lvl w:ilvl="1">
      <w:numFmt w:val="bullet"/>
      <w:lvlText w:val="•"/>
      <w:lvlJc w:val="left"/>
      <w:pPr>
        <w:ind w:left="1414" w:hanging="254"/>
      </w:pPr>
    </w:lvl>
    <w:lvl w:ilvl="2">
      <w:numFmt w:val="bullet"/>
      <w:lvlText w:val="•"/>
      <w:lvlJc w:val="left"/>
      <w:pPr>
        <w:ind w:left="1889" w:hanging="254"/>
      </w:pPr>
    </w:lvl>
    <w:lvl w:ilvl="3">
      <w:numFmt w:val="bullet"/>
      <w:lvlText w:val="•"/>
      <w:lvlJc w:val="left"/>
      <w:pPr>
        <w:ind w:left="2364" w:hanging="254"/>
      </w:pPr>
    </w:lvl>
    <w:lvl w:ilvl="4">
      <w:numFmt w:val="bullet"/>
      <w:lvlText w:val="•"/>
      <w:lvlJc w:val="left"/>
      <w:pPr>
        <w:ind w:left="2839" w:hanging="254"/>
      </w:pPr>
    </w:lvl>
    <w:lvl w:ilvl="5">
      <w:numFmt w:val="bullet"/>
      <w:lvlText w:val="•"/>
      <w:lvlJc w:val="left"/>
      <w:pPr>
        <w:ind w:left="3313" w:hanging="254"/>
      </w:pPr>
    </w:lvl>
    <w:lvl w:ilvl="6">
      <w:numFmt w:val="bullet"/>
      <w:lvlText w:val="•"/>
      <w:lvlJc w:val="left"/>
      <w:pPr>
        <w:ind w:left="3788" w:hanging="254"/>
      </w:pPr>
    </w:lvl>
    <w:lvl w:ilvl="7">
      <w:numFmt w:val="bullet"/>
      <w:lvlText w:val="•"/>
      <w:lvlJc w:val="left"/>
      <w:pPr>
        <w:ind w:left="4263" w:hanging="254"/>
      </w:pPr>
    </w:lvl>
    <w:lvl w:ilvl="8">
      <w:numFmt w:val="bullet"/>
      <w:lvlText w:val="•"/>
      <w:lvlJc w:val="left"/>
      <w:pPr>
        <w:ind w:left="4738" w:hanging="254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501" w:hanging="214"/>
      </w:pPr>
      <w:rPr>
        <w:rFonts w:ascii="Garamond" w:hAnsi="Garamond" w:cs="Garamond"/>
        <w:b w:val="0"/>
        <w:bCs w:val="0"/>
        <w:color w:val="282526"/>
        <w:w w:val="99"/>
        <w:sz w:val="18"/>
        <w:szCs w:val="18"/>
      </w:rPr>
    </w:lvl>
    <w:lvl w:ilvl="1">
      <w:numFmt w:val="bullet"/>
      <w:lvlText w:val="•"/>
      <w:lvlJc w:val="left"/>
      <w:pPr>
        <w:ind w:left="955" w:hanging="214"/>
      </w:pPr>
    </w:lvl>
    <w:lvl w:ilvl="2">
      <w:numFmt w:val="bullet"/>
      <w:lvlText w:val="•"/>
      <w:lvlJc w:val="left"/>
      <w:pPr>
        <w:ind w:left="1411" w:hanging="214"/>
      </w:pPr>
    </w:lvl>
    <w:lvl w:ilvl="3">
      <w:numFmt w:val="bullet"/>
      <w:lvlText w:val="•"/>
      <w:lvlJc w:val="left"/>
      <w:pPr>
        <w:ind w:left="1867" w:hanging="214"/>
      </w:pPr>
    </w:lvl>
    <w:lvl w:ilvl="4">
      <w:numFmt w:val="bullet"/>
      <w:lvlText w:val="•"/>
      <w:lvlJc w:val="left"/>
      <w:pPr>
        <w:ind w:left="2323" w:hanging="214"/>
      </w:pPr>
    </w:lvl>
    <w:lvl w:ilvl="5">
      <w:numFmt w:val="bullet"/>
      <w:lvlText w:val="•"/>
      <w:lvlJc w:val="left"/>
      <w:pPr>
        <w:ind w:left="2779" w:hanging="214"/>
      </w:pPr>
    </w:lvl>
    <w:lvl w:ilvl="6">
      <w:numFmt w:val="bullet"/>
      <w:lvlText w:val="•"/>
      <w:lvlJc w:val="left"/>
      <w:pPr>
        <w:ind w:left="3234" w:hanging="214"/>
      </w:pPr>
    </w:lvl>
    <w:lvl w:ilvl="7">
      <w:numFmt w:val="bullet"/>
      <w:lvlText w:val="•"/>
      <w:lvlJc w:val="left"/>
      <w:pPr>
        <w:ind w:left="3690" w:hanging="214"/>
      </w:pPr>
    </w:lvl>
    <w:lvl w:ilvl="8">
      <w:numFmt w:val="bullet"/>
      <w:lvlText w:val="•"/>
      <w:lvlJc w:val="left"/>
      <w:pPr>
        <w:ind w:left="4146" w:hanging="214"/>
      </w:pPr>
    </w:lvl>
  </w:abstractNum>
  <w:abstractNum w:abstractNumId="10" w15:restartNumberingAfterBreak="0">
    <w:nsid w:val="295270BD"/>
    <w:multiLevelType w:val="hybridMultilevel"/>
    <w:tmpl w:val="C92C1CF2"/>
    <w:lvl w:ilvl="0" w:tplc="041D000F">
      <w:start w:val="1"/>
      <w:numFmt w:val="decimal"/>
      <w:lvlText w:val="%1."/>
      <w:lvlJc w:val="left"/>
      <w:pPr>
        <w:ind w:left="1665" w:hanging="360"/>
      </w:p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28"/>
    <w:rsid w:val="002200B0"/>
    <w:rsid w:val="0025788F"/>
    <w:rsid w:val="00532A7E"/>
    <w:rsid w:val="00562DE2"/>
    <w:rsid w:val="006203ED"/>
    <w:rsid w:val="00631428"/>
    <w:rsid w:val="006E6D28"/>
    <w:rsid w:val="00810B8B"/>
    <w:rsid w:val="00837242"/>
    <w:rsid w:val="00C8626D"/>
    <w:rsid w:val="00D64213"/>
    <w:rsid w:val="00F13F45"/>
    <w:rsid w:val="00FD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CB9C6"/>
  <w14:defaultImageDpi w14:val="0"/>
  <w15:docId w15:val="{62F29A7B-83FC-064C-A999-EB10EFE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aramond" w:hAnsi="Garamond" w:cs="Garamond"/>
    </w:rPr>
  </w:style>
  <w:style w:type="paragraph" w:styleId="Rubrik1">
    <w:name w:val="heading 1"/>
    <w:basedOn w:val="Normal"/>
    <w:next w:val="Normal"/>
    <w:link w:val="Rubrik1Char"/>
    <w:uiPriority w:val="1"/>
    <w:qFormat/>
    <w:pPr>
      <w:ind w:left="100"/>
      <w:outlineLvl w:val="0"/>
    </w:pPr>
    <w:rPr>
      <w:rFonts w:ascii="Lucida Sans" w:hAnsi="Lucida Sans" w:cs="Lucida Sans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rdtext">
    <w:name w:val="Body Text"/>
    <w:basedOn w:val="Normal"/>
    <w:link w:val="BrdtextChar"/>
    <w:uiPriority w:val="1"/>
    <w:qFormat/>
    <w:rPr>
      <w:sz w:val="20"/>
      <w:szCs w:val="20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Pr>
      <w:rFonts w:ascii="Garamond" w:hAnsi="Garamond" w:cs="Garamond"/>
    </w:rPr>
  </w:style>
  <w:style w:type="paragraph" w:styleId="Rubrik">
    <w:name w:val="Title"/>
    <w:basedOn w:val="Normal"/>
    <w:next w:val="Normal"/>
    <w:link w:val="RubrikChar"/>
    <w:uiPriority w:val="1"/>
    <w:qFormat/>
    <w:pPr>
      <w:ind w:left="100" w:right="983"/>
    </w:pPr>
    <w:rPr>
      <w:rFonts w:ascii="Lucida Sans" w:hAnsi="Lucida Sans" w:cs="Lucida Sans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stycke">
    <w:name w:val="List Paragraph"/>
    <w:basedOn w:val="Normal"/>
    <w:uiPriority w:val="1"/>
    <w:qFormat/>
    <w:pPr>
      <w:spacing w:before="108"/>
      <w:ind w:left="398" w:hanging="299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10B8B"/>
    <w:rPr>
      <w:rFonts w:ascii="Segoe UI Symbol" w:hAnsi="Segoe UI Symbol" w:cs="Segoe UI Symbol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810B8B"/>
    <w:rPr>
      <w:rFonts w:ascii="Segoe UI Symbol" w:hAnsi="Segoe UI Symbol" w:cs="Segoe UI 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1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791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Marie Lydell</dc:creator>
  <cp:keywords/>
  <dc:description/>
  <cp:lastModifiedBy>Microsoft Office-användare</cp:lastModifiedBy>
  <cp:revision>10</cp:revision>
  <dcterms:created xsi:type="dcterms:W3CDTF">2020-08-29T10:51:00Z</dcterms:created>
  <dcterms:modified xsi:type="dcterms:W3CDTF">2020-08-30T08:25:00Z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Arbortext Advanced Print Publisher 9.0.225/W</vt:lpwstr>
  </property>
</Properties>
</file>